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22" w:rsidRDefault="008C1AB6" w:rsidP="00590A22">
      <w:pPr>
        <w:tabs>
          <w:tab w:val="left" w:pos="3375"/>
        </w:tabs>
        <w:jc w:val="center"/>
        <w:outlineLvl w:val="0"/>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6120130" cy="8656095"/>
            <wp:effectExtent l="19050" t="0" r="0" b="0"/>
            <wp:docPr id="7" name="Рисунок 7" descr="C:\Users\Учитель\Desktop\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Учитель\Desktop\Изображение.JPG"/>
                    <pic:cNvPicPr>
                      <a:picLocks noChangeAspect="1" noChangeArrowheads="1"/>
                    </pic:cNvPicPr>
                  </pic:nvPicPr>
                  <pic:blipFill>
                    <a:blip r:embed="rId8"/>
                    <a:srcRect/>
                    <a:stretch>
                      <a:fillRect/>
                    </a:stretch>
                  </pic:blipFill>
                  <pic:spPr bwMode="auto">
                    <a:xfrm>
                      <a:off x="0" y="0"/>
                      <a:ext cx="6120130" cy="8656095"/>
                    </a:xfrm>
                    <a:prstGeom prst="rect">
                      <a:avLst/>
                    </a:prstGeom>
                    <a:noFill/>
                    <a:ln w="9525">
                      <a:noFill/>
                      <a:miter lim="800000"/>
                      <a:headEnd/>
                      <a:tailEnd/>
                    </a:ln>
                  </pic:spPr>
                </pic:pic>
              </a:graphicData>
            </a:graphic>
          </wp:inline>
        </w:drawing>
      </w:r>
    </w:p>
    <w:p w:rsidR="00590A22" w:rsidRDefault="00590A22" w:rsidP="008C1AB6">
      <w:pPr>
        <w:tabs>
          <w:tab w:val="left" w:pos="3375"/>
        </w:tabs>
        <w:outlineLvl w:val="0"/>
        <w:rPr>
          <w:rFonts w:ascii="Times New Roman" w:hAnsi="Times New Roman" w:cs="Times New Roman"/>
          <w:bCs/>
          <w:sz w:val="24"/>
          <w:szCs w:val="24"/>
        </w:rPr>
      </w:pPr>
    </w:p>
    <w:p w:rsidR="005C5AA3" w:rsidRPr="00590A22" w:rsidRDefault="005C5AA3" w:rsidP="00590A22">
      <w:pPr>
        <w:spacing w:after="0" w:line="240" w:lineRule="auto"/>
        <w:jc w:val="center"/>
        <w:rPr>
          <w:rFonts w:ascii="Times New Roman" w:eastAsia="Times New Roman" w:hAnsi="Times New Roman" w:cs="Times New Roman"/>
          <w:b/>
          <w:bCs/>
          <w:sz w:val="24"/>
          <w:szCs w:val="24"/>
        </w:rPr>
      </w:pPr>
      <w:r w:rsidRPr="00590A22">
        <w:rPr>
          <w:rFonts w:ascii="Times New Roman" w:eastAsia="Times New Roman" w:hAnsi="Times New Roman" w:cs="Times New Roman"/>
          <w:b/>
          <w:bCs/>
          <w:sz w:val="24"/>
          <w:szCs w:val="24"/>
        </w:rPr>
        <w:lastRenderedPageBreak/>
        <w:t>ПРИМЕНЯЕМЫЕ СОКРАЩЕНИЯ:</w:t>
      </w:r>
    </w:p>
    <w:p w:rsidR="0030480A" w:rsidRPr="00590A22" w:rsidRDefault="0030480A" w:rsidP="0030480A">
      <w:pPr>
        <w:spacing w:after="0" w:line="240" w:lineRule="auto"/>
        <w:jc w:val="center"/>
        <w:rPr>
          <w:rFonts w:ascii="Times New Roman" w:eastAsia="Times New Roman" w:hAnsi="Times New Roman" w:cs="Times New Roman"/>
          <w:sz w:val="24"/>
          <w:szCs w:val="24"/>
        </w:rPr>
      </w:pPr>
    </w:p>
    <w:p w:rsidR="005C5AA3" w:rsidRPr="00590A22" w:rsidRDefault="005C5AA3" w:rsidP="0030480A">
      <w:pPr>
        <w:spacing w:after="0" w:line="240" w:lineRule="auto"/>
        <w:ind w:firstLine="709"/>
        <w:rPr>
          <w:rFonts w:ascii="Times New Roman" w:eastAsia="Times New Roman" w:hAnsi="Times New Roman" w:cs="Times New Roman"/>
          <w:sz w:val="24"/>
          <w:szCs w:val="24"/>
        </w:rPr>
      </w:pPr>
      <w:r w:rsidRPr="00590A22">
        <w:rPr>
          <w:rFonts w:ascii="Times New Roman" w:eastAsia="Times New Roman" w:hAnsi="Times New Roman" w:cs="Times New Roman"/>
          <w:sz w:val="24"/>
          <w:szCs w:val="24"/>
        </w:rPr>
        <w:t>ТК РФ – Трудовой кодекс Российской Федерации в редакции Федерального закона от 18.07.2011года №242-ФЗ.</w:t>
      </w:r>
    </w:p>
    <w:p w:rsidR="005C5AA3" w:rsidRPr="00590A22" w:rsidRDefault="005C5AA3" w:rsidP="0030480A">
      <w:pPr>
        <w:spacing w:after="0" w:line="240" w:lineRule="auto"/>
        <w:ind w:firstLine="709"/>
        <w:rPr>
          <w:rFonts w:ascii="Times New Roman" w:eastAsia="Times New Roman" w:hAnsi="Times New Roman" w:cs="Times New Roman"/>
          <w:sz w:val="24"/>
          <w:szCs w:val="24"/>
        </w:rPr>
      </w:pPr>
      <w:r w:rsidRPr="00590A22">
        <w:rPr>
          <w:rFonts w:ascii="Times New Roman" w:eastAsia="Times New Roman" w:hAnsi="Times New Roman" w:cs="Times New Roman"/>
          <w:sz w:val="24"/>
          <w:szCs w:val="24"/>
        </w:rPr>
        <w:t>ТД – Трудовой договор.</w:t>
      </w:r>
    </w:p>
    <w:p w:rsidR="005C5AA3" w:rsidRPr="00590A22" w:rsidRDefault="005C5AA3" w:rsidP="0030480A">
      <w:pPr>
        <w:spacing w:after="0" w:line="240" w:lineRule="auto"/>
        <w:ind w:firstLine="709"/>
        <w:rPr>
          <w:rFonts w:ascii="Times New Roman" w:eastAsia="Times New Roman" w:hAnsi="Times New Roman" w:cs="Times New Roman"/>
          <w:sz w:val="24"/>
          <w:szCs w:val="24"/>
        </w:rPr>
      </w:pPr>
      <w:r w:rsidRPr="00590A22">
        <w:rPr>
          <w:rFonts w:ascii="Times New Roman" w:eastAsia="Times New Roman" w:hAnsi="Times New Roman" w:cs="Times New Roman"/>
          <w:sz w:val="24"/>
          <w:szCs w:val="24"/>
        </w:rPr>
        <w:t>КД – Коллективный договор.</w:t>
      </w:r>
    </w:p>
    <w:p w:rsidR="005C5AA3" w:rsidRPr="00590A22" w:rsidRDefault="005C5AA3" w:rsidP="0030480A">
      <w:pPr>
        <w:spacing w:after="0" w:line="240" w:lineRule="auto"/>
        <w:ind w:firstLine="709"/>
        <w:rPr>
          <w:rFonts w:ascii="Times New Roman" w:eastAsia="Times New Roman" w:hAnsi="Times New Roman" w:cs="Times New Roman"/>
          <w:sz w:val="24"/>
          <w:szCs w:val="24"/>
        </w:rPr>
      </w:pPr>
      <w:r w:rsidRPr="00590A22">
        <w:rPr>
          <w:rFonts w:ascii="Times New Roman" w:eastAsia="Times New Roman" w:hAnsi="Times New Roman" w:cs="Times New Roman"/>
          <w:sz w:val="24"/>
          <w:szCs w:val="24"/>
        </w:rPr>
        <w:t>КОАП – «Кодекс Российской Федерации об административных правонарушениях».</w:t>
      </w:r>
    </w:p>
    <w:p w:rsidR="005C5AA3" w:rsidRPr="00590A22" w:rsidRDefault="005C5AA3" w:rsidP="0030480A">
      <w:pPr>
        <w:spacing w:after="0" w:line="240" w:lineRule="auto"/>
        <w:ind w:firstLine="709"/>
        <w:rPr>
          <w:rFonts w:ascii="Times New Roman" w:eastAsia="Times New Roman" w:hAnsi="Times New Roman" w:cs="Times New Roman"/>
          <w:sz w:val="24"/>
          <w:szCs w:val="24"/>
        </w:rPr>
      </w:pPr>
      <w:r w:rsidRPr="00590A22">
        <w:rPr>
          <w:rFonts w:ascii="Times New Roman" w:eastAsia="Times New Roman" w:hAnsi="Times New Roman" w:cs="Times New Roman"/>
          <w:sz w:val="24"/>
          <w:szCs w:val="24"/>
        </w:rPr>
        <w:t>ФЗ РФ о Профсоюзах – Федеральный закон «О профессиональных союзах, их правах и гарантиях деятельности» от 12.01.1996г. с дополнениями и изменениями.</w:t>
      </w:r>
    </w:p>
    <w:p w:rsidR="005C5AA3" w:rsidRPr="00590A22"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5C5AA3" w:rsidRDefault="005C5AA3" w:rsidP="005C5AA3">
      <w:pPr>
        <w:spacing w:before="100" w:beforeAutospacing="1" w:after="0" w:line="240" w:lineRule="auto"/>
        <w:jc w:val="center"/>
        <w:rPr>
          <w:rFonts w:ascii="Times New Roman" w:eastAsia="Times New Roman" w:hAnsi="Times New Roman" w:cs="Times New Roman"/>
          <w:sz w:val="24"/>
          <w:szCs w:val="24"/>
        </w:rPr>
      </w:pPr>
    </w:p>
    <w:p w:rsidR="0030480A" w:rsidRDefault="0030480A" w:rsidP="005C5AA3">
      <w:pPr>
        <w:spacing w:before="100" w:beforeAutospacing="1" w:after="0" w:line="240" w:lineRule="auto"/>
        <w:jc w:val="center"/>
        <w:rPr>
          <w:rFonts w:ascii="Times New Roman" w:eastAsia="Times New Roman" w:hAnsi="Times New Roman" w:cs="Times New Roman"/>
          <w:sz w:val="24"/>
          <w:szCs w:val="24"/>
        </w:rPr>
      </w:pPr>
    </w:p>
    <w:p w:rsidR="00590A22" w:rsidRDefault="00590A22" w:rsidP="003B4057">
      <w:pPr>
        <w:spacing w:after="120" w:line="240" w:lineRule="auto"/>
        <w:outlineLvl w:val="0"/>
        <w:rPr>
          <w:rFonts w:ascii="Times New Roman" w:eastAsia="Times New Roman" w:hAnsi="Times New Roman" w:cs="Times New Roman"/>
          <w:sz w:val="24"/>
          <w:szCs w:val="24"/>
        </w:rPr>
      </w:pPr>
    </w:p>
    <w:p w:rsidR="003B4057" w:rsidRDefault="003B4057" w:rsidP="003B4057">
      <w:pPr>
        <w:spacing w:after="120" w:line="240" w:lineRule="auto"/>
        <w:outlineLvl w:val="0"/>
        <w:rPr>
          <w:rFonts w:ascii="Times New Roman" w:eastAsia="Times New Roman" w:hAnsi="Times New Roman" w:cs="Times New Roman"/>
          <w:sz w:val="24"/>
          <w:szCs w:val="24"/>
        </w:rPr>
      </w:pPr>
    </w:p>
    <w:p w:rsidR="003B4057" w:rsidRDefault="003B4057" w:rsidP="003B4057">
      <w:pPr>
        <w:spacing w:after="120" w:line="240" w:lineRule="auto"/>
        <w:outlineLvl w:val="0"/>
        <w:rPr>
          <w:rFonts w:ascii="Times New Roman" w:hAnsi="Times New Roman" w:cs="Times New Roman"/>
          <w:b/>
          <w:bCs/>
          <w:sz w:val="24"/>
          <w:szCs w:val="24"/>
        </w:rPr>
      </w:pPr>
    </w:p>
    <w:p w:rsidR="000B6E68" w:rsidRDefault="000B6E68" w:rsidP="003B4057">
      <w:pPr>
        <w:spacing w:after="120" w:line="240" w:lineRule="auto"/>
        <w:outlineLvl w:val="0"/>
        <w:rPr>
          <w:rFonts w:ascii="Times New Roman" w:hAnsi="Times New Roman" w:cs="Times New Roman"/>
          <w:b/>
          <w:bCs/>
          <w:sz w:val="24"/>
          <w:szCs w:val="24"/>
        </w:rPr>
      </w:pPr>
    </w:p>
    <w:p w:rsidR="00590A22" w:rsidRDefault="00590A22" w:rsidP="00986C86">
      <w:pPr>
        <w:spacing w:after="120" w:line="240" w:lineRule="auto"/>
        <w:jc w:val="center"/>
        <w:outlineLvl w:val="0"/>
        <w:rPr>
          <w:rFonts w:ascii="Times New Roman" w:hAnsi="Times New Roman" w:cs="Times New Roman"/>
          <w:b/>
          <w:bCs/>
          <w:sz w:val="24"/>
          <w:szCs w:val="24"/>
        </w:rPr>
      </w:pPr>
    </w:p>
    <w:p w:rsidR="00193DD6" w:rsidRPr="00590A22" w:rsidRDefault="00193DD6" w:rsidP="00590A22">
      <w:pPr>
        <w:spacing w:after="0" w:line="240" w:lineRule="auto"/>
        <w:jc w:val="center"/>
        <w:outlineLvl w:val="0"/>
        <w:rPr>
          <w:rFonts w:ascii="Times New Roman" w:hAnsi="Times New Roman" w:cs="Times New Roman"/>
          <w:b/>
          <w:bCs/>
          <w:sz w:val="24"/>
          <w:szCs w:val="24"/>
        </w:rPr>
      </w:pPr>
      <w:r w:rsidRPr="00590A22">
        <w:rPr>
          <w:rFonts w:ascii="Times New Roman" w:hAnsi="Times New Roman" w:cs="Times New Roman"/>
          <w:b/>
          <w:bCs/>
          <w:sz w:val="24"/>
          <w:szCs w:val="24"/>
          <w:lang w:val="en-US"/>
        </w:rPr>
        <w:lastRenderedPageBreak/>
        <w:t>I</w:t>
      </w:r>
      <w:r w:rsidRPr="00590A22">
        <w:rPr>
          <w:rFonts w:ascii="Times New Roman" w:hAnsi="Times New Roman" w:cs="Times New Roman"/>
          <w:b/>
          <w:bCs/>
          <w:sz w:val="24"/>
          <w:szCs w:val="24"/>
        </w:rPr>
        <w:t>. ОБЩИЕ ПОЛОЖЕНИЯ</w:t>
      </w:r>
    </w:p>
    <w:p w:rsidR="00193DD6" w:rsidRPr="00590A22" w:rsidRDefault="00193DD6"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1.1.</w:t>
      </w:r>
      <w:r w:rsidRPr="00590A22">
        <w:rPr>
          <w:rFonts w:ascii="Times New Roman" w:hAnsi="Times New Roman" w:cs="Times New Roman"/>
          <w:sz w:val="24"/>
          <w:szCs w:val="24"/>
        </w:rPr>
        <w:tab/>
        <w:t xml:space="preserve">Настоящий коллективный договор заключен между работодателем в лице </w:t>
      </w:r>
      <w:r w:rsidR="00E662FF" w:rsidRPr="00590A22">
        <w:rPr>
          <w:rFonts w:ascii="Times New Roman" w:hAnsi="Times New Roman" w:cs="Times New Roman"/>
          <w:sz w:val="24"/>
          <w:szCs w:val="24"/>
        </w:rPr>
        <w:t xml:space="preserve">и. о. </w:t>
      </w:r>
      <w:r w:rsidRPr="00590A22">
        <w:rPr>
          <w:rFonts w:ascii="Times New Roman" w:hAnsi="Times New Roman" w:cs="Times New Roman"/>
          <w:sz w:val="24"/>
          <w:szCs w:val="24"/>
        </w:rPr>
        <w:t xml:space="preserve">директора </w:t>
      </w:r>
      <w:r w:rsidR="00E662FF" w:rsidRPr="00590A22">
        <w:rPr>
          <w:rFonts w:ascii="Times New Roman" w:hAnsi="Times New Roman" w:cs="Times New Roman"/>
          <w:sz w:val="24"/>
          <w:szCs w:val="24"/>
          <w:u w:val="single"/>
        </w:rPr>
        <w:t xml:space="preserve">Хижего Сергея Ивановича </w:t>
      </w:r>
      <w:r w:rsidRPr="00590A22">
        <w:rPr>
          <w:rFonts w:ascii="Times New Roman" w:hAnsi="Times New Roman" w:cs="Times New Roman"/>
          <w:sz w:val="24"/>
          <w:szCs w:val="24"/>
        </w:rPr>
        <w:t xml:space="preserve">и работниками образовательного учреждения в лице выборного органа первичной профсоюзной организации (председатель </w:t>
      </w:r>
      <w:r w:rsidR="008833FA" w:rsidRPr="00590A22">
        <w:rPr>
          <w:rFonts w:ascii="Times New Roman" w:hAnsi="Times New Roman" w:cs="Times New Roman"/>
          <w:sz w:val="24"/>
          <w:szCs w:val="24"/>
        </w:rPr>
        <w:t>–</w:t>
      </w:r>
      <w:r w:rsidR="005C5AA3" w:rsidRPr="00590A22">
        <w:rPr>
          <w:rFonts w:ascii="Times New Roman" w:hAnsi="Times New Roman" w:cs="Times New Roman"/>
          <w:sz w:val="24"/>
          <w:szCs w:val="24"/>
        </w:rPr>
        <w:t xml:space="preserve"> </w:t>
      </w:r>
      <w:r w:rsidR="00741114" w:rsidRPr="00590A22">
        <w:rPr>
          <w:rFonts w:ascii="Times New Roman" w:hAnsi="Times New Roman" w:cs="Times New Roman"/>
          <w:sz w:val="24"/>
          <w:szCs w:val="24"/>
        </w:rPr>
        <w:t>Леснова Е.Н.)</w:t>
      </w:r>
      <w:r w:rsidRPr="00590A22">
        <w:rPr>
          <w:rFonts w:ascii="Times New Roman" w:hAnsi="Times New Roman" w:cs="Times New Roman"/>
          <w:sz w:val="24"/>
          <w:szCs w:val="24"/>
        </w:rPr>
        <w:t xml:space="preserve"> действующего на основании Устава Профсоюза работников народного образования и науки РФ</w:t>
      </w:r>
      <w:r w:rsidR="00C34C68" w:rsidRPr="00590A22">
        <w:rPr>
          <w:rFonts w:ascii="Times New Roman" w:hAnsi="Times New Roman" w:cs="Times New Roman"/>
          <w:sz w:val="24"/>
          <w:szCs w:val="24"/>
        </w:rPr>
        <w:t>.</w:t>
      </w:r>
    </w:p>
    <w:p w:rsidR="00595CFE" w:rsidRPr="00590A22" w:rsidRDefault="00595CFE"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Федеральным законом «Об образовании в РФ» и распространяется на всех работников.</w:t>
      </w:r>
    </w:p>
    <w:p w:rsidR="00595CFE" w:rsidRPr="00590A22" w:rsidRDefault="00595CFE"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595CFE" w:rsidRPr="00590A22" w:rsidRDefault="00595CFE"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1.2.</w:t>
      </w:r>
      <w:r w:rsidRPr="00590A22">
        <w:rPr>
          <w:rFonts w:ascii="Times New Roman" w:hAnsi="Times New Roman" w:cs="Times New Roman"/>
          <w:sz w:val="24"/>
          <w:szCs w:val="24"/>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595CFE" w:rsidRPr="00590A22" w:rsidRDefault="00595CFE"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1.3.</w:t>
      </w:r>
      <w:r w:rsidRPr="00590A22">
        <w:rPr>
          <w:rFonts w:ascii="Times New Roman" w:hAnsi="Times New Roman" w:cs="Times New Roman"/>
          <w:sz w:val="24"/>
          <w:szCs w:val="24"/>
        </w:rPr>
        <w:tab/>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595CFE" w:rsidRPr="00590A22" w:rsidRDefault="00595CFE"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1.4.</w:t>
      </w:r>
      <w:r w:rsidRPr="00590A22">
        <w:rPr>
          <w:rFonts w:ascii="Times New Roman" w:hAnsi="Times New Roman" w:cs="Times New Roman"/>
          <w:sz w:val="24"/>
          <w:szCs w:val="24"/>
        </w:rPr>
        <w:tab/>
        <w:t>Выборный орган первичной профсоюзной организации, действующий на основании Устава, является полномочным представительным органом работников МБОУ «СОШ с. Липовка», защищающим их интересы при проведении коллективных переговоров, заключении и изменении коллективного договора.</w:t>
      </w:r>
    </w:p>
    <w:p w:rsidR="00BF2FA3" w:rsidRPr="00590A22" w:rsidRDefault="00BF2FA3" w:rsidP="00590A22">
      <w:pPr>
        <w:spacing w:after="0" w:line="240" w:lineRule="auto"/>
        <w:ind w:firstLine="708"/>
        <w:jc w:val="both"/>
        <w:rPr>
          <w:rFonts w:ascii="Times New Roman" w:hAnsi="Times New Roman" w:cs="Times New Roman"/>
          <w:sz w:val="24"/>
          <w:szCs w:val="24"/>
        </w:rPr>
      </w:pPr>
      <w:r w:rsidRPr="00590A22">
        <w:rPr>
          <w:rFonts w:ascii="Times New Roman" w:hAnsi="Times New Roman" w:cs="Times New Roman"/>
          <w:sz w:val="24"/>
          <w:szCs w:val="24"/>
        </w:rPr>
        <w:t>1.5.</w:t>
      </w:r>
      <w:r w:rsidRPr="00590A22">
        <w:rPr>
          <w:rFonts w:ascii="Times New Roman" w:hAnsi="Times New Roman" w:cs="Times New Roman"/>
          <w:sz w:val="24"/>
          <w:szCs w:val="24"/>
        </w:rPr>
        <w:tab/>
        <w:t>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Работники, не являющиеся члена</w:t>
      </w:r>
      <w:r w:rsidR="000B6E68">
        <w:rPr>
          <w:rFonts w:ascii="Times New Roman" w:hAnsi="Times New Roman" w:cs="Times New Roman"/>
          <w:sz w:val="24"/>
          <w:szCs w:val="24"/>
        </w:rPr>
        <w:t>ми</w:t>
      </w:r>
      <w:r w:rsidRPr="00590A22">
        <w:rPr>
          <w:rFonts w:ascii="Times New Roman" w:hAnsi="Times New Roman" w:cs="Times New Roman"/>
          <w:sz w:val="24"/>
          <w:szCs w:val="24"/>
        </w:rPr>
        <w:t xml:space="preserve"> профсоюза могут уполномочить орган первичной профсоюзной организации представлять их интересы.</w:t>
      </w:r>
    </w:p>
    <w:p w:rsidR="00BF2FA3" w:rsidRPr="00590A22" w:rsidRDefault="00BF2FA3" w:rsidP="000B6E68">
      <w:pPr>
        <w:spacing w:after="0" w:line="240" w:lineRule="auto"/>
        <w:ind w:firstLine="708"/>
        <w:jc w:val="both"/>
        <w:rPr>
          <w:rFonts w:ascii="Times New Roman" w:hAnsi="Times New Roman" w:cs="Times New Roman"/>
          <w:sz w:val="24"/>
          <w:szCs w:val="24"/>
        </w:rPr>
      </w:pPr>
      <w:r w:rsidRPr="00590A22">
        <w:rPr>
          <w:rFonts w:ascii="Times New Roman" w:hAnsi="Times New Roman" w:cs="Times New Roman"/>
          <w:sz w:val="24"/>
          <w:szCs w:val="24"/>
        </w:rPr>
        <w:t>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w:t>
      </w:r>
      <w:r w:rsidR="000B6E68">
        <w:rPr>
          <w:rFonts w:ascii="Times New Roman" w:hAnsi="Times New Roman" w:cs="Times New Roman"/>
          <w:sz w:val="24"/>
          <w:szCs w:val="24"/>
        </w:rPr>
        <w:t>сийского Профсоюза образования».</w:t>
      </w:r>
      <w:r w:rsidRPr="00590A22">
        <w:rPr>
          <w:rFonts w:ascii="Times New Roman" w:hAnsi="Times New Roman" w:cs="Times New Roman"/>
          <w:sz w:val="24"/>
          <w:szCs w:val="24"/>
        </w:rPr>
        <w:t xml:space="preserve">  </w:t>
      </w:r>
    </w:p>
    <w:p w:rsidR="00BF2FA3" w:rsidRPr="00590A22" w:rsidRDefault="00BF2FA3" w:rsidP="00590A22">
      <w:pPr>
        <w:spacing w:after="0" w:line="240" w:lineRule="auto"/>
        <w:ind w:firstLine="708"/>
        <w:jc w:val="both"/>
        <w:rPr>
          <w:rFonts w:ascii="Times New Roman" w:hAnsi="Times New Roman" w:cs="Times New Roman"/>
          <w:sz w:val="24"/>
          <w:szCs w:val="24"/>
        </w:rPr>
      </w:pPr>
      <w:r w:rsidRPr="00590A22">
        <w:rPr>
          <w:rFonts w:ascii="Times New Roman" w:hAnsi="Times New Roman" w:cs="Times New Roman"/>
          <w:sz w:val="24"/>
          <w:szCs w:val="24"/>
        </w:rPr>
        <w:t>1.6.</w:t>
      </w:r>
      <w:r w:rsidRPr="00590A22">
        <w:rPr>
          <w:rFonts w:ascii="Times New Roman" w:hAnsi="Times New Roman" w:cs="Times New Roman"/>
          <w:sz w:val="24"/>
          <w:szCs w:val="24"/>
        </w:rPr>
        <w:tab/>
        <w:t>Изменения и дополнения в настоящий коллективный договор в течение срока его действия производятся по взаимному соглашению между руководителем образовательной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колдоговором.</w:t>
      </w:r>
    </w:p>
    <w:p w:rsidR="00BF2FA3" w:rsidRPr="00590A22" w:rsidRDefault="00BF2FA3" w:rsidP="00590A22">
      <w:pPr>
        <w:spacing w:after="0" w:line="240" w:lineRule="auto"/>
        <w:ind w:firstLine="708"/>
        <w:jc w:val="both"/>
        <w:rPr>
          <w:rFonts w:ascii="Times New Roman" w:hAnsi="Times New Roman" w:cs="Times New Roman"/>
          <w:sz w:val="24"/>
          <w:szCs w:val="24"/>
        </w:rPr>
      </w:pPr>
      <w:r w:rsidRPr="00590A22">
        <w:rPr>
          <w:rFonts w:ascii="Times New Roman" w:hAnsi="Times New Roman" w:cs="Times New Roman"/>
          <w:sz w:val="24"/>
          <w:szCs w:val="24"/>
        </w:rPr>
        <w:t>1.7.</w:t>
      </w:r>
      <w:r w:rsidRPr="00590A22">
        <w:rPr>
          <w:rFonts w:ascii="Times New Roman" w:hAnsi="Times New Roman" w:cs="Times New Roman"/>
          <w:sz w:val="24"/>
          <w:szCs w:val="24"/>
        </w:rPr>
        <w:tab/>
        <w:t>Контроль за ходом выполнения коллективного договора осуществляется сторонами социального партнерства, их представителями.</w:t>
      </w:r>
    </w:p>
    <w:p w:rsidR="00BF2FA3" w:rsidRPr="00590A22" w:rsidRDefault="00BF2FA3" w:rsidP="00590A22">
      <w:pPr>
        <w:spacing w:after="0" w:line="240" w:lineRule="auto"/>
        <w:ind w:firstLine="708"/>
        <w:jc w:val="both"/>
        <w:rPr>
          <w:rFonts w:ascii="Times New Roman" w:hAnsi="Times New Roman" w:cs="Times New Roman"/>
          <w:sz w:val="24"/>
          <w:szCs w:val="24"/>
        </w:rPr>
      </w:pPr>
      <w:r w:rsidRPr="00590A22">
        <w:rPr>
          <w:rFonts w:ascii="Times New Roman" w:hAnsi="Times New Roman" w:cs="Times New Roman"/>
          <w:sz w:val="24"/>
          <w:szCs w:val="24"/>
        </w:rPr>
        <w:t>1.8.</w:t>
      </w:r>
      <w:r w:rsidRPr="00590A22">
        <w:rPr>
          <w:rFonts w:ascii="Times New Roman" w:hAnsi="Times New Roman" w:cs="Times New Roman"/>
          <w:sz w:val="24"/>
          <w:szCs w:val="24"/>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BF2FA3" w:rsidRPr="00590A22" w:rsidRDefault="00BF2FA3" w:rsidP="00590A22">
      <w:pPr>
        <w:spacing w:after="0" w:line="240" w:lineRule="auto"/>
        <w:ind w:firstLine="708"/>
        <w:jc w:val="both"/>
        <w:rPr>
          <w:rFonts w:ascii="Times New Roman" w:hAnsi="Times New Roman" w:cs="Times New Roman"/>
          <w:sz w:val="24"/>
          <w:szCs w:val="24"/>
        </w:rPr>
      </w:pPr>
      <w:r w:rsidRPr="00590A22">
        <w:rPr>
          <w:rFonts w:ascii="Times New Roman" w:hAnsi="Times New Roman" w:cs="Times New Roman"/>
          <w:sz w:val="24"/>
          <w:szCs w:val="24"/>
        </w:rPr>
        <w:t>1.9.</w:t>
      </w:r>
      <w:r w:rsidRPr="00590A22">
        <w:rPr>
          <w:rFonts w:ascii="Times New Roman" w:hAnsi="Times New Roman" w:cs="Times New Roman"/>
          <w:sz w:val="24"/>
          <w:szCs w:val="24"/>
        </w:rPr>
        <w:tab/>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BF2FA3" w:rsidRPr="00590A22" w:rsidRDefault="00BF2FA3" w:rsidP="00590A22">
      <w:pPr>
        <w:spacing w:after="0" w:line="240" w:lineRule="auto"/>
        <w:ind w:firstLine="708"/>
        <w:jc w:val="both"/>
        <w:rPr>
          <w:rFonts w:ascii="Times New Roman" w:hAnsi="Times New Roman" w:cs="Times New Roman"/>
          <w:sz w:val="24"/>
          <w:szCs w:val="24"/>
        </w:rPr>
      </w:pPr>
      <w:r w:rsidRPr="00590A22">
        <w:rPr>
          <w:rFonts w:ascii="Times New Roman" w:hAnsi="Times New Roman" w:cs="Times New Roman"/>
          <w:sz w:val="24"/>
          <w:szCs w:val="24"/>
        </w:rPr>
        <w:lastRenderedPageBreak/>
        <w:t>1.10.</w:t>
      </w:r>
      <w:r w:rsidRPr="00590A22">
        <w:rPr>
          <w:rFonts w:ascii="Times New Roman" w:hAnsi="Times New Roman" w:cs="Times New Roman"/>
          <w:sz w:val="24"/>
          <w:szCs w:val="24"/>
        </w:rPr>
        <w:tab/>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BF2FA3" w:rsidRPr="00590A22" w:rsidRDefault="00BF2FA3" w:rsidP="00590A22">
      <w:pPr>
        <w:spacing w:after="0" w:line="240" w:lineRule="auto"/>
        <w:ind w:firstLine="708"/>
        <w:jc w:val="both"/>
        <w:rPr>
          <w:rFonts w:ascii="Times New Roman" w:hAnsi="Times New Roman" w:cs="Times New Roman"/>
          <w:sz w:val="24"/>
          <w:szCs w:val="24"/>
        </w:rPr>
      </w:pPr>
      <w:r w:rsidRPr="00590A22">
        <w:rPr>
          <w:rFonts w:ascii="Times New Roman" w:hAnsi="Times New Roman" w:cs="Times New Roman"/>
          <w:sz w:val="24"/>
          <w:szCs w:val="24"/>
        </w:rPr>
        <w:t>1.11.</w:t>
      </w:r>
      <w:r w:rsidRPr="00590A22">
        <w:rPr>
          <w:rFonts w:ascii="Times New Roman" w:hAnsi="Times New Roman" w:cs="Times New Roman"/>
          <w:sz w:val="24"/>
          <w:szCs w:val="24"/>
        </w:rPr>
        <w:tab/>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отчетов ответственных работников и др.).</w:t>
      </w:r>
    </w:p>
    <w:p w:rsidR="00BF2FA3" w:rsidRPr="00590A22" w:rsidRDefault="00BF2FA3"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BF2FA3" w:rsidRPr="00590A22" w:rsidRDefault="00BF2FA3"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1.12.</w:t>
      </w:r>
      <w:r w:rsidRPr="00590A22">
        <w:rPr>
          <w:rFonts w:ascii="Times New Roman" w:hAnsi="Times New Roman" w:cs="Times New Roman"/>
          <w:sz w:val="24"/>
          <w:szCs w:val="24"/>
        </w:rPr>
        <w:tab/>
        <w:t xml:space="preserve">Коллективный договор вступает в силу с момента подписания его сторонами и действует в течение </w:t>
      </w:r>
      <w:r w:rsidR="000B6E68">
        <w:rPr>
          <w:rFonts w:ascii="Times New Roman" w:hAnsi="Times New Roman" w:cs="Times New Roman"/>
          <w:sz w:val="24"/>
          <w:szCs w:val="24"/>
        </w:rPr>
        <w:t>трех лет</w:t>
      </w:r>
      <w:r w:rsidRPr="00590A22">
        <w:rPr>
          <w:rFonts w:ascii="Times New Roman" w:hAnsi="Times New Roman" w:cs="Times New Roman"/>
          <w:sz w:val="24"/>
          <w:szCs w:val="24"/>
        </w:rPr>
        <w:t>.</w:t>
      </w:r>
    </w:p>
    <w:p w:rsidR="00BF2FA3" w:rsidRPr="00590A22" w:rsidRDefault="00BF2FA3"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1.13.</w:t>
      </w:r>
      <w:r w:rsidRPr="00590A22">
        <w:rPr>
          <w:rFonts w:ascii="Times New Roman" w:hAnsi="Times New Roman" w:cs="Times New Roman"/>
          <w:sz w:val="24"/>
          <w:szCs w:val="24"/>
        </w:rPr>
        <w:tab/>
        <w:t>Стороны договорились, что текст коллективного договора должен быть доведен работодателем до св</w:t>
      </w:r>
      <w:r w:rsidR="005C5AA3" w:rsidRPr="00590A22">
        <w:rPr>
          <w:rFonts w:ascii="Times New Roman" w:hAnsi="Times New Roman" w:cs="Times New Roman"/>
          <w:sz w:val="24"/>
          <w:szCs w:val="24"/>
        </w:rPr>
        <w:t xml:space="preserve">едения работников в течение 10 </w:t>
      </w:r>
      <w:r w:rsidRPr="00590A22">
        <w:rPr>
          <w:rFonts w:ascii="Times New Roman" w:hAnsi="Times New Roman" w:cs="Times New Roman"/>
          <w:sz w:val="24"/>
          <w:szCs w:val="24"/>
        </w:rPr>
        <w:t>дней после его подписания.</w:t>
      </w:r>
    </w:p>
    <w:p w:rsidR="00BF2FA3" w:rsidRPr="00590A22" w:rsidRDefault="00BF2FA3"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BF2FA3" w:rsidRPr="00590A22" w:rsidRDefault="00BF2FA3"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BF2FA3" w:rsidRPr="00590A22" w:rsidRDefault="00BF2FA3"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1.14.</w:t>
      </w:r>
      <w:r w:rsidRPr="00590A22">
        <w:rPr>
          <w:rFonts w:ascii="Times New Roman" w:hAnsi="Times New Roman" w:cs="Times New Roman"/>
          <w:sz w:val="24"/>
          <w:szCs w:val="24"/>
        </w:rPr>
        <w:tab/>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BF2FA3" w:rsidRPr="00590A22" w:rsidRDefault="00BF2FA3"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1.15.</w:t>
      </w:r>
      <w:r w:rsidRPr="00590A22">
        <w:rPr>
          <w:rFonts w:ascii="Times New Roman" w:hAnsi="Times New Roman" w:cs="Times New Roman"/>
          <w:sz w:val="24"/>
          <w:szCs w:val="24"/>
        </w:rPr>
        <w:tab/>
        <w:t>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BF2FA3" w:rsidRPr="00590A22" w:rsidRDefault="00BF2FA3"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1.16.</w:t>
      </w:r>
      <w:r w:rsidRPr="00590A22">
        <w:rPr>
          <w:rFonts w:ascii="Times New Roman" w:hAnsi="Times New Roman" w:cs="Times New Roman"/>
          <w:sz w:val="24"/>
          <w:szCs w:val="24"/>
        </w:rPr>
        <w:tab/>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BF2FA3" w:rsidRPr="00590A22" w:rsidRDefault="00BF2FA3"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BF2FA3" w:rsidRPr="00590A22" w:rsidRDefault="00BF2FA3" w:rsidP="00590A22">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1.17.</w:t>
      </w:r>
      <w:r w:rsidRPr="00590A22">
        <w:rPr>
          <w:rFonts w:ascii="Times New Roman" w:hAnsi="Times New Roman" w:cs="Times New Roman"/>
          <w:sz w:val="24"/>
          <w:szCs w:val="24"/>
        </w:rPr>
        <w:tab/>
        <w:t>При ликвидации организации коллективный договор сохраняет свое действие в течение всего срока проведения ликвидации.</w:t>
      </w:r>
    </w:p>
    <w:p w:rsidR="003630DD" w:rsidRDefault="003630DD" w:rsidP="00590A22">
      <w:pPr>
        <w:pStyle w:val="310"/>
        <w:jc w:val="center"/>
        <w:rPr>
          <w:b/>
          <w:bCs/>
          <w:caps/>
          <w:sz w:val="24"/>
          <w:szCs w:val="24"/>
        </w:rPr>
      </w:pPr>
    </w:p>
    <w:p w:rsidR="00590A22" w:rsidRPr="00590A22" w:rsidRDefault="00590A22" w:rsidP="00590A22">
      <w:pPr>
        <w:pStyle w:val="310"/>
        <w:jc w:val="center"/>
        <w:rPr>
          <w:sz w:val="24"/>
          <w:szCs w:val="24"/>
        </w:rPr>
      </w:pPr>
      <w:r w:rsidRPr="00590A22">
        <w:rPr>
          <w:b/>
          <w:bCs/>
          <w:caps/>
          <w:sz w:val="24"/>
          <w:szCs w:val="24"/>
          <w:lang w:val="en-US"/>
        </w:rPr>
        <w:t>II</w:t>
      </w:r>
      <w:r w:rsidRPr="00590A22">
        <w:rPr>
          <w:b/>
          <w:bCs/>
          <w:caps/>
          <w:sz w:val="24"/>
          <w:szCs w:val="24"/>
        </w:rPr>
        <w:t>. Обеспечение занятости работников.</w:t>
      </w:r>
    </w:p>
    <w:p w:rsidR="00590A22" w:rsidRPr="00590A22" w:rsidRDefault="00590A22" w:rsidP="00590A22">
      <w:pPr>
        <w:spacing w:after="0" w:line="240" w:lineRule="auto"/>
        <w:rPr>
          <w:rFonts w:ascii="Times New Roman" w:hAnsi="Times New Roman" w:cs="Times New Roman"/>
          <w:sz w:val="24"/>
          <w:szCs w:val="24"/>
        </w:rPr>
      </w:pPr>
    </w:p>
    <w:p w:rsidR="00590A22" w:rsidRPr="00590A22" w:rsidRDefault="00590A22" w:rsidP="003630DD">
      <w:pPr>
        <w:pStyle w:val="310"/>
        <w:rPr>
          <w:sz w:val="24"/>
          <w:szCs w:val="24"/>
        </w:rPr>
      </w:pPr>
      <w:r w:rsidRPr="00590A22">
        <w:rPr>
          <w:sz w:val="24"/>
          <w:szCs w:val="24"/>
        </w:rPr>
        <w:tab/>
        <w:t>2.</w:t>
      </w:r>
      <w:r w:rsidRPr="00590A22">
        <w:rPr>
          <w:sz w:val="24"/>
          <w:szCs w:val="24"/>
        </w:rPr>
        <w:tab/>
        <w:t>Стороны договорились, что:</w:t>
      </w:r>
    </w:p>
    <w:p w:rsidR="00590A22" w:rsidRPr="00590A22" w:rsidRDefault="00590A22" w:rsidP="003630DD">
      <w:pPr>
        <w:pStyle w:val="310"/>
        <w:rPr>
          <w:sz w:val="24"/>
          <w:szCs w:val="24"/>
        </w:rPr>
      </w:pPr>
      <w:r w:rsidRPr="00590A22">
        <w:rPr>
          <w:sz w:val="24"/>
          <w:szCs w:val="24"/>
        </w:rPr>
        <w:tab/>
        <w:t>2.1.</w:t>
      </w:r>
      <w:r w:rsidRPr="00590A22">
        <w:rPr>
          <w:sz w:val="24"/>
          <w:szCs w:val="24"/>
        </w:rPr>
        <w:tab/>
        <w:t xml:space="preserve">Трудовые отношения между работником и работодателем регулируются </w:t>
      </w:r>
      <w:r w:rsidRPr="00590A22">
        <w:rPr>
          <w:bCs/>
          <w:sz w:val="24"/>
          <w:szCs w:val="24"/>
        </w:rPr>
        <w:t>трудовым договором</w:t>
      </w:r>
      <w:r w:rsidRPr="00590A22">
        <w:rPr>
          <w:b/>
          <w:bCs/>
          <w:sz w:val="24"/>
          <w:szCs w:val="24"/>
        </w:rPr>
        <w:t xml:space="preserve">, </w:t>
      </w:r>
      <w:r w:rsidRPr="00590A22">
        <w:rPr>
          <w:sz w:val="24"/>
          <w:szCs w:val="24"/>
        </w:rPr>
        <w:t>отраслевым соглашением и настоящим коллективным договором. Трудовой договор хранится у каждой из сторон.</w:t>
      </w:r>
    </w:p>
    <w:p w:rsidR="00590A22" w:rsidRPr="00590A22" w:rsidRDefault="00590A22" w:rsidP="003630DD">
      <w:pPr>
        <w:pStyle w:val="310"/>
        <w:rPr>
          <w:sz w:val="24"/>
          <w:szCs w:val="24"/>
        </w:rPr>
      </w:pPr>
      <w:r w:rsidRPr="00590A22">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590A22" w:rsidRPr="00590A22" w:rsidRDefault="00590A22" w:rsidP="003630DD">
      <w:pPr>
        <w:pStyle w:val="310"/>
        <w:rPr>
          <w:sz w:val="24"/>
          <w:szCs w:val="24"/>
        </w:rPr>
      </w:pPr>
      <w:r w:rsidRPr="00590A22">
        <w:rPr>
          <w:sz w:val="24"/>
          <w:szCs w:val="24"/>
        </w:rPr>
        <w:tab/>
      </w:r>
      <w:r w:rsidRPr="00590A22">
        <w:rPr>
          <w:b/>
          <w:sz w:val="24"/>
          <w:szCs w:val="24"/>
        </w:rPr>
        <w:t>2.2.</w:t>
      </w:r>
      <w:r w:rsidRPr="00590A22">
        <w:rPr>
          <w:b/>
          <w:sz w:val="24"/>
          <w:szCs w:val="24"/>
        </w:rPr>
        <w:tab/>
        <w:t>Работодатель обязуется:</w:t>
      </w:r>
    </w:p>
    <w:p w:rsidR="00590A22" w:rsidRPr="00590A22" w:rsidRDefault="00590A22" w:rsidP="003630DD">
      <w:pPr>
        <w:pStyle w:val="310"/>
        <w:rPr>
          <w:sz w:val="24"/>
          <w:szCs w:val="24"/>
        </w:rPr>
      </w:pPr>
      <w:r w:rsidRPr="00590A22">
        <w:rPr>
          <w:sz w:val="24"/>
          <w:szCs w:val="24"/>
        </w:rPr>
        <w:tab/>
        <w:t>2.2.1.</w:t>
      </w:r>
      <w:r w:rsidRPr="00590A22">
        <w:rPr>
          <w:sz w:val="24"/>
          <w:szCs w:val="24"/>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590A22" w:rsidRPr="00590A22" w:rsidRDefault="00590A22" w:rsidP="003630DD">
      <w:pPr>
        <w:pStyle w:val="310"/>
        <w:rPr>
          <w:sz w:val="24"/>
          <w:szCs w:val="24"/>
        </w:rPr>
      </w:pPr>
      <w:r w:rsidRPr="00590A22">
        <w:rPr>
          <w:sz w:val="24"/>
          <w:szCs w:val="24"/>
        </w:rPr>
        <w:tab/>
        <w:t>Трудовой договор является основанием для издания приказа о приеме на работу.</w:t>
      </w:r>
    </w:p>
    <w:p w:rsidR="00590A22" w:rsidRPr="00590A22" w:rsidRDefault="00590A22" w:rsidP="003630DD">
      <w:pPr>
        <w:pStyle w:val="310"/>
        <w:rPr>
          <w:sz w:val="24"/>
          <w:szCs w:val="24"/>
        </w:rPr>
      </w:pPr>
      <w:r w:rsidRPr="00590A22">
        <w:rPr>
          <w:sz w:val="24"/>
          <w:szCs w:val="24"/>
        </w:rPr>
        <w:tab/>
        <w:t>2.2.2.</w:t>
      </w:r>
      <w:r w:rsidRPr="00590A22">
        <w:rPr>
          <w:sz w:val="24"/>
          <w:szCs w:val="24"/>
        </w:rPr>
        <w:tab/>
        <w:t>При заключении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действующими в организации.</w:t>
      </w:r>
    </w:p>
    <w:p w:rsidR="00590A22" w:rsidRPr="00590A22" w:rsidRDefault="00590A22" w:rsidP="003630DD">
      <w:pPr>
        <w:pStyle w:val="310"/>
        <w:rPr>
          <w:sz w:val="24"/>
          <w:szCs w:val="24"/>
        </w:rPr>
      </w:pPr>
      <w:r w:rsidRPr="00590A22">
        <w:rPr>
          <w:sz w:val="24"/>
          <w:szCs w:val="24"/>
        </w:rPr>
        <w:tab/>
        <w:t>2.2.3.</w:t>
      </w:r>
      <w:r w:rsidRPr="00590A22">
        <w:rPr>
          <w:sz w:val="24"/>
          <w:szCs w:val="24"/>
        </w:rPr>
        <w:tab/>
        <w:t>В трудовой договор включать обязательные условия, указанные в ст. 57 ТК РФ.</w:t>
      </w:r>
    </w:p>
    <w:p w:rsidR="00590A22" w:rsidRPr="00590A22" w:rsidRDefault="00590A22" w:rsidP="003630DD">
      <w:pPr>
        <w:pStyle w:val="310"/>
        <w:rPr>
          <w:sz w:val="24"/>
          <w:szCs w:val="24"/>
        </w:rPr>
      </w:pPr>
      <w:r w:rsidRPr="00590A22">
        <w:rPr>
          <w:sz w:val="24"/>
          <w:szCs w:val="24"/>
        </w:rPr>
        <w:lastRenderedPageBreak/>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590A22" w:rsidRPr="00590A22" w:rsidRDefault="00590A22" w:rsidP="003630DD">
      <w:pPr>
        <w:pStyle w:val="310"/>
        <w:rPr>
          <w:sz w:val="24"/>
          <w:szCs w:val="24"/>
        </w:rPr>
      </w:pPr>
      <w:r w:rsidRPr="00590A22">
        <w:rPr>
          <w:sz w:val="24"/>
          <w:szCs w:val="24"/>
        </w:rPr>
        <w:tab/>
        <w:t>По соглашению сторон в трудовой договор включать условия об испытании работника в целях его соответствия поручаемой работе.</w:t>
      </w:r>
    </w:p>
    <w:p w:rsidR="00590A22" w:rsidRPr="00590A22" w:rsidRDefault="00590A22" w:rsidP="003630DD">
      <w:pPr>
        <w:pStyle w:val="310"/>
        <w:rPr>
          <w:sz w:val="24"/>
          <w:szCs w:val="24"/>
        </w:rPr>
      </w:pPr>
      <w:r w:rsidRPr="00590A22">
        <w:rPr>
          <w:sz w:val="24"/>
          <w:szCs w:val="24"/>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590A22" w:rsidRPr="00590A22" w:rsidRDefault="00590A22" w:rsidP="003630DD">
      <w:pPr>
        <w:pStyle w:val="310"/>
        <w:ind w:firstLine="708"/>
        <w:rPr>
          <w:sz w:val="24"/>
          <w:szCs w:val="24"/>
        </w:rPr>
      </w:pPr>
      <w:r w:rsidRPr="00590A22">
        <w:rPr>
          <w:sz w:val="24"/>
          <w:szCs w:val="24"/>
        </w:rPr>
        <w:t>2.2.4.</w:t>
      </w:r>
      <w:r w:rsidRPr="00590A22">
        <w:rPr>
          <w:sz w:val="24"/>
          <w:szCs w:val="24"/>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590A22" w:rsidRPr="00590A22" w:rsidRDefault="00590A22" w:rsidP="003630DD">
      <w:pPr>
        <w:pStyle w:val="310"/>
        <w:ind w:firstLine="708"/>
        <w:rPr>
          <w:sz w:val="24"/>
          <w:szCs w:val="24"/>
        </w:rPr>
      </w:pPr>
      <w:r w:rsidRPr="00590A22">
        <w:rPr>
          <w:sz w:val="24"/>
          <w:szCs w:val="24"/>
        </w:rPr>
        <w:t>2.2.5.</w:t>
      </w:r>
      <w:r w:rsidRPr="00590A22">
        <w:rPr>
          <w:sz w:val="24"/>
          <w:szCs w:val="24"/>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590A22" w:rsidRPr="00590A22" w:rsidRDefault="00590A22" w:rsidP="003630DD">
      <w:pPr>
        <w:pStyle w:val="310"/>
        <w:rPr>
          <w:sz w:val="24"/>
          <w:szCs w:val="24"/>
        </w:rPr>
      </w:pPr>
      <w:r w:rsidRPr="00590A22">
        <w:rPr>
          <w:sz w:val="24"/>
          <w:szCs w:val="24"/>
        </w:rPr>
        <w:tab/>
        <w:t>2.2.6.</w:t>
      </w:r>
      <w:r w:rsidRPr="00590A22">
        <w:rPr>
          <w:sz w:val="24"/>
          <w:szCs w:val="24"/>
        </w:rPr>
        <w:tab/>
        <w:t>Выполнять условия заключенного трудового договора.</w:t>
      </w:r>
    </w:p>
    <w:p w:rsidR="00590A22" w:rsidRPr="00590A22" w:rsidRDefault="00590A22" w:rsidP="003630DD">
      <w:pPr>
        <w:pStyle w:val="310"/>
        <w:rPr>
          <w:sz w:val="24"/>
          <w:szCs w:val="24"/>
        </w:rPr>
      </w:pPr>
      <w:r w:rsidRPr="00590A22">
        <w:rPr>
          <w:sz w:val="24"/>
          <w:szCs w:val="24"/>
        </w:rPr>
        <w:tab/>
        <w:t>2.2.7.</w:t>
      </w:r>
      <w:r w:rsidRPr="00590A22">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590A22" w:rsidRPr="00590A22" w:rsidRDefault="00590A22" w:rsidP="003630DD">
      <w:pPr>
        <w:pStyle w:val="310"/>
        <w:rPr>
          <w:sz w:val="24"/>
          <w:szCs w:val="24"/>
        </w:rPr>
      </w:pPr>
      <w:r w:rsidRPr="00590A22">
        <w:rPr>
          <w:sz w:val="24"/>
          <w:szCs w:val="24"/>
        </w:rPr>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590A22" w:rsidRPr="00590A22" w:rsidRDefault="00590A22" w:rsidP="003630DD">
      <w:pPr>
        <w:pStyle w:val="310"/>
        <w:rPr>
          <w:sz w:val="24"/>
          <w:szCs w:val="24"/>
        </w:rPr>
      </w:pPr>
      <w:r w:rsidRPr="00590A22">
        <w:rPr>
          <w:sz w:val="24"/>
          <w:szCs w:val="24"/>
        </w:rPr>
        <w:tab/>
        <w:t>2.2.8.</w:t>
      </w:r>
      <w:r w:rsidRPr="00590A22">
        <w:rPr>
          <w:sz w:val="24"/>
          <w:szCs w:val="24"/>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590A22" w:rsidRPr="00590A22" w:rsidRDefault="00590A22" w:rsidP="003630DD">
      <w:pPr>
        <w:pStyle w:val="310"/>
        <w:ind w:firstLine="708"/>
        <w:rPr>
          <w:sz w:val="24"/>
          <w:szCs w:val="24"/>
        </w:rPr>
      </w:pPr>
      <w:r w:rsidRPr="00590A22">
        <w:rPr>
          <w:sz w:val="24"/>
          <w:szCs w:val="24"/>
        </w:rPr>
        <w:t>Дисциплинарное расследование нарушений педагогическим работником норм профессионального поведения и (или) Устава образовательной организации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590A22" w:rsidRPr="00590A22" w:rsidRDefault="00590A22" w:rsidP="003630DD">
      <w:pPr>
        <w:pStyle w:val="310"/>
        <w:ind w:firstLine="708"/>
        <w:rPr>
          <w:sz w:val="24"/>
          <w:szCs w:val="24"/>
        </w:rPr>
      </w:pPr>
      <w:r w:rsidRPr="00590A22">
        <w:rPr>
          <w:sz w:val="24"/>
          <w:szCs w:val="24"/>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590A22" w:rsidRPr="00590A22" w:rsidRDefault="00590A22" w:rsidP="003630DD">
      <w:pPr>
        <w:pStyle w:val="310"/>
        <w:rPr>
          <w:sz w:val="24"/>
          <w:szCs w:val="24"/>
        </w:rPr>
      </w:pPr>
      <w:r w:rsidRPr="00590A22">
        <w:rPr>
          <w:sz w:val="24"/>
          <w:szCs w:val="24"/>
        </w:rPr>
        <w:tab/>
        <w:t>2.2.9.</w:t>
      </w:r>
      <w:r w:rsidRPr="00590A22">
        <w:rPr>
          <w:sz w:val="24"/>
          <w:szCs w:val="24"/>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590A22" w:rsidRPr="00590A22" w:rsidRDefault="00590A22" w:rsidP="003630DD">
      <w:pPr>
        <w:pStyle w:val="310"/>
        <w:rPr>
          <w:sz w:val="24"/>
          <w:szCs w:val="24"/>
        </w:rPr>
      </w:pPr>
      <w:r w:rsidRPr="00590A22">
        <w:rPr>
          <w:sz w:val="24"/>
          <w:szCs w:val="24"/>
        </w:rPr>
        <w:tab/>
        <w:t>Массовым увольнением является высвобождение 10 % и более работников в течение 90 календарных дней.</w:t>
      </w:r>
    </w:p>
    <w:p w:rsidR="00590A22" w:rsidRPr="00590A22" w:rsidRDefault="00590A22" w:rsidP="003630DD">
      <w:pPr>
        <w:pStyle w:val="310"/>
        <w:tabs>
          <w:tab w:val="left" w:pos="720"/>
          <w:tab w:val="left" w:pos="1620"/>
        </w:tabs>
        <w:rPr>
          <w:sz w:val="24"/>
          <w:szCs w:val="24"/>
        </w:rPr>
      </w:pPr>
      <w:r w:rsidRPr="00590A22">
        <w:rPr>
          <w:sz w:val="24"/>
          <w:szCs w:val="24"/>
        </w:rPr>
        <w:tab/>
        <w:t>2.2.10.</w:t>
      </w:r>
      <w:r w:rsidRPr="00590A22">
        <w:rPr>
          <w:sz w:val="24"/>
          <w:szCs w:val="24"/>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590A22" w:rsidRPr="00590A22" w:rsidRDefault="00590A22" w:rsidP="003630DD">
      <w:pPr>
        <w:pStyle w:val="310"/>
        <w:rPr>
          <w:sz w:val="24"/>
          <w:szCs w:val="24"/>
        </w:rPr>
      </w:pPr>
      <w:r w:rsidRPr="00590A22">
        <w:rPr>
          <w:sz w:val="24"/>
          <w:szCs w:val="24"/>
        </w:rPr>
        <w:tab/>
        <w:t>- предпенсионного возраста (за 2 года до пенсии);</w:t>
      </w:r>
    </w:p>
    <w:p w:rsidR="00590A22" w:rsidRPr="00590A22" w:rsidRDefault="00590A22" w:rsidP="003630DD">
      <w:pPr>
        <w:pStyle w:val="310"/>
        <w:rPr>
          <w:sz w:val="24"/>
          <w:szCs w:val="24"/>
        </w:rPr>
      </w:pPr>
      <w:r w:rsidRPr="00590A22">
        <w:rPr>
          <w:sz w:val="24"/>
          <w:szCs w:val="24"/>
        </w:rPr>
        <w:tab/>
        <w:t>- проработавшие в организации свыше 10 лет;</w:t>
      </w:r>
    </w:p>
    <w:p w:rsidR="00590A22" w:rsidRPr="00590A22" w:rsidRDefault="00590A22" w:rsidP="003630DD">
      <w:pPr>
        <w:pStyle w:val="310"/>
        <w:rPr>
          <w:sz w:val="24"/>
          <w:szCs w:val="24"/>
        </w:rPr>
      </w:pPr>
      <w:r w:rsidRPr="00590A22">
        <w:rPr>
          <w:sz w:val="24"/>
          <w:szCs w:val="24"/>
        </w:rPr>
        <w:tab/>
        <w:t>- одинокие матери, имеющие детей до 16 лет;</w:t>
      </w:r>
    </w:p>
    <w:p w:rsidR="00590A22" w:rsidRPr="00590A22" w:rsidRDefault="00590A22" w:rsidP="003630DD">
      <w:pPr>
        <w:pStyle w:val="310"/>
        <w:rPr>
          <w:sz w:val="24"/>
          <w:szCs w:val="24"/>
        </w:rPr>
      </w:pPr>
      <w:r w:rsidRPr="00590A22">
        <w:rPr>
          <w:sz w:val="24"/>
          <w:szCs w:val="24"/>
        </w:rPr>
        <w:lastRenderedPageBreak/>
        <w:tab/>
        <w:t>- одинокие отцы, воспитывающие детей до 16 лет;</w:t>
      </w:r>
    </w:p>
    <w:p w:rsidR="00590A22" w:rsidRPr="00590A22" w:rsidRDefault="00590A22" w:rsidP="003630DD">
      <w:pPr>
        <w:pStyle w:val="310"/>
        <w:rPr>
          <w:sz w:val="24"/>
          <w:szCs w:val="24"/>
        </w:rPr>
      </w:pPr>
      <w:r w:rsidRPr="00590A22">
        <w:rPr>
          <w:sz w:val="24"/>
          <w:szCs w:val="24"/>
        </w:rPr>
        <w:tab/>
        <w:t>- родители, воспитывающие детей - инвалидов до 18 лет;</w:t>
      </w:r>
    </w:p>
    <w:p w:rsidR="00590A22" w:rsidRPr="00590A22" w:rsidRDefault="00590A22" w:rsidP="003630DD">
      <w:pPr>
        <w:pStyle w:val="310"/>
        <w:rPr>
          <w:sz w:val="24"/>
          <w:szCs w:val="24"/>
        </w:rPr>
      </w:pPr>
      <w:r w:rsidRPr="00590A22">
        <w:rPr>
          <w:sz w:val="24"/>
          <w:szCs w:val="24"/>
        </w:rPr>
        <w:tab/>
        <w:t>- награжденные государственными наградами в связи с педагогической деятельностью;</w:t>
      </w:r>
    </w:p>
    <w:p w:rsidR="00590A22" w:rsidRPr="00590A22" w:rsidRDefault="00590A22" w:rsidP="003630DD">
      <w:pPr>
        <w:pStyle w:val="310"/>
        <w:rPr>
          <w:sz w:val="24"/>
          <w:szCs w:val="24"/>
        </w:rPr>
      </w:pPr>
      <w:r w:rsidRPr="00590A22">
        <w:rPr>
          <w:sz w:val="24"/>
          <w:szCs w:val="24"/>
        </w:rPr>
        <w:tab/>
        <w:t>- молодые специалисты, имеющие трудовой стаж менее одного года.</w:t>
      </w:r>
    </w:p>
    <w:p w:rsidR="00590A22" w:rsidRPr="00590A22" w:rsidRDefault="00590A22" w:rsidP="003630DD">
      <w:pPr>
        <w:pStyle w:val="310"/>
        <w:tabs>
          <w:tab w:val="left" w:pos="720"/>
          <w:tab w:val="left" w:pos="1620"/>
        </w:tabs>
        <w:rPr>
          <w:sz w:val="24"/>
          <w:szCs w:val="24"/>
        </w:rPr>
      </w:pPr>
      <w:r w:rsidRPr="00590A22">
        <w:rPr>
          <w:sz w:val="24"/>
          <w:szCs w:val="24"/>
        </w:rPr>
        <w:tab/>
        <w:t>2.2.11.</w:t>
      </w:r>
      <w:r w:rsidRPr="00590A22">
        <w:rPr>
          <w:sz w:val="24"/>
          <w:szCs w:val="24"/>
        </w:rPr>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590A22" w:rsidRPr="00590A22" w:rsidRDefault="00590A22" w:rsidP="003630DD">
      <w:pPr>
        <w:pStyle w:val="310"/>
        <w:ind w:firstLine="708"/>
        <w:rPr>
          <w:sz w:val="24"/>
          <w:szCs w:val="24"/>
        </w:rPr>
      </w:pPr>
      <w:r w:rsidRPr="00590A22">
        <w:rPr>
          <w:sz w:val="24"/>
          <w:szCs w:val="24"/>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590A22" w:rsidRPr="00590A22" w:rsidRDefault="00590A22" w:rsidP="003630DD">
      <w:pPr>
        <w:pStyle w:val="310"/>
        <w:tabs>
          <w:tab w:val="left" w:pos="1620"/>
        </w:tabs>
        <w:ind w:firstLine="708"/>
        <w:rPr>
          <w:sz w:val="24"/>
          <w:szCs w:val="24"/>
        </w:rPr>
      </w:pPr>
      <w:r w:rsidRPr="00590A22">
        <w:rPr>
          <w:sz w:val="24"/>
          <w:szCs w:val="24"/>
        </w:rPr>
        <w:t>2.2.12.</w:t>
      </w:r>
      <w:r w:rsidRPr="00590A22">
        <w:rPr>
          <w:sz w:val="24"/>
          <w:szCs w:val="24"/>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590A22" w:rsidRPr="00590A22" w:rsidRDefault="00590A22" w:rsidP="003630DD">
      <w:pPr>
        <w:pStyle w:val="310"/>
        <w:tabs>
          <w:tab w:val="left" w:pos="1620"/>
        </w:tabs>
        <w:ind w:firstLine="708"/>
        <w:rPr>
          <w:sz w:val="24"/>
          <w:szCs w:val="24"/>
        </w:rPr>
      </w:pPr>
      <w:r w:rsidRPr="00590A22">
        <w:rPr>
          <w:sz w:val="24"/>
          <w:szCs w:val="24"/>
        </w:rPr>
        <w:t>2.2.13.</w:t>
      </w:r>
      <w:r w:rsidRPr="00590A22">
        <w:rPr>
          <w:sz w:val="24"/>
          <w:szCs w:val="24"/>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590A22" w:rsidRPr="00590A22" w:rsidRDefault="00590A22" w:rsidP="003630DD">
      <w:pPr>
        <w:pStyle w:val="310"/>
        <w:tabs>
          <w:tab w:val="left" w:pos="1620"/>
        </w:tabs>
        <w:ind w:firstLine="708"/>
        <w:rPr>
          <w:sz w:val="24"/>
          <w:szCs w:val="24"/>
        </w:rPr>
      </w:pPr>
      <w:r w:rsidRPr="00590A22">
        <w:rPr>
          <w:sz w:val="24"/>
          <w:szCs w:val="24"/>
        </w:rPr>
        <w:t>2.2.14.</w:t>
      </w:r>
      <w:r w:rsidRPr="00590A22">
        <w:rPr>
          <w:sz w:val="24"/>
          <w:szCs w:val="24"/>
        </w:rPr>
        <w:tab/>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590A22" w:rsidRPr="00590A22" w:rsidRDefault="00590A22" w:rsidP="003630DD">
      <w:pPr>
        <w:pStyle w:val="310"/>
        <w:tabs>
          <w:tab w:val="left" w:pos="1620"/>
        </w:tabs>
        <w:ind w:firstLine="708"/>
        <w:rPr>
          <w:sz w:val="24"/>
          <w:szCs w:val="24"/>
        </w:rPr>
      </w:pPr>
      <w:r w:rsidRPr="00590A22">
        <w:rPr>
          <w:sz w:val="24"/>
          <w:szCs w:val="24"/>
        </w:rPr>
        <w:t>2.2.15.    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организации.</w:t>
      </w:r>
      <w:r w:rsidRPr="00590A22">
        <w:rPr>
          <w:sz w:val="24"/>
          <w:szCs w:val="24"/>
        </w:rPr>
        <w:tab/>
      </w:r>
    </w:p>
    <w:p w:rsidR="00590A22" w:rsidRPr="00590A22" w:rsidRDefault="00590A22" w:rsidP="003630DD">
      <w:pPr>
        <w:pStyle w:val="310"/>
        <w:tabs>
          <w:tab w:val="left" w:pos="1620"/>
        </w:tabs>
        <w:ind w:firstLine="708"/>
        <w:rPr>
          <w:sz w:val="24"/>
          <w:szCs w:val="24"/>
        </w:rPr>
      </w:pPr>
      <w:r w:rsidRPr="00590A22">
        <w:rPr>
          <w:sz w:val="24"/>
          <w:szCs w:val="24"/>
        </w:rPr>
        <w:t>2.2.16.</w:t>
      </w:r>
      <w:r w:rsidRPr="00590A22">
        <w:rPr>
          <w:sz w:val="24"/>
          <w:szCs w:val="24"/>
        </w:rPr>
        <w:tab/>
        <w:t>Повышать квалификацию педагогических работников не реже чем один раз в три года за счет средств областного бюджета.</w:t>
      </w:r>
    </w:p>
    <w:p w:rsidR="00590A22" w:rsidRPr="00590A22" w:rsidRDefault="00590A22" w:rsidP="003630DD">
      <w:pPr>
        <w:pStyle w:val="310"/>
        <w:tabs>
          <w:tab w:val="left" w:pos="1620"/>
        </w:tabs>
        <w:ind w:firstLine="708"/>
        <w:rPr>
          <w:sz w:val="24"/>
          <w:szCs w:val="24"/>
        </w:rPr>
      </w:pPr>
      <w:r w:rsidRPr="00590A22">
        <w:rPr>
          <w:sz w:val="24"/>
          <w:szCs w:val="24"/>
        </w:rPr>
        <w:t>2.2.17.</w:t>
      </w:r>
      <w:r w:rsidRPr="00590A22">
        <w:rPr>
          <w:sz w:val="24"/>
          <w:szCs w:val="24"/>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 Осуществлять финансирование данных мероприятий</w:t>
      </w:r>
    </w:p>
    <w:p w:rsidR="00590A22" w:rsidRPr="00590A22" w:rsidRDefault="00590A22" w:rsidP="003630DD">
      <w:pPr>
        <w:pStyle w:val="310"/>
        <w:ind w:firstLine="708"/>
        <w:rPr>
          <w:sz w:val="24"/>
          <w:szCs w:val="24"/>
        </w:rPr>
      </w:pPr>
      <w:r w:rsidRPr="00590A22">
        <w:rPr>
          <w:sz w:val="24"/>
          <w:szCs w:val="24"/>
        </w:rPr>
        <w:t>.2.2.18.   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590A22" w:rsidRPr="00590A22" w:rsidRDefault="00590A22" w:rsidP="003630DD">
      <w:pPr>
        <w:pStyle w:val="310"/>
        <w:tabs>
          <w:tab w:val="left" w:pos="1620"/>
        </w:tabs>
        <w:ind w:firstLine="708"/>
        <w:rPr>
          <w:sz w:val="24"/>
          <w:szCs w:val="24"/>
        </w:rPr>
      </w:pPr>
      <w:r w:rsidRPr="00590A22">
        <w:rPr>
          <w:sz w:val="24"/>
          <w:szCs w:val="24"/>
        </w:rPr>
        <w:t>2.2.19.</w:t>
      </w:r>
      <w:r w:rsidRPr="00590A22">
        <w:rPr>
          <w:sz w:val="24"/>
          <w:szCs w:val="24"/>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590A22" w:rsidRPr="00590A22" w:rsidRDefault="00590A22" w:rsidP="003630DD">
      <w:pPr>
        <w:pStyle w:val="310"/>
        <w:tabs>
          <w:tab w:val="left" w:pos="1620"/>
        </w:tabs>
        <w:ind w:firstLine="708"/>
        <w:rPr>
          <w:sz w:val="24"/>
          <w:szCs w:val="24"/>
        </w:rPr>
      </w:pPr>
      <w:r w:rsidRPr="00590A22">
        <w:rPr>
          <w:sz w:val="24"/>
          <w:szCs w:val="24"/>
        </w:rPr>
        <w:t>2.2.20.</w:t>
      </w:r>
      <w:r w:rsidRPr="00590A22">
        <w:rPr>
          <w:sz w:val="24"/>
          <w:szCs w:val="24"/>
        </w:rPr>
        <w:tab/>
        <w:t>Содействовать работнику, желающему повысить квалификацию, пройти переобучение и приобрести другую профессию.</w:t>
      </w:r>
    </w:p>
    <w:p w:rsidR="00590A22" w:rsidRPr="00590A22" w:rsidRDefault="00590A22" w:rsidP="003630DD">
      <w:pPr>
        <w:pStyle w:val="310"/>
        <w:ind w:firstLine="708"/>
        <w:rPr>
          <w:sz w:val="24"/>
          <w:szCs w:val="24"/>
        </w:rPr>
      </w:pPr>
      <w:r w:rsidRPr="00590A22">
        <w:rPr>
          <w:sz w:val="24"/>
          <w:szCs w:val="24"/>
        </w:rPr>
        <w:t xml:space="preserve">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w:t>
      </w:r>
      <w:r w:rsidRPr="00590A22">
        <w:rPr>
          <w:sz w:val="24"/>
          <w:szCs w:val="24"/>
        </w:rPr>
        <w:lastRenderedPageBreak/>
        <w:t>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590A22" w:rsidRPr="00590A22" w:rsidRDefault="00590A22" w:rsidP="003630DD">
      <w:pPr>
        <w:pStyle w:val="310"/>
        <w:tabs>
          <w:tab w:val="left" w:pos="1620"/>
        </w:tabs>
        <w:ind w:firstLine="708"/>
        <w:rPr>
          <w:sz w:val="24"/>
          <w:szCs w:val="24"/>
        </w:rPr>
      </w:pPr>
      <w:r w:rsidRPr="00590A22">
        <w:rPr>
          <w:sz w:val="24"/>
          <w:szCs w:val="24"/>
        </w:rPr>
        <w:t>2.2.21.</w:t>
      </w:r>
      <w:r w:rsidRPr="00590A22">
        <w:rPr>
          <w:sz w:val="24"/>
          <w:szCs w:val="24"/>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590A22" w:rsidRPr="00590A22" w:rsidRDefault="00590A22" w:rsidP="003630DD">
      <w:pPr>
        <w:pStyle w:val="310"/>
        <w:tabs>
          <w:tab w:val="left" w:pos="1620"/>
        </w:tabs>
        <w:ind w:firstLine="708"/>
        <w:rPr>
          <w:sz w:val="24"/>
          <w:szCs w:val="24"/>
        </w:rPr>
      </w:pPr>
      <w:r w:rsidRPr="00590A22">
        <w:rPr>
          <w:sz w:val="24"/>
          <w:szCs w:val="24"/>
        </w:rPr>
        <w:t>2.2.22.</w:t>
      </w:r>
      <w:r w:rsidRPr="00590A22">
        <w:rPr>
          <w:sz w:val="24"/>
          <w:szCs w:val="24"/>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590A22" w:rsidRPr="00590A22" w:rsidRDefault="00590A22" w:rsidP="003630DD">
      <w:pPr>
        <w:tabs>
          <w:tab w:val="left" w:pos="1418"/>
          <w:tab w:val="left" w:pos="1701"/>
        </w:tabs>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2.2.23.</w:t>
      </w:r>
      <w:r w:rsidRPr="00590A22">
        <w:rPr>
          <w:rFonts w:ascii="Times New Roman" w:hAnsi="Times New Roman" w:cs="Times New Roman"/>
          <w:sz w:val="24"/>
          <w:szCs w:val="24"/>
        </w:rPr>
        <w:tab/>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590A22" w:rsidRPr="00590A22" w:rsidRDefault="00590A22" w:rsidP="003630DD">
      <w:pPr>
        <w:pStyle w:val="310"/>
        <w:tabs>
          <w:tab w:val="left" w:pos="1620"/>
        </w:tabs>
        <w:ind w:firstLine="708"/>
        <w:rPr>
          <w:sz w:val="24"/>
          <w:szCs w:val="24"/>
        </w:rPr>
      </w:pPr>
      <w:r w:rsidRPr="00590A22">
        <w:rPr>
          <w:sz w:val="24"/>
          <w:szCs w:val="24"/>
        </w:rPr>
        <w:t>2.2.24.</w:t>
      </w:r>
      <w:r w:rsidRPr="00590A22">
        <w:rPr>
          <w:sz w:val="24"/>
          <w:szCs w:val="24"/>
        </w:rPr>
        <w:tab/>
        <w:t>Не увольнять по сокращению штатов при любом экономическом состоянии работодателя следующие категории работников:</w:t>
      </w:r>
    </w:p>
    <w:p w:rsidR="00590A22" w:rsidRPr="00590A22" w:rsidRDefault="00590A22" w:rsidP="003630DD">
      <w:pPr>
        <w:pStyle w:val="310"/>
        <w:ind w:firstLine="708"/>
        <w:rPr>
          <w:sz w:val="24"/>
          <w:szCs w:val="24"/>
        </w:rPr>
      </w:pPr>
      <w:r w:rsidRPr="00590A22">
        <w:rPr>
          <w:sz w:val="24"/>
          <w:szCs w:val="24"/>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590A22" w:rsidRPr="00590A22" w:rsidRDefault="00590A22" w:rsidP="003630DD">
      <w:pPr>
        <w:pStyle w:val="310"/>
        <w:ind w:firstLine="708"/>
        <w:rPr>
          <w:sz w:val="24"/>
          <w:szCs w:val="24"/>
        </w:rPr>
      </w:pPr>
      <w:r w:rsidRPr="00590A22">
        <w:rPr>
          <w:sz w:val="24"/>
          <w:szCs w:val="24"/>
        </w:rPr>
        <w:t>- лиц моложе 18 лет;</w:t>
      </w:r>
    </w:p>
    <w:p w:rsidR="00590A22" w:rsidRPr="00590A22" w:rsidRDefault="00590A22" w:rsidP="003630DD">
      <w:pPr>
        <w:pStyle w:val="310"/>
        <w:ind w:firstLine="708"/>
        <w:rPr>
          <w:sz w:val="24"/>
          <w:szCs w:val="24"/>
        </w:rPr>
      </w:pPr>
      <w:r w:rsidRPr="00590A22">
        <w:rPr>
          <w:sz w:val="24"/>
          <w:szCs w:val="24"/>
        </w:rPr>
        <w:t>- женщин, имеющих детей до трех лет;</w:t>
      </w:r>
    </w:p>
    <w:p w:rsidR="00590A22" w:rsidRPr="00590A22" w:rsidRDefault="00590A22" w:rsidP="003630DD">
      <w:pPr>
        <w:pStyle w:val="310"/>
        <w:ind w:firstLine="708"/>
        <w:rPr>
          <w:sz w:val="24"/>
          <w:szCs w:val="24"/>
        </w:rPr>
      </w:pPr>
      <w:r w:rsidRPr="00590A22">
        <w:rPr>
          <w:sz w:val="24"/>
          <w:szCs w:val="24"/>
        </w:rPr>
        <w:t>- одиноких матерей или отцов, имеющих детей до 16-летнего возраста;</w:t>
      </w:r>
    </w:p>
    <w:p w:rsidR="00590A22" w:rsidRPr="00590A22" w:rsidRDefault="00590A22" w:rsidP="003630DD">
      <w:pPr>
        <w:pStyle w:val="310"/>
        <w:tabs>
          <w:tab w:val="left" w:pos="1620"/>
        </w:tabs>
        <w:ind w:firstLine="708"/>
        <w:rPr>
          <w:sz w:val="24"/>
          <w:szCs w:val="24"/>
        </w:rPr>
      </w:pPr>
      <w:r w:rsidRPr="00590A22">
        <w:rPr>
          <w:sz w:val="24"/>
          <w:szCs w:val="24"/>
        </w:rPr>
        <w:t>- одновременно двух работников из одной семьи.</w:t>
      </w:r>
    </w:p>
    <w:p w:rsidR="00590A22" w:rsidRPr="00590A22" w:rsidRDefault="00590A22" w:rsidP="003630DD">
      <w:pPr>
        <w:pStyle w:val="310"/>
        <w:numPr>
          <w:ilvl w:val="2"/>
          <w:numId w:val="12"/>
        </w:numPr>
        <w:tabs>
          <w:tab w:val="left" w:pos="1620"/>
        </w:tabs>
        <w:ind w:left="0" w:firstLine="708"/>
        <w:rPr>
          <w:sz w:val="24"/>
          <w:szCs w:val="24"/>
        </w:rPr>
      </w:pPr>
      <w:r w:rsidRPr="00590A22">
        <w:rPr>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РФ).</w:t>
      </w:r>
    </w:p>
    <w:p w:rsidR="00590A22" w:rsidRPr="00590A22" w:rsidRDefault="00590A22" w:rsidP="003630DD">
      <w:pPr>
        <w:pStyle w:val="310"/>
        <w:numPr>
          <w:ilvl w:val="2"/>
          <w:numId w:val="12"/>
        </w:numPr>
        <w:tabs>
          <w:tab w:val="left" w:pos="1620"/>
        </w:tabs>
        <w:ind w:left="0" w:firstLine="708"/>
        <w:rPr>
          <w:sz w:val="24"/>
          <w:szCs w:val="24"/>
        </w:rPr>
      </w:pPr>
      <w:r w:rsidRPr="00590A22">
        <w:rPr>
          <w:sz w:val="24"/>
          <w:szCs w:val="24"/>
        </w:rPr>
        <w:t xml:space="preserve"> Создать комиссию для определения соответствия наименования и квалификации специалистов учреждения, их должностных инструкций, трудовых договоров профессиональным стандартам. В состав комиссии включается председатель первичной профсоюзной организации или его заместитель.</w:t>
      </w:r>
    </w:p>
    <w:p w:rsidR="00590A22" w:rsidRPr="00590A22" w:rsidRDefault="00590A22" w:rsidP="003630DD">
      <w:pPr>
        <w:pStyle w:val="310"/>
        <w:numPr>
          <w:ilvl w:val="2"/>
          <w:numId w:val="12"/>
        </w:numPr>
        <w:tabs>
          <w:tab w:val="left" w:pos="1620"/>
        </w:tabs>
        <w:ind w:left="0" w:firstLine="708"/>
        <w:rPr>
          <w:sz w:val="24"/>
          <w:szCs w:val="24"/>
        </w:rPr>
      </w:pPr>
      <w:r w:rsidRPr="00590A22">
        <w:rPr>
          <w:sz w:val="24"/>
          <w:szCs w:val="24"/>
        </w:rPr>
        <w:t>Провести аттестацию на соответствие с занимаемой должности специалистов, принятых до 01 июля 2016 года и не соответствующим требованиям к квалификации, указанным в профессиональном стандарте.</w:t>
      </w:r>
    </w:p>
    <w:p w:rsidR="00590A22" w:rsidRPr="004C0B0A" w:rsidRDefault="00590A22" w:rsidP="004C0B0A">
      <w:pPr>
        <w:pStyle w:val="310"/>
        <w:numPr>
          <w:ilvl w:val="2"/>
          <w:numId w:val="12"/>
        </w:numPr>
        <w:tabs>
          <w:tab w:val="left" w:pos="1620"/>
        </w:tabs>
        <w:ind w:left="0" w:firstLine="708"/>
        <w:rPr>
          <w:sz w:val="24"/>
          <w:szCs w:val="24"/>
        </w:rPr>
      </w:pPr>
      <w:r w:rsidRPr="00590A22">
        <w:rPr>
          <w:sz w:val="24"/>
          <w:szCs w:val="24"/>
        </w:rPr>
        <w:t>Работодатель создает для работников, не соответствующих профстандартам необходимые условия для совмещения работы с полу</w:t>
      </w:r>
      <w:r w:rsidR="004C0B0A">
        <w:rPr>
          <w:sz w:val="24"/>
          <w:szCs w:val="24"/>
        </w:rPr>
        <w:t>чением образования, предоставляем</w:t>
      </w:r>
      <w:r w:rsidRPr="00590A22">
        <w:rPr>
          <w:sz w:val="24"/>
          <w:szCs w:val="24"/>
        </w:rPr>
        <w:t xml:space="preserve"> гарантии, установленные трудовым законодательством и иными нормативными актами, содержащими нормы трудового права.</w:t>
      </w:r>
    </w:p>
    <w:p w:rsidR="00590A22" w:rsidRPr="00590A22" w:rsidRDefault="00590A22" w:rsidP="003630DD">
      <w:pPr>
        <w:pStyle w:val="310"/>
        <w:rPr>
          <w:sz w:val="24"/>
          <w:szCs w:val="24"/>
        </w:rPr>
      </w:pPr>
      <w:r w:rsidRPr="00590A22">
        <w:rPr>
          <w:sz w:val="24"/>
          <w:szCs w:val="24"/>
        </w:rPr>
        <w:t xml:space="preserve">              2.3.</w:t>
      </w:r>
      <w:r w:rsidRPr="00590A22">
        <w:rPr>
          <w:sz w:val="24"/>
          <w:szCs w:val="24"/>
        </w:rPr>
        <w:tab/>
        <w:t>Выборный орган первичной профсоюзной организации  обязуется:</w:t>
      </w:r>
    </w:p>
    <w:p w:rsidR="00590A22" w:rsidRPr="00590A22" w:rsidRDefault="00590A22" w:rsidP="003630DD">
      <w:pPr>
        <w:pStyle w:val="310"/>
        <w:ind w:firstLine="708"/>
        <w:rPr>
          <w:sz w:val="24"/>
          <w:szCs w:val="24"/>
        </w:rPr>
      </w:pPr>
      <w:r w:rsidRPr="00590A22">
        <w:rPr>
          <w:sz w:val="24"/>
          <w:szCs w:val="24"/>
        </w:rPr>
        <w:t>2.3.1.</w:t>
      </w:r>
      <w:r w:rsidRPr="00590A22">
        <w:rPr>
          <w:sz w:val="24"/>
          <w:szCs w:val="24"/>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590A22" w:rsidRPr="00590A22" w:rsidRDefault="00590A22" w:rsidP="003630DD">
      <w:pPr>
        <w:pStyle w:val="310"/>
        <w:ind w:firstLine="708"/>
        <w:rPr>
          <w:sz w:val="24"/>
          <w:szCs w:val="24"/>
        </w:rPr>
      </w:pPr>
      <w:r w:rsidRPr="00590A22">
        <w:rPr>
          <w:sz w:val="24"/>
          <w:szCs w:val="24"/>
        </w:rPr>
        <w:t>2.3.2.</w:t>
      </w:r>
      <w:r w:rsidRPr="00590A22">
        <w:rPr>
          <w:sz w:val="24"/>
          <w:szCs w:val="24"/>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590A22" w:rsidRPr="00590A22" w:rsidRDefault="00590A22" w:rsidP="003630DD">
      <w:pPr>
        <w:pStyle w:val="310"/>
        <w:ind w:firstLine="708"/>
        <w:rPr>
          <w:sz w:val="24"/>
          <w:szCs w:val="24"/>
        </w:rPr>
      </w:pPr>
      <w:r w:rsidRPr="00590A22">
        <w:rPr>
          <w:sz w:val="24"/>
          <w:szCs w:val="24"/>
        </w:rPr>
        <w:t>2.3.3.</w:t>
      </w:r>
      <w:r w:rsidRPr="00590A22">
        <w:rPr>
          <w:sz w:val="24"/>
          <w:szCs w:val="24"/>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590A22" w:rsidRPr="00590A22" w:rsidRDefault="00590A22" w:rsidP="003630DD">
      <w:pPr>
        <w:pStyle w:val="310"/>
        <w:ind w:firstLine="708"/>
        <w:rPr>
          <w:sz w:val="24"/>
          <w:szCs w:val="24"/>
        </w:rPr>
      </w:pPr>
      <w:r w:rsidRPr="00590A22">
        <w:rPr>
          <w:sz w:val="24"/>
          <w:szCs w:val="24"/>
        </w:rPr>
        <w:lastRenderedPageBreak/>
        <w:t>2.3.4.</w:t>
      </w:r>
      <w:r w:rsidRPr="00590A22">
        <w:rPr>
          <w:sz w:val="24"/>
          <w:szCs w:val="24"/>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590A22" w:rsidRPr="00590A22" w:rsidRDefault="00590A22" w:rsidP="003630DD">
      <w:pPr>
        <w:pStyle w:val="310"/>
        <w:ind w:firstLine="708"/>
        <w:rPr>
          <w:sz w:val="24"/>
          <w:szCs w:val="24"/>
        </w:rPr>
      </w:pPr>
      <w:r w:rsidRPr="00590A22">
        <w:rPr>
          <w:sz w:val="24"/>
          <w:szCs w:val="24"/>
        </w:rPr>
        <w:t>2.3.5.</w:t>
      </w:r>
      <w:r w:rsidRPr="00590A22">
        <w:rPr>
          <w:sz w:val="24"/>
          <w:szCs w:val="24"/>
        </w:rPr>
        <w:tab/>
        <w:t>Участвовать в разработке работодателем мероприятий по обеспечению полной занятости и сохранению рабочих мест.</w:t>
      </w:r>
    </w:p>
    <w:p w:rsidR="00590A22" w:rsidRPr="00590A22" w:rsidRDefault="00590A22" w:rsidP="003630DD">
      <w:pPr>
        <w:pStyle w:val="310"/>
        <w:rPr>
          <w:sz w:val="24"/>
          <w:szCs w:val="24"/>
        </w:rPr>
      </w:pPr>
    </w:p>
    <w:p w:rsidR="00590A22" w:rsidRPr="00590A22" w:rsidRDefault="00590A22" w:rsidP="003630DD">
      <w:pPr>
        <w:pStyle w:val="310"/>
        <w:jc w:val="center"/>
        <w:rPr>
          <w:b/>
          <w:bCs/>
          <w:sz w:val="24"/>
          <w:szCs w:val="24"/>
        </w:rPr>
      </w:pPr>
      <w:r w:rsidRPr="00590A22">
        <w:rPr>
          <w:b/>
          <w:bCs/>
          <w:caps/>
          <w:sz w:val="24"/>
          <w:szCs w:val="24"/>
          <w:lang w:val="en-US"/>
        </w:rPr>
        <w:t>III</w:t>
      </w:r>
      <w:r w:rsidRPr="00590A22">
        <w:rPr>
          <w:b/>
          <w:bCs/>
          <w:caps/>
          <w:sz w:val="24"/>
          <w:szCs w:val="24"/>
        </w:rPr>
        <w:t>. Время труда и время отдыха.</w:t>
      </w:r>
    </w:p>
    <w:p w:rsidR="00590A22" w:rsidRPr="00590A22" w:rsidRDefault="00590A22" w:rsidP="00590A22">
      <w:pPr>
        <w:pStyle w:val="310"/>
        <w:jc w:val="center"/>
        <w:rPr>
          <w:b/>
          <w:bCs/>
          <w:sz w:val="24"/>
          <w:szCs w:val="24"/>
        </w:rPr>
      </w:pPr>
    </w:p>
    <w:p w:rsidR="00590A22" w:rsidRPr="00590A22" w:rsidRDefault="00590A22" w:rsidP="003630DD">
      <w:pPr>
        <w:pStyle w:val="310"/>
        <w:ind w:firstLine="705"/>
        <w:rPr>
          <w:sz w:val="24"/>
          <w:szCs w:val="24"/>
        </w:rPr>
      </w:pPr>
      <w:r w:rsidRPr="00590A22">
        <w:rPr>
          <w:sz w:val="24"/>
          <w:szCs w:val="24"/>
        </w:rPr>
        <w:t>3.</w:t>
      </w:r>
      <w:r w:rsidRPr="00590A22">
        <w:rPr>
          <w:sz w:val="24"/>
          <w:szCs w:val="24"/>
        </w:rPr>
        <w:tab/>
        <w:t>Стороны пришли к соглашению о том, что:</w:t>
      </w:r>
    </w:p>
    <w:p w:rsidR="00590A22" w:rsidRPr="00590A22" w:rsidRDefault="00590A22" w:rsidP="003630DD">
      <w:pPr>
        <w:pStyle w:val="310"/>
        <w:ind w:firstLine="705"/>
        <w:rPr>
          <w:sz w:val="24"/>
          <w:szCs w:val="24"/>
        </w:rPr>
      </w:pPr>
      <w:r w:rsidRPr="00590A22">
        <w:rPr>
          <w:sz w:val="24"/>
          <w:szCs w:val="24"/>
        </w:rPr>
        <w:t>3.1.</w:t>
      </w:r>
      <w:r w:rsidRPr="00590A22">
        <w:rPr>
          <w:sz w:val="24"/>
          <w:szCs w:val="24"/>
        </w:rPr>
        <w:tab/>
        <w:t xml:space="preserve">Режим рабочего времени образовательной организации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590A22" w:rsidRPr="00590A22" w:rsidRDefault="00590A22" w:rsidP="003630DD">
      <w:pPr>
        <w:pStyle w:val="310"/>
        <w:ind w:firstLine="705"/>
        <w:rPr>
          <w:sz w:val="24"/>
          <w:szCs w:val="24"/>
        </w:rPr>
      </w:pPr>
      <w:r w:rsidRPr="00590A22">
        <w:rPr>
          <w:sz w:val="24"/>
          <w:szCs w:val="24"/>
        </w:rPr>
        <w:t>3.2.</w:t>
      </w:r>
      <w:r w:rsidRPr="00590A22">
        <w:rPr>
          <w:sz w:val="24"/>
          <w:szCs w:val="24"/>
        </w:rPr>
        <w:tab/>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w:t>
      </w:r>
      <w:r w:rsidR="000B6E68">
        <w:rPr>
          <w:sz w:val="24"/>
          <w:szCs w:val="24"/>
        </w:rPr>
        <w:t xml:space="preserve">Положением о нормах </w:t>
      </w:r>
      <w:r w:rsidRPr="00590A22">
        <w:rPr>
          <w:sz w:val="24"/>
          <w:szCs w:val="24"/>
        </w:rPr>
        <w:t xml:space="preserve"> профессиональной этики</w:t>
      </w:r>
      <w:r w:rsidR="000B6E68">
        <w:rPr>
          <w:sz w:val="24"/>
          <w:szCs w:val="24"/>
        </w:rPr>
        <w:t xml:space="preserve"> педагогических работников</w:t>
      </w:r>
      <w:r w:rsidRPr="00590A22">
        <w:rPr>
          <w:sz w:val="24"/>
          <w:szCs w:val="24"/>
        </w:rPr>
        <w:t xml:space="preserve">». (Приложение </w:t>
      </w:r>
      <w:r w:rsidR="004C0B0A">
        <w:rPr>
          <w:sz w:val="24"/>
          <w:szCs w:val="24"/>
        </w:rPr>
        <w:t>2</w:t>
      </w:r>
      <w:r w:rsidRPr="00590A22">
        <w:rPr>
          <w:sz w:val="24"/>
          <w:szCs w:val="24"/>
        </w:rPr>
        <w:t>)</w:t>
      </w:r>
    </w:p>
    <w:p w:rsidR="00590A22" w:rsidRPr="00590A22" w:rsidRDefault="00590A22" w:rsidP="003630DD">
      <w:pPr>
        <w:pStyle w:val="310"/>
        <w:ind w:firstLine="705"/>
        <w:rPr>
          <w:sz w:val="24"/>
          <w:szCs w:val="24"/>
        </w:rPr>
      </w:pPr>
      <w:r w:rsidRPr="00590A22">
        <w:rPr>
          <w:sz w:val="24"/>
          <w:szCs w:val="24"/>
        </w:rPr>
        <w:t>3.3.</w:t>
      </w:r>
      <w:r w:rsidRPr="00590A22">
        <w:rPr>
          <w:sz w:val="24"/>
          <w:szCs w:val="24"/>
        </w:rPr>
        <w:tab/>
        <w:t>Начало работы — 8.</w:t>
      </w:r>
      <w:r w:rsidR="003630DD">
        <w:rPr>
          <w:sz w:val="24"/>
          <w:szCs w:val="24"/>
        </w:rPr>
        <w:t>0</w:t>
      </w:r>
      <w:r w:rsidRPr="00590A22">
        <w:rPr>
          <w:sz w:val="24"/>
          <w:szCs w:val="24"/>
        </w:rPr>
        <w:t>0 ч.</w:t>
      </w:r>
    </w:p>
    <w:p w:rsidR="00590A22" w:rsidRPr="00590A22" w:rsidRDefault="00590A22" w:rsidP="003630DD">
      <w:pPr>
        <w:pStyle w:val="310"/>
        <w:ind w:firstLine="705"/>
        <w:rPr>
          <w:sz w:val="24"/>
          <w:szCs w:val="24"/>
        </w:rPr>
      </w:pPr>
      <w:r w:rsidRPr="00590A22">
        <w:rPr>
          <w:sz w:val="24"/>
          <w:szCs w:val="24"/>
        </w:rPr>
        <w:t>Для руководящих работников, работников из числа, административно- хозяйственного, учебно-вспомогательного и обслуживающего персонала организации (за исключением женщин, работающих в сельской местности) устанавливается нормальная продолжительность рабочего времени, которая не может превышать 40 часов в неделю.</w:t>
      </w:r>
    </w:p>
    <w:p w:rsidR="00590A22" w:rsidRPr="00590A22" w:rsidRDefault="00590A22" w:rsidP="003630DD">
      <w:pPr>
        <w:pStyle w:val="310"/>
        <w:ind w:firstLine="705"/>
        <w:rPr>
          <w:sz w:val="24"/>
          <w:szCs w:val="24"/>
        </w:rPr>
      </w:pPr>
      <w:r w:rsidRPr="00590A22">
        <w:rPr>
          <w:sz w:val="24"/>
          <w:szCs w:val="24"/>
        </w:rPr>
        <w:t>3.4.</w:t>
      </w:r>
      <w:r w:rsidRPr="00590A22">
        <w:rPr>
          <w:sz w:val="24"/>
          <w:szCs w:val="24"/>
        </w:rPr>
        <w:tab/>
        <w:t xml:space="preserve">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w:t>
      </w:r>
    </w:p>
    <w:p w:rsidR="00590A22" w:rsidRPr="00590A22" w:rsidRDefault="00590A22" w:rsidP="003630DD">
      <w:pPr>
        <w:pStyle w:val="310"/>
        <w:ind w:firstLine="705"/>
        <w:rPr>
          <w:sz w:val="24"/>
          <w:szCs w:val="24"/>
        </w:rPr>
      </w:pPr>
      <w:r w:rsidRPr="00590A22">
        <w:rPr>
          <w:sz w:val="24"/>
          <w:szCs w:val="24"/>
        </w:rPr>
        <w:t>Норма часов преподавательской работы за ставку заработной платы (нормируемая часть педагогической работы)  учителей составляет 18 часов в неделю</w:t>
      </w:r>
    </w:p>
    <w:p w:rsidR="00590A22" w:rsidRPr="00590A22" w:rsidRDefault="00590A22" w:rsidP="003630DD">
      <w:pPr>
        <w:spacing w:after="0" w:line="240" w:lineRule="auto"/>
        <w:ind w:firstLine="720"/>
        <w:jc w:val="both"/>
        <w:rPr>
          <w:rFonts w:ascii="Times New Roman" w:hAnsi="Times New Roman" w:cs="Times New Roman"/>
          <w:sz w:val="24"/>
          <w:szCs w:val="24"/>
        </w:rPr>
      </w:pPr>
      <w:r w:rsidRPr="00590A22">
        <w:rPr>
          <w:rFonts w:ascii="Times New Roman" w:hAnsi="Times New Roman" w:cs="Times New Roman"/>
          <w:sz w:val="24"/>
          <w:szCs w:val="24"/>
        </w:rPr>
        <w:t xml:space="preserve">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590A22" w:rsidRPr="00590A22" w:rsidRDefault="00590A22" w:rsidP="003630DD">
      <w:pPr>
        <w:spacing w:after="0" w:line="240" w:lineRule="auto"/>
        <w:ind w:firstLine="720"/>
        <w:jc w:val="both"/>
        <w:rPr>
          <w:rFonts w:ascii="Times New Roman" w:hAnsi="Times New Roman" w:cs="Times New Roman"/>
          <w:sz w:val="24"/>
          <w:szCs w:val="24"/>
        </w:rPr>
      </w:pPr>
      <w:r w:rsidRPr="00590A22">
        <w:rPr>
          <w:rFonts w:ascii="Times New Roman" w:hAnsi="Times New Roman" w:cs="Times New Roman"/>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590A22" w:rsidRPr="00590A22" w:rsidRDefault="00590A22" w:rsidP="003630DD">
      <w:pPr>
        <w:pStyle w:val="310"/>
        <w:ind w:firstLine="705"/>
        <w:rPr>
          <w:sz w:val="24"/>
          <w:szCs w:val="24"/>
        </w:rPr>
      </w:pPr>
      <w:r w:rsidRPr="00590A22">
        <w:rPr>
          <w:sz w:val="24"/>
          <w:szCs w:val="24"/>
        </w:rPr>
        <w:t>3.5.</w:t>
      </w:r>
      <w:r w:rsidRPr="00590A22">
        <w:rPr>
          <w:sz w:val="24"/>
          <w:szCs w:val="24"/>
        </w:rPr>
        <w:tab/>
        <w:t>Для работников устанавливается шестидневная непрерывная рабочая неделя с одним выходным днем в неделю.</w:t>
      </w:r>
    </w:p>
    <w:p w:rsidR="00590A22" w:rsidRPr="00590A22" w:rsidRDefault="00590A22" w:rsidP="003630DD">
      <w:pPr>
        <w:pStyle w:val="310"/>
        <w:ind w:firstLine="705"/>
        <w:rPr>
          <w:sz w:val="24"/>
          <w:szCs w:val="24"/>
        </w:rPr>
      </w:pPr>
      <w:r w:rsidRPr="00590A22">
        <w:rPr>
          <w:sz w:val="24"/>
          <w:szCs w:val="24"/>
        </w:rPr>
        <w:t>Общим выходным днем является воскресенье.</w:t>
      </w:r>
    </w:p>
    <w:p w:rsidR="00590A22" w:rsidRPr="00590A22" w:rsidRDefault="00590A22" w:rsidP="003630DD">
      <w:pPr>
        <w:pStyle w:val="310"/>
        <w:ind w:firstLine="705"/>
        <w:rPr>
          <w:sz w:val="24"/>
          <w:szCs w:val="24"/>
        </w:rPr>
      </w:pPr>
      <w:r w:rsidRPr="00590A22">
        <w:rPr>
          <w:sz w:val="24"/>
          <w:szCs w:val="24"/>
        </w:rPr>
        <w:t>3.6.</w:t>
      </w:r>
      <w:r w:rsidRPr="00590A22">
        <w:rPr>
          <w:sz w:val="24"/>
          <w:szCs w:val="24"/>
        </w:rPr>
        <w:tab/>
        <w:t>Неполное рабочее время – неполный рабочий день или неполная рабочая неделя устанавливаются  в следующих случаях (ст.93 ТК РФ):</w:t>
      </w:r>
    </w:p>
    <w:p w:rsidR="00590A22" w:rsidRPr="00590A22" w:rsidRDefault="00590A22" w:rsidP="003630DD">
      <w:pPr>
        <w:pStyle w:val="310"/>
        <w:ind w:firstLine="705"/>
        <w:rPr>
          <w:sz w:val="24"/>
          <w:szCs w:val="24"/>
        </w:rPr>
      </w:pPr>
      <w:r w:rsidRPr="00590A22">
        <w:rPr>
          <w:sz w:val="24"/>
          <w:szCs w:val="24"/>
        </w:rPr>
        <w:tab/>
        <w:t>- по соглашению между работником и работодателем;</w:t>
      </w:r>
    </w:p>
    <w:p w:rsidR="00590A22" w:rsidRPr="00590A22" w:rsidRDefault="00590A22" w:rsidP="003630DD">
      <w:pPr>
        <w:pStyle w:val="310"/>
        <w:ind w:firstLine="705"/>
        <w:rPr>
          <w:sz w:val="24"/>
          <w:szCs w:val="24"/>
        </w:rPr>
      </w:pPr>
      <w:r w:rsidRPr="00590A22">
        <w:rPr>
          <w:sz w:val="24"/>
          <w:szCs w:val="24"/>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590A22" w:rsidRPr="00590A22" w:rsidRDefault="00590A22" w:rsidP="003630DD">
      <w:pPr>
        <w:pStyle w:val="310"/>
        <w:ind w:firstLine="705"/>
        <w:rPr>
          <w:sz w:val="24"/>
          <w:szCs w:val="24"/>
        </w:rPr>
      </w:pPr>
      <w:r w:rsidRPr="00590A22">
        <w:rPr>
          <w:sz w:val="24"/>
          <w:szCs w:val="24"/>
        </w:rPr>
        <w:t>3.7.</w:t>
      </w:r>
      <w:r w:rsidRPr="00590A22">
        <w:rPr>
          <w:sz w:val="24"/>
          <w:szCs w:val="24"/>
        </w:rPr>
        <w:tab/>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590A22" w:rsidRPr="00590A22" w:rsidRDefault="00590A22" w:rsidP="003630DD">
      <w:pPr>
        <w:pStyle w:val="310"/>
        <w:ind w:firstLine="705"/>
        <w:rPr>
          <w:sz w:val="24"/>
          <w:szCs w:val="24"/>
        </w:rPr>
      </w:pPr>
      <w:r w:rsidRPr="00590A22">
        <w:rPr>
          <w:sz w:val="24"/>
          <w:szCs w:val="24"/>
        </w:rPr>
        <w:lastRenderedPageBreak/>
        <w:t>Учителям, по возможности, предусматривается один свободный день в неделю для методической работы и повышения квалификации.</w:t>
      </w:r>
    </w:p>
    <w:p w:rsidR="00590A22" w:rsidRPr="00590A22" w:rsidRDefault="00590A22" w:rsidP="003630DD">
      <w:pPr>
        <w:pStyle w:val="310"/>
        <w:ind w:firstLine="705"/>
        <w:rPr>
          <w:sz w:val="24"/>
          <w:szCs w:val="24"/>
        </w:rPr>
      </w:pPr>
      <w:r w:rsidRPr="00590A22">
        <w:rPr>
          <w:sz w:val="24"/>
          <w:szCs w:val="24"/>
        </w:rPr>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590A22" w:rsidRPr="00590A22" w:rsidRDefault="00590A22" w:rsidP="003630DD">
      <w:pPr>
        <w:pStyle w:val="310"/>
        <w:ind w:firstLine="705"/>
        <w:rPr>
          <w:sz w:val="24"/>
          <w:szCs w:val="24"/>
        </w:rPr>
      </w:pPr>
      <w:r w:rsidRPr="00590A22">
        <w:rPr>
          <w:sz w:val="24"/>
          <w:szCs w:val="24"/>
        </w:rPr>
        <w:t>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График работы в каникулы утверждается приказом руководителя.</w:t>
      </w:r>
    </w:p>
    <w:p w:rsidR="00590A22" w:rsidRPr="00590A22" w:rsidRDefault="00590A22" w:rsidP="003630DD">
      <w:pPr>
        <w:pStyle w:val="310"/>
        <w:ind w:firstLine="705"/>
        <w:rPr>
          <w:sz w:val="24"/>
          <w:szCs w:val="24"/>
        </w:rPr>
      </w:pPr>
      <w:r w:rsidRPr="00590A22">
        <w:rPr>
          <w:sz w:val="24"/>
          <w:szCs w:val="24"/>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r w:rsidRPr="00590A22">
        <w:rPr>
          <w:sz w:val="24"/>
          <w:szCs w:val="24"/>
        </w:rPr>
        <w:tab/>
      </w:r>
    </w:p>
    <w:p w:rsidR="00590A22" w:rsidRPr="00590A22" w:rsidRDefault="00590A22" w:rsidP="003630DD">
      <w:pPr>
        <w:pStyle w:val="310"/>
        <w:ind w:firstLine="705"/>
        <w:rPr>
          <w:sz w:val="24"/>
          <w:szCs w:val="24"/>
        </w:rPr>
      </w:pPr>
      <w:r w:rsidRPr="00590A22">
        <w:rPr>
          <w:sz w:val="24"/>
          <w:szCs w:val="24"/>
        </w:rPr>
        <w:t>3.8.</w:t>
      </w:r>
      <w:r w:rsidRPr="00590A22">
        <w:rPr>
          <w:sz w:val="24"/>
          <w:szCs w:val="24"/>
        </w:rPr>
        <w:tab/>
        <w:t>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590A22" w:rsidRPr="00590A22" w:rsidRDefault="00590A22" w:rsidP="003630DD">
      <w:pPr>
        <w:pStyle w:val="310"/>
        <w:ind w:firstLine="705"/>
        <w:rPr>
          <w:sz w:val="24"/>
          <w:szCs w:val="24"/>
        </w:rPr>
      </w:pPr>
      <w:r w:rsidRPr="00590A22">
        <w:rPr>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rsidR="00590A22" w:rsidRPr="00590A22" w:rsidRDefault="00590A22" w:rsidP="003630DD">
      <w:pPr>
        <w:pStyle w:val="310"/>
        <w:ind w:firstLine="705"/>
        <w:rPr>
          <w:sz w:val="24"/>
          <w:szCs w:val="24"/>
        </w:rPr>
      </w:pPr>
      <w:r w:rsidRPr="00590A22">
        <w:rPr>
          <w:sz w:val="24"/>
          <w:szCs w:val="24"/>
        </w:rPr>
        <w:t xml:space="preserve">Утвердить перечень должностей работников с ненормированным рабочим днем, который является приложением к коллективному договору (Приложение № 2). </w:t>
      </w:r>
    </w:p>
    <w:p w:rsidR="00590A22" w:rsidRPr="00590A22" w:rsidRDefault="00590A22" w:rsidP="003630DD">
      <w:pPr>
        <w:pStyle w:val="310"/>
        <w:ind w:firstLine="705"/>
        <w:rPr>
          <w:sz w:val="24"/>
          <w:szCs w:val="24"/>
        </w:rPr>
      </w:pPr>
      <w:r w:rsidRPr="00590A22">
        <w:rPr>
          <w:sz w:val="24"/>
          <w:szCs w:val="24"/>
        </w:rPr>
        <w:t>К работе в сверхурочное время не допускаются беременные женщины.</w:t>
      </w:r>
    </w:p>
    <w:p w:rsidR="00590A22" w:rsidRPr="00590A22" w:rsidRDefault="00590A22" w:rsidP="003630DD">
      <w:pPr>
        <w:pStyle w:val="310"/>
        <w:ind w:firstLine="705"/>
        <w:rPr>
          <w:sz w:val="24"/>
          <w:szCs w:val="24"/>
        </w:rPr>
      </w:pPr>
      <w:r w:rsidRPr="00590A22">
        <w:rPr>
          <w:sz w:val="24"/>
          <w:szCs w:val="24"/>
        </w:rPr>
        <w:t>3.9.</w:t>
      </w:r>
      <w:r w:rsidRPr="00590A22">
        <w:rPr>
          <w:sz w:val="24"/>
          <w:szCs w:val="24"/>
        </w:rPr>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590A22" w:rsidRPr="00590A22" w:rsidRDefault="00590A22" w:rsidP="003630DD">
      <w:pPr>
        <w:pStyle w:val="310"/>
        <w:ind w:firstLine="705"/>
        <w:rPr>
          <w:sz w:val="24"/>
          <w:szCs w:val="24"/>
        </w:rPr>
      </w:pPr>
      <w:r w:rsidRPr="00590A22">
        <w:rPr>
          <w:sz w:val="24"/>
          <w:szCs w:val="24"/>
        </w:rPr>
        <w:t>Без согласия работников допускается привлечение без их согласия в случаях, определенных частью третьей ст.113 ТК РФ.</w:t>
      </w:r>
    </w:p>
    <w:p w:rsidR="00590A22" w:rsidRPr="00590A22" w:rsidRDefault="00590A22" w:rsidP="003630DD">
      <w:pPr>
        <w:pStyle w:val="310"/>
        <w:ind w:firstLine="705"/>
        <w:rPr>
          <w:sz w:val="24"/>
          <w:szCs w:val="24"/>
        </w:rPr>
      </w:pPr>
      <w:r w:rsidRPr="00590A22">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90A22" w:rsidRPr="00590A22" w:rsidRDefault="00590A22" w:rsidP="003630DD">
      <w:pPr>
        <w:pStyle w:val="310"/>
        <w:ind w:firstLine="705"/>
        <w:rPr>
          <w:sz w:val="24"/>
          <w:szCs w:val="24"/>
        </w:rPr>
      </w:pPr>
      <w:r w:rsidRPr="00590A22">
        <w:rPr>
          <w:sz w:val="24"/>
          <w:szCs w:val="24"/>
        </w:rPr>
        <w:t>Привлечение работника к работе в выходные и нерабочие праздничные дни производится по письменному распоряжению руководителя.</w:t>
      </w:r>
    </w:p>
    <w:p w:rsidR="00590A22" w:rsidRPr="00590A22" w:rsidRDefault="00590A22" w:rsidP="003630DD">
      <w:pPr>
        <w:pStyle w:val="310"/>
        <w:ind w:firstLine="705"/>
        <w:rPr>
          <w:sz w:val="24"/>
          <w:szCs w:val="24"/>
        </w:rPr>
      </w:pPr>
      <w:r w:rsidRPr="00590A22">
        <w:rPr>
          <w:sz w:val="24"/>
          <w:szCs w:val="24"/>
        </w:rPr>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590A22" w:rsidRPr="00590A22" w:rsidRDefault="00590A22" w:rsidP="003630DD">
      <w:pPr>
        <w:pStyle w:val="310"/>
        <w:ind w:firstLine="705"/>
        <w:rPr>
          <w:sz w:val="24"/>
          <w:szCs w:val="24"/>
        </w:rPr>
      </w:pPr>
      <w:r w:rsidRPr="00590A22">
        <w:rPr>
          <w:sz w:val="24"/>
          <w:szCs w:val="24"/>
        </w:rPr>
        <w:t>3.10.</w:t>
      </w:r>
      <w:r w:rsidRPr="00590A22">
        <w:rPr>
          <w:sz w:val="24"/>
          <w:szCs w:val="24"/>
        </w:rPr>
        <w:tab/>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590A22" w:rsidRPr="00590A22" w:rsidRDefault="00590A22" w:rsidP="003630DD">
      <w:pPr>
        <w:pStyle w:val="310"/>
        <w:ind w:firstLine="705"/>
        <w:rPr>
          <w:sz w:val="24"/>
          <w:szCs w:val="24"/>
        </w:rPr>
      </w:pPr>
      <w:r w:rsidRPr="00590A22">
        <w:rPr>
          <w:sz w:val="24"/>
          <w:szCs w:val="24"/>
        </w:rPr>
        <w:t>Вариант: продолжительность работы (смены) в ночное время сокращать на один час для всех работников.</w:t>
      </w:r>
    </w:p>
    <w:p w:rsidR="00590A22" w:rsidRPr="00590A22" w:rsidRDefault="00590A22" w:rsidP="003630DD">
      <w:pPr>
        <w:pStyle w:val="310"/>
        <w:ind w:firstLine="705"/>
        <w:rPr>
          <w:sz w:val="24"/>
          <w:szCs w:val="24"/>
        </w:rPr>
      </w:pPr>
      <w:r w:rsidRPr="00590A22">
        <w:rPr>
          <w:sz w:val="24"/>
          <w:szCs w:val="24"/>
        </w:rPr>
        <w:t>3.11.</w:t>
      </w:r>
      <w:r w:rsidRPr="00590A22">
        <w:rPr>
          <w:sz w:val="24"/>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590A22" w:rsidRPr="00590A22" w:rsidRDefault="00590A22" w:rsidP="003630DD">
      <w:pPr>
        <w:pStyle w:val="310"/>
        <w:ind w:firstLine="705"/>
        <w:rPr>
          <w:sz w:val="24"/>
          <w:szCs w:val="24"/>
        </w:rPr>
      </w:pPr>
      <w:r w:rsidRPr="00590A22">
        <w:rPr>
          <w:sz w:val="24"/>
          <w:szCs w:val="24"/>
        </w:rPr>
        <w:lastRenderedPageBreak/>
        <w:t>3.12.</w:t>
      </w:r>
      <w:r w:rsidRPr="00590A22">
        <w:rPr>
          <w:sz w:val="24"/>
          <w:szCs w:val="24"/>
        </w:rPr>
        <w:tab/>
        <w:t xml:space="preserve">Всем работникам предоставляется ежегодный основной оплачиваемый отпуск продолжительностью не менее 28  </w:t>
      </w:r>
      <w:r w:rsidRPr="00590A22">
        <w:rPr>
          <w:b/>
          <w:bCs/>
          <w:sz w:val="24"/>
          <w:szCs w:val="24"/>
        </w:rPr>
        <w:t>(56)</w:t>
      </w:r>
      <w:r w:rsidRPr="00590A22">
        <w:rPr>
          <w:sz w:val="24"/>
          <w:szCs w:val="24"/>
        </w:rPr>
        <w:t xml:space="preserve"> календарных дней с сохранением места работы (должности) и среднего заработка.</w:t>
      </w:r>
    </w:p>
    <w:p w:rsidR="00590A22" w:rsidRPr="00590A22" w:rsidRDefault="00590A22" w:rsidP="003630DD">
      <w:pPr>
        <w:pStyle w:val="310"/>
        <w:ind w:firstLine="705"/>
        <w:rPr>
          <w:sz w:val="24"/>
          <w:szCs w:val="24"/>
        </w:rPr>
      </w:pPr>
      <w:r w:rsidRPr="00590A22">
        <w:rPr>
          <w:sz w:val="24"/>
          <w:szCs w:val="24"/>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 РФ).</w:t>
      </w:r>
    </w:p>
    <w:p w:rsidR="00590A22" w:rsidRPr="00590A22" w:rsidRDefault="00590A22" w:rsidP="003630DD">
      <w:pPr>
        <w:pStyle w:val="310"/>
        <w:ind w:firstLine="705"/>
        <w:rPr>
          <w:sz w:val="24"/>
          <w:szCs w:val="24"/>
        </w:rPr>
      </w:pPr>
      <w:r w:rsidRPr="00590A22">
        <w:rPr>
          <w:sz w:val="24"/>
          <w:szCs w:val="24"/>
        </w:rPr>
        <w:t>3.13.</w:t>
      </w:r>
      <w:r w:rsidRPr="00590A22">
        <w:rPr>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590A22" w:rsidRPr="00590A22" w:rsidRDefault="00590A22" w:rsidP="003630DD">
      <w:pPr>
        <w:pStyle w:val="310"/>
        <w:ind w:firstLine="705"/>
        <w:rPr>
          <w:sz w:val="24"/>
          <w:szCs w:val="24"/>
        </w:rPr>
      </w:pPr>
      <w:r w:rsidRPr="00590A22">
        <w:rPr>
          <w:sz w:val="24"/>
          <w:szCs w:val="24"/>
        </w:rPr>
        <w:t>О времени начала отпуска работник должен быть извещен не позднее, чем за две недели до его начала.</w:t>
      </w:r>
    </w:p>
    <w:p w:rsidR="00590A22" w:rsidRPr="00590A22" w:rsidRDefault="00590A22" w:rsidP="003630DD">
      <w:pPr>
        <w:pStyle w:val="310"/>
        <w:ind w:firstLine="705"/>
        <w:rPr>
          <w:sz w:val="24"/>
          <w:szCs w:val="24"/>
        </w:rPr>
      </w:pPr>
      <w:r w:rsidRPr="00590A22">
        <w:rPr>
          <w:sz w:val="24"/>
          <w:szCs w:val="24"/>
        </w:rPr>
        <w:t>Продление, перенесение, разделение и отзыв из него производится с согласия работника в случаях, предусмотренных ст.124-125 ТК РФ.</w:t>
      </w:r>
    </w:p>
    <w:p w:rsidR="00590A22" w:rsidRPr="00590A22" w:rsidRDefault="00590A22" w:rsidP="003630DD">
      <w:pPr>
        <w:pStyle w:val="310"/>
        <w:ind w:firstLine="705"/>
        <w:rPr>
          <w:sz w:val="24"/>
          <w:szCs w:val="24"/>
        </w:rPr>
      </w:pPr>
      <w:r w:rsidRPr="00590A22">
        <w:rPr>
          <w:sz w:val="24"/>
          <w:szCs w:val="24"/>
        </w:rPr>
        <w:t>3.14.</w:t>
      </w:r>
      <w:r w:rsidRPr="00590A22">
        <w:rPr>
          <w:sz w:val="24"/>
          <w:szCs w:val="24"/>
        </w:rPr>
        <w:tab/>
        <w:t>В соответствии с законодательством работникам предоставляются ежегодные дополнительные оплачиваемые отпуска:</w:t>
      </w:r>
    </w:p>
    <w:p w:rsidR="00590A22" w:rsidRPr="00590A22" w:rsidRDefault="00590A22" w:rsidP="003630DD">
      <w:pPr>
        <w:pStyle w:val="310"/>
        <w:rPr>
          <w:sz w:val="24"/>
          <w:szCs w:val="24"/>
        </w:rPr>
      </w:pPr>
      <w:r w:rsidRPr="00590A22">
        <w:rPr>
          <w:sz w:val="24"/>
          <w:szCs w:val="24"/>
        </w:rPr>
        <w:t xml:space="preserve">         - за ненормированный рабочий день 2 дня.</w:t>
      </w:r>
    </w:p>
    <w:p w:rsidR="00590A22" w:rsidRPr="00590A22" w:rsidRDefault="00590A22" w:rsidP="003630DD">
      <w:pPr>
        <w:pStyle w:val="310"/>
        <w:rPr>
          <w:sz w:val="24"/>
          <w:szCs w:val="24"/>
        </w:rPr>
      </w:pPr>
      <w:r w:rsidRPr="00590A22">
        <w:rPr>
          <w:sz w:val="24"/>
          <w:szCs w:val="24"/>
        </w:rPr>
        <w:tab/>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выборным органом первичной профсоюзной организации.</w:t>
      </w:r>
    </w:p>
    <w:p w:rsidR="00590A22" w:rsidRPr="00590A22" w:rsidRDefault="00590A22" w:rsidP="003630DD">
      <w:pPr>
        <w:pStyle w:val="310"/>
        <w:ind w:firstLine="705"/>
        <w:rPr>
          <w:sz w:val="24"/>
          <w:szCs w:val="24"/>
        </w:rPr>
      </w:pPr>
      <w:r w:rsidRPr="00590A22">
        <w:rPr>
          <w:sz w:val="24"/>
          <w:szCs w:val="24"/>
        </w:rPr>
        <w:t>3.15.</w:t>
      </w:r>
      <w:r w:rsidRPr="00590A22">
        <w:rPr>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90A22" w:rsidRPr="00590A22" w:rsidRDefault="00590A22" w:rsidP="003630DD">
      <w:pPr>
        <w:pStyle w:val="310"/>
        <w:ind w:firstLine="705"/>
        <w:rPr>
          <w:sz w:val="24"/>
          <w:szCs w:val="24"/>
        </w:rPr>
      </w:pPr>
      <w:r w:rsidRPr="00590A22">
        <w:rPr>
          <w:sz w:val="24"/>
          <w:szCs w:val="24"/>
        </w:rPr>
        <w:t>3.16.</w:t>
      </w:r>
      <w:r w:rsidRPr="00590A22">
        <w:rPr>
          <w:sz w:val="24"/>
          <w:szCs w:val="24"/>
        </w:rPr>
        <w:tab/>
        <w:t>Ежегодный оплачиваемый отпуск может быть продлен в случае временной нетрудоспособности работника, наступившей во время отпуска.</w:t>
      </w:r>
    </w:p>
    <w:p w:rsidR="00590A22" w:rsidRPr="00590A22" w:rsidRDefault="00590A22" w:rsidP="003630DD">
      <w:pPr>
        <w:pStyle w:val="310"/>
        <w:ind w:firstLine="705"/>
        <w:rPr>
          <w:sz w:val="24"/>
          <w:szCs w:val="24"/>
        </w:rPr>
      </w:pPr>
      <w:r w:rsidRPr="00590A22">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590A22" w:rsidRPr="00590A22" w:rsidRDefault="00590A22" w:rsidP="003630DD">
      <w:pPr>
        <w:pStyle w:val="310"/>
        <w:ind w:firstLine="705"/>
        <w:rPr>
          <w:sz w:val="24"/>
          <w:szCs w:val="24"/>
        </w:rPr>
      </w:pPr>
      <w:r w:rsidRPr="00590A22">
        <w:rPr>
          <w:sz w:val="24"/>
          <w:szCs w:val="24"/>
        </w:rPr>
        <w:t>Работникам, уволенным по инициативе работодателя, выплачивается денежная компенсация за все неиспользованные отпуска.</w:t>
      </w:r>
    </w:p>
    <w:p w:rsidR="00590A22" w:rsidRPr="00590A22" w:rsidRDefault="00590A22" w:rsidP="003630DD">
      <w:pPr>
        <w:pStyle w:val="310"/>
        <w:ind w:firstLine="705"/>
        <w:rPr>
          <w:sz w:val="24"/>
          <w:szCs w:val="24"/>
        </w:rPr>
      </w:pPr>
      <w:r w:rsidRPr="00590A22">
        <w:rPr>
          <w:sz w:val="24"/>
          <w:szCs w:val="24"/>
        </w:rPr>
        <w:t>3.17.</w:t>
      </w:r>
      <w:r w:rsidRPr="00590A22">
        <w:rPr>
          <w:sz w:val="24"/>
          <w:szCs w:val="24"/>
        </w:rPr>
        <w:tab/>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учредителем и (или) Уставом организации (подпункт 4 пункта 5 статьи 47 Закона  «Об образовании в Российской Федерации», ст.335 ТК РФ).</w:t>
      </w:r>
    </w:p>
    <w:p w:rsidR="00590A22" w:rsidRPr="00590A22" w:rsidRDefault="00590A22" w:rsidP="003630DD">
      <w:pPr>
        <w:pStyle w:val="310"/>
        <w:ind w:firstLine="705"/>
        <w:rPr>
          <w:sz w:val="24"/>
          <w:szCs w:val="24"/>
        </w:rPr>
      </w:pPr>
      <w:r w:rsidRPr="00590A22">
        <w:rPr>
          <w:sz w:val="24"/>
          <w:szCs w:val="24"/>
        </w:rPr>
        <w:t>3.18.</w:t>
      </w:r>
      <w:r w:rsidRPr="00590A22">
        <w:rPr>
          <w:sz w:val="24"/>
          <w:szCs w:val="24"/>
        </w:rPr>
        <w:tab/>
        <w:t>Стороны договорились о предоставлении дополнительного оплачиваемого отпуска в пределах фонда оплаты труда</w:t>
      </w:r>
      <w:r w:rsidR="000B6E68">
        <w:rPr>
          <w:sz w:val="24"/>
          <w:szCs w:val="24"/>
        </w:rPr>
        <w:t xml:space="preserve"> работников</w:t>
      </w:r>
      <w:r w:rsidRPr="00590A22">
        <w:rPr>
          <w:sz w:val="24"/>
          <w:szCs w:val="24"/>
        </w:rPr>
        <w:t xml:space="preserve">: </w:t>
      </w:r>
    </w:p>
    <w:p w:rsidR="00590A22" w:rsidRPr="00590A22" w:rsidRDefault="00590A22" w:rsidP="003630DD">
      <w:pPr>
        <w:pStyle w:val="310"/>
        <w:ind w:firstLine="705"/>
        <w:rPr>
          <w:sz w:val="24"/>
          <w:szCs w:val="24"/>
        </w:rPr>
      </w:pPr>
      <w:r w:rsidRPr="00590A22">
        <w:rPr>
          <w:sz w:val="24"/>
          <w:szCs w:val="24"/>
        </w:rPr>
        <w:t>- для сопровождения 1 сентября детей младшего школьного возраста – 1 день;</w:t>
      </w:r>
    </w:p>
    <w:p w:rsidR="00590A22" w:rsidRPr="00590A22" w:rsidRDefault="00590A22" w:rsidP="003630DD">
      <w:pPr>
        <w:pStyle w:val="310"/>
        <w:ind w:firstLine="705"/>
        <w:rPr>
          <w:sz w:val="24"/>
          <w:szCs w:val="24"/>
        </w:rPr>
      </w:pPr>
      <w:r w:rsidRPr="00590A22">
        <w:rPr>
          <w:sz w:val="24"/>
          <w:szCs w:val="24"/>
        </w:rPr>
        <w:t>- на рождение ребенка – 1 день;</w:t>
      </w:r>
    </w:p>
    <w:p w:rsidR="00590A22" w:rsidRPr="00590A22" w:rsidRDefault="00590A22" w:rsidP="003630DD">
      <w:pPr>
        <w:pStyle w:val="310"/>
        <w:ind w:firstLine="705"/>
        <w:rPr>
          <w:sz w:val="24"/>
          <w:szCs w:val="24"/>
        </w:rPr>
      </w:pPr>
      <w:r w:rsidRPr="00590A22">
        <w:rPr>
          <w:sz w:val="24"/>
          <w:szCs w:val="24"/>
        </w:rPr>
        <w:t>- бракосочетание детей – 1 день;</w:t>
      </w:r>
    </w:p>
    <w:p w:rsidR="00590A22" w:rsidRPr="00590A22" w:rsidRDefault="00590A22" w:rsidP="003630DD">
      <w:pPr>
        <w:pStyle w:val="310"/>
        <w:ind w:firstLine="705"/>
        <w:rPr>
          <w:sz w:val="24"/>
          <w:szCs w:val="24"/>
        </w:rPr>
      </w:pPr>
      <w:r w:rsidRPr="00590A22">
        <w:rPr>
          <w:sz w:val="24"/>
          <w:szCs w:val="24"/>
        </w:rPr>
        <w:t>- бракосочетание работника – 3 календарных дня;</w:t>
      </w:r>
    </w:p>
    <w:p w:rsidR="00590A22" w:rsidRPr="00590A22" w:rsidRDefault="00590A22" w:rsidP="003630DD">
      <w:pPr>
        <w:pStyle w:val="310"/>
        <w:ind w:firstLine="705"/>
        <w:rPr>
          <w:sz w:val="24"/>
          <w:szCs w:val="24"/>
        </w:rPr>
      </w:pPr>
      <w:r w:rsidRPr="00590A22">
        <w:rPr>
          <w:sz w:val="24"/>
          <w:szCs w:val="24"/>
        </w:rPr>
        <w:t>- похороны близких родственников – 3 календарных дня</w:t>
      </w:r>
      <w:r w:rsidR="000B6E68">
        <w:rPr>
          <w:sz w:val="24"/>
          <w:szCs w:val="24"/>
        </w:rPr>
        <w:t xml:space="preserve"> (отец, мать, сын, дочь, супруг, супруга)</w:t>
      </w:r>
      <w:r w:rsidRPr="00590A22">
        <w:rPr>
          <w:sz w:val="24"/>
          <w:szCs w:val="24"/>
        </w:rPr>
        <w:t>;</w:t>
      </w:r>
    </w:p>
    <w:p w:rsidR="00590A22" w:rsidRPr="00590A22" w:rsidRDefault="00590A22" w:rsidP="003630DD">
      <w:pPr>
        <w:pStyle w:val="310"/>
        <w:rPr>
          <w:sz w:val="24"/>
          <w:szCs w:val="24"/>
        </w:rPr>
      </w:pPr>
      <w:r w:rsidRPr="00590A22">
        <w:rPr>
          <w:sz w:val="24"/>
          <w:szCs w:val="24"/>
        </w:rPr>
        <w:t xml:space="preserve">            - работнику, работающему без больничных листов – 3 календарных дня;</w:t>
      </w:r>
    </w:p>
    <w:p w:rsidR="00590A22" w:rsidRPr="00590A22" w:rsidRDefault="00590A22" w:rsidP="003630DD">
      <w:pPr>
        <w:pStyle w:val="310"/>
        <w:ind w:firstLine="705"/>
        <w:rPr>
          <w:sz w:val="24"/>
          <w:szCs w:val="24"/>
        </w:rPr>
      </w:pPr>
      <w:r w:rsidRPr="00590A22">
        <w:rPr>
          <w:sz w:val="24"/>
          <w:szCs w:val="24"/>
        </w:rPr>
        <w:t>- юбиляру, если юбилей приходится на рабочий день – 1 день;</w:t>
      </w:r>
    </w:p>
    <w:p w:rsidR="00590A22" w:rsidRPr="00590A22" w:rsidRDefault="000B6E68" w:rsidP="003630DD">
      <w:pPr>
        <w:pStyle w:val="310"/>
        <w:ind w:firstLine="705"/>
        <w:rPr>
          <w:sz w:val="24"/>
          <w:szCs w:val="24"/>
        </w:rPr>
      </w:pPr>
      <w:r>
        <w:rPr>
          <w:sz w:val="24"/>
          <w:szCs w:val="24"/>
        </w:rPr>
        <w:t xml:space="preserve">- </w:t>
      </w:r>
      <w:r w:rsidR="00590A22" w:rsidRPr="00590A22">
        <w:rPr>
          <w:sz w:val="24"/>
          <w:szCs w:val="24"/>
        </w:rPr>
        <w:t>работнику, выполняющему функции председателя профкома, за общественную работу — 4 дня;</w:t>
      </w:r>
    </w:p>
    <w:p w:rsidR="00590A22" w:rsidRPr="00590A22" w:rsidRDefault="00590A22" w:rsidP="003630DD">
      <w:pPr>
        <w:pStyle w:val="310"/>
        <w:ind w:firstLine="705"/>
        <w:rPr>
          <w:sz w:val="24"/>
          <w:szCs w:val="24"/>
        </w:rPr>
      </w:pPr>
      <w:r w:rsidRPr="00590A22">
        <w:rPr>
          <w:sz w:val="24"/>
          <w:szCs w:val="24"/>
        </w:rPr>
        <w:t>- за длительный (свыше 15 лет) непрерывный стаж работы в данно</w:t>
      </w:r>
      <w:r w:rsidR="00F164BB">
        <w:rPr>
          <w:sz w:val="24"/>
          <w:szCs w:val="24"/>
        </w:rPr>
        <w:t>й</w:t>
      </w:r>
      <w:r w:rsidRPr="00590A22">
        <w:rPr>
          <w:sz w:val="24"/>
          <w:szCs w:val="24"/>
        </w:rPr>
        <w:t xml:space="preserve"> организации – 1 день.</w:t>
      </w:r>
    </w:p>
    <w:p w:rsidR="00590A22" w:rsidRPr="00590A22" w:rsidRDefault="00590A22" w:rsidP="003630DD">
      <w:pPr>
        <w:pStyle w:val="310"/>
        <w:ind w:firstLine="705"/>
        <w:rPr>
          <w:sz w:val="24"/>
          <w:szCs w:val="24"/>
        </w:rPr>
      </w:pPr>
      <w:r w:rsidRPr="00590A22">
        <w:rPr>
          <w:sz w:val="24"/>
          <w:szCs w:val="24"/>
        </w:rPr>
        <w:lastRenderedPageBreak/>
        <w:t>3.19.</w:t>
      </w:r>
      <w:r w:rsidRPr="00590A22">
        <w:rPr>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590A22" w:rsidRPr="00590A22" w:rsidRDefault="00590A22" w:rsidP="003630DD">
      <w:pPr>
        <w:pStyle w:val="310"/>
        <w:ind w:firstLine="705"/>
        <w:rPr>
          <w:sz w:val="24"/>
          <w:szCs w:val="24"/>
        </w:rPr>
      </w:pPr>
      <w:r w:rsidRPr="00590A22">
        <w:rPr>
          <w:sz w:val="24"/>
          <w:szCs w:val="24"/>
        </w:rPr>
        <w:t>3.20.</w:t>
      </w:r>
      <w:r w:rsidRPr="00590A22">
        <w:rPr>
          <w:sz w:val="24"/>
          <w:szCs w:val="24"/>
        </w:rPr>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590A22" w:rsidRPr="00590A22" w:rsidRDefault="00590A22" w:rsidP="003630DD">
      <w:pPr>
        <w:pStyle w:val="310"/>
        <w:ind w:firstLine="705"/>
        <w:rPr>
          <w:sz w:val="24"/>
          <w:szCs w:val="24"/>
        </w:rPr>
      </w:pPr>
      <w:r w:rsidRPr="00590A22">
        <w:rPr>
          <w:sz w:val="24"/>
          <w:szCs w:val="24"/>
        </w:rPr>
        <w:t>-родителям, имеющим детей в возрасте до 14 лет – 14 календарных дней;</w:t>
      </w:r>
    </w:p>
    <w:p w:rsidR="00590A22" w:rsidRPr="00590A22" w:rsidRDefault="00590A22" w:rsidP="003630DD">
      <w:pPr>
        <w:pStyle w:val="310"/>
        <w:ind w:firstLine="705"/>
        <w:rPr>
          <w:sz w:val="24"/>
          <w:szCs w:val="24"/>
        </w:rPr>
      </w:pPr>
      <w:r w:rsidRPr="00590A22">
        <w:rPr>
          <w:sz w:val="24"/>
          <w:szCs w:val="24"/>
        </w:rPr>
        <w:t>-в связи с переездом на новое место жительство- 1 день;</w:t>
      </w:r>
    </w:p>
    <w:p w:rsidR="00590A22" w:rsidRPr="00590A22" w:rsidRDefault="00590A22" w:rsidP="003630DD">
      <w:pPr>
        <w:pStyle w:val="310"/>
        <w:ind w:firstLine="705"/>
        <w:rPr>
          <w:sz w:val="24"/>
          <w:szCs w:val="24"/>
        </w:rPr>
      </w:pPr>
      <w:r w:rsidRPr="00590A22">
        <w:rPr>
          <w:sz w:val="24"/>
          <w:szCs w:val="24"/>
        </w:rPr>
        <w:t>-при праздновании свадьбы детей – 2 календарных дня;</w:t>
      </w:r>
    </w:p>
    <w:p w:rsidR="00590A22" w:rsidRPr="00590A22" w:rsidRDefault="00590A22" w:rsidP="003630DD">
      <w:pPr>
        <w:pStyle w:val="310"/>
        <w:ind w:firstLine="705"/>
        <w:rPr>
          <w:sz w:val="24"/>
          <w:szCs w:val="24"/>
        </w:rPr>
      </w:pPr>
      <w:r w:rsidRPr="00590A22">
        <w:rPr>
          <w:sz w:val="24"/>
          <w:szCs w:val="24"/>
        </w:rPr>
        <w:t>-для проводов детей на военную службу – 2 календарных дня;</w:t>
      </w:r>
    </w:p>
    <w:p w:rsidR="00590A22" w:rsidRPr="00590A22" w:rsidRDefault="00590A22" w:rsidP="003630DD">
      <w:pPr>
        <w:pStyle w:val="310"/>
        <w:ind w:firstLine="705"/>
        <w:rPr>
          <w:sz w:val="24"/>
          <w:szCs w:val="24"/>
        </w:rPr>
      </w:pPr>
      <w:r w:rsidRPr="00590A22">
        <w:rPr>
          <w:sz w:val="24"/>
          <w:szCs w:val="24"/>
        </w:rPr>
        <w:t>-неожиданного тяжелого заболевания близкого родственника – 2 календарных дня;</w:t>
      </w:r>
    </w:p>
    <w:p w:rsidR="00590A22" w:rsidRPr="00590A22" w:rsidRDefault="00590A22" w:rsidP="003630DD">
      <w:pPr>
        <w:pStyle w:val="310"/>
        <w:ind w:firstLine="705"/>
        <w:rPr>
          <w:sz w:val="24"/>
          <w:szCs w:val="24"/>
        </w:rPr>
      </w:pPr>
      <w:r w:rsidRPr="00590A22">
        <w:rPr>
          <w:sz w:val="24"/>
          <w:szCs w:val="24"/>
        </w:rPr>
        <w:t>-участникам Великой Отечественной войны до 35 календарных дней в году;</w:t>
      </w:r>
    </w:p>
    <w:p w:rsidR="00590A22" w:rsidRPr="00590A22" w:rsidRDefault="00590A22" w:rsidP="003630DD">
      <w:pPr>
        <w:pStyle w:val="310"/>
        <w:ind w:firstLine="705"/>
        <w:rPr>
          <w:sz w:val="24"/>
          <w:szCs w:val="24"/>
        </w:rPr>
      </w:pPr>
      <w:r w:rsidRPr="00590A22">
        <w:rPr>
          <w:sz w:val="24"/>
          <w:szCs w:val="24"/>
        </w:rPr>
        <w:t>-работающим пенсионерам по старости (по возрасту) – до 14 календарных дней в году;</w:t>
      </w:r>
    </w:p>
    <w:p w:rsidR="00590A22" w:rsidRPr="00590A22" w:rsidRDefault="00590A22" w:rsidP="003630DD">
      <w:pPr>
        <w:pStyle w:val="310"/>
        <w:ind w:firstLine="705"/>
        <w:rPr>
          <w:sz w:val="24"/>
          <w:szCs w:val="24"/>
        </w:rPr>
      </w:pPr>
      <w:r w:rsidRPr="00590A22">
        <w:rPr>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590A22" w:rsidRPr="00590A22" w:rsidRDefault="00590A22" w:rsidP="003630DD">
      <w:pPr>
        <w:pStyle w:val="310"/>
        <w:ind w:firstLine="705"/>
        <w:rPr>
          <w:sz w:val="24"/>
          <w:szCs w:val="24"/>
        </w:rPr>
      </w:pPr>
      <w:r w:rsidRPr="00590A22">
        <w:rPr>
          <w:sz w:val="24"/>
          <w:szCs w:val="24"/>
        </w:rPr>
        <w:t>-работающим инвалидам – до 60 календарных дней в году.</w:t>
      </w:r>
    </w:p>
    <w:p w:rsidR="00590A22" w:rsidRPr="00590A22" w:rsidRDefault="00590A22" w:rsidP="003630DD">
      <w:pPr>
        <w:pStyle w:val="310"/>
        <w:ind w:firstLine="705"/>
        <w:rPr>
          <w:sz w:val="24"/>
          <w:szCs w:val="24"/>
        </w:rPr>
      </w:pPr>
      <w:r w:rsidRPr="00590A22">
        <w:rPr>
          <w:sz w:val="24"/>
          <w:szCs w:val="24"/>
        </w:rPr>
        <w:t>3.21.</w:t>
      </w:r>
      <w:r w:rsidRPr="00590A22">
        <w:rPr>
          <w:sz w:val="24"/>
          <w:szCs w:val="24"/>
        </w:rPr>
        <w:tab/>
        <w:t>Выборный орган первичной профсоюзной организации обязуется:</w:t>
      </w:r>
    </w:p>
    <w:p w:rsidR="00590A22" w:rsidRPr="00590A22" w:rsidRDefault="00590A22" w:rsidP="003630DD">
      <w:pPr>
        <w:pStyle w:val="310"/>
        <w:ind w:firstLine="705"/>
        <w:rPr>
          <w:sz w:val="24"/>
          <w:szCs w:val="24"/>
        </w:rPr>
      </w:pPr>
      <w:r w:rsidRPr="00590A22">
        <w:rPr>
          <w:sz w:val="24"/>
          <w:szCs w:val="24"/>
        </w:rPr>
        <w:t>-осуществлять контроль за соблюдением работодателем законодательства о труде в части времени отдыха;</w:t>
      </w:r>
    </w:p>
    <w:p w:rsidR="00590A22" w:rsidRPr="00590A22" w:rsidRDefault="00590A22" w:rsidP="003630DD">
      <w:pPr>
        <w:pStyle w:val="310"/>
        <w:ind w:firstLine="705"/>
        <w:rPr>
          <w:sz w:val="24"/>
          <w:szCs w:val="24"/>
        </w:rPr>
      </w:pPr>
      <w:r w:rsidRPr="00590A22">
        <w:rPr>
          <w:sz w:val="24"/>
          <w:szCs w:val="24"/>
        </w:rPr>
        <w:t>-предоставлять работодателю свое мотивированное мнение при формировании графика отпусков организации;</w:t>
      </w:r>
    </w:p>
    <w:p w:rsidR="00590A22" w:rsidRPr="00590A22" w:rsidRDefault="00590A22" w:rsidP="003630DD">
      <w:pPr>
        <w:pStyle w:val="310"/>
        <w:ind w:firstLine="705"/>
        <w:rPr>
          <w:sz w:val="24"/>
          <w:szCs w:val="24"/>
        </w:rPr>
      </w:pPr>
      <w:r w:rsidRPr="00590A22">
        <w:rPr>
          <w:sz w:val="24"/>
          <w:szCs w:val="24"/>
        </w:rPr>
        <w:t>-осуществлять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rsidR="00590A22" w:rsidRPr="00590A22" w:rsidRDefault="00590A22" w:rsidP="003630DD">
      <w:pPr>
        <w:pStyle w:val="310"/>
        <w:ind w:firstLine="705"/>
        <w:rPr>
          <w:sz w:val="24"/>
          <w:szCs w:val="24"/>
        </w:rPr>
      </w:pPr>
      <w:r w:rsidRPr="00590A22">
        <w:rPr>
          <w:sz w:val="24"/>
          <w:szCs w:val="24"/>
        </w:rPr>
        <w:t>-вносить работодателю представления об устранении нарушений законодательства о труде в части времени отдыха;</w:t>
      </w:r>
    </w:p>
    <w:p w:rsidR="00590A22" w:rsidRPr="00590A22" w:rsidRDefault="00590A22" w:rsidP="003630DD">
      <w:pPr>
        <w:pStyle w:val="310"/>
        <w:ind w:firstLine="705"/>
        <w:rPr>
          <w:sz w:val="24"/>
          <w:szCs w:val="24"/>
        </w:rPr>
      </w:pPr>
      <w:r w:rsidRPr="00590A22">
        <w:rPr>
          <w:sz w:val="24"/>
          <w:szCs w:val="24"/>
        </w:rPr>
        <w:t>-осуществлять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590A22" w:rsidRPr="00590A22" w:rsidRDefault="00590A22" w:rsidP="003630DD">
      <w:pPr>
        <w:pStyle w:val="310"/>
        <w:ind w:firstLine="705"/>
        <w:rPr>
          <w:sz w:val="24"/>
          <w:szCs w:val="24"/>
        </w:rPr>
      </w:pPr>
      <w:r w:rsidRPr="00590A22">
        <w:rPr>
          <w:sz w:val="24"/>
          <w:szCs w:val="24"/>
        </w:rPr>
        <w:t>3.22.</w:t>
      </w:r>
      <w:r w:rsidRPr="00590A22">
        <w:rPr>
          <w:sz w:val="24"/>
          <w:szCs w:val="24"/>
        </w:rPr>
        <w:tab/>
        <w:t>Исчисление среднего заработка для оплаты ежегодного отпуска производится в соответствии со ст.139 ТК РФ.</w:t>
      </w:r>
    </w:p>
    <w:p w:rsidR="00590A22" w:rsidRPr="00590A22" w:rsidRDefault="00590A22" w:rsidP="003630DD">
      <w:pPr>
        <w:pStyle w:val="310"/>
        <w:ind w:firstLine="705"/>
        <w:rPr>
          <w:sz w:val="24"/>
          <w:szCs w:val="24"/>
        </w:rPr>
      </w:pPr>
      <w:r w:rsidRPr="00590A22">
        <w:rPr>
          <w:sz w:val="24"/>
          <w:szCs w:val="24"/>
        </w:rPr>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590A22" w:rsidRPr="00590A22" w:rsidRDefault="00590A22" w:rsidP="00590A22">
      <w:pPr>
        <w:pStyle w:val="310"/>
        <w:ind w:firstLine="705"/>
        <w:jc w:val="left"/>
        <w:rPr>
          <w:sz w:val="24"/>
          <w:szCs w:val="24"/>
        </w:rPr>
      </w:pPr>
    </w:p>
    <w:p w:rsidR="00590A22" w:rsidRPr="00590A22" w:rsidRDefault="00590A22" w:rsidP="00590A22">
      <w:pPr>
        <w:pStyle w:val="310"/>
        <w:jc w:val="center"/>
        <w:rPr>
          <w:sz w:val="24"/>
          <w:szCs w:val="24"/>
        </w:rPr>
      </w:pPr>
      <w:r w:rsidRPr="00590A22">
        <w:rPr>
          <w:b/>
          <w:bCs/>
          <w:caps/>
          <w:sz w:val="24"/>
          <w:szCs w:val="24"/>
          <w:lang w:val="en-US"/>
        </w:rPr>
        <w:t>IV</w:t>
      </w:r>
      <w:r w:rsidRPr="00590A22">
        <w:rPr>
          <w:b/>
          <w:bCs/>
          <w:caps/>
          <w:sz w:val="24"/>
          <w:szCs w:val="24"/>
        </w:rPr>
        <w:t>. Оплата и нормирование труда.</w:t>
      </w:r>
    </w:p>
    <w:p w:rsidR="00590A22" w:rsidRPr="00590A22" w:rsidRDefault="00590A22" w:rsidP="00590A22">
      <w:pPr>
        <w:spacing w:after="0" w:line="240" w:lineRule="auto"/>
        <w:rPr>
          <w:rFonts w:ascii="Times New Roman" w:hAnsi="Times New Roman" w:cs="Times New Roman"/>
          <w:sz w:val="24"/>
          <w:szCs w:val="24"/>
        </w:rPr>
      </w:pPr>
    </w:p>
    <w:p w:rsidR="00590A22" w:rsidRDefault="00590A22" w:rsidP="00590A22">
      <w:pPr>
        <w:spacing w:after="0" w:line="240" w:lineRule="auto"/>
        <w:jc w:val="both"/>
        <w:rPr>
          <w:rFonts w:ascii="Times New Roman" w:hAnsi="Times New Roman" w:cs="Times New Roman"/>
          <w:b/>
          <w:sz w:val="24"/>
          <w:szCs w:val="24"/>
        </w:rPr>
      </w:pPr>
      <w:r w:rsidRPr="00590A22">
        <w:rPr>
          <w:rFonts w:ascii="Times New Roman" w:hAnsi="Times New Roman" w:cs="Times New Roman"/>
          <w:sz w:val="24"/>
          <w:szCs w:val="24"/>
        </w:rPr>
        <w:tab/>
      </w:r>
      <w:r w:rsidRPr="00590A22">
        <w:rPr>
          <w:rFonts w:ascii="Times New Roman" w:hAnsi="Times New Roman" w:cs="Times New Roman"/>
          <w:b/>
          <w:sz w:val="24"/>
          <w:szCs w:val="24"/>
        </w:rPr>
        <w:t xml:space="preserve">Стороны договорились: </w:t>
      </w:r>
    </w:p>
    <w:p w:rsidR="003630DD" w:rsidRPr="00590A22" w:rsidRDefault="003630DD" w:rsidP="00590A22">
      <w:pPr>
        <w:spacing w:after="0" w:line="240" w:lineRule="auto"/>
        <w:jc w:val="both"/>
        <w:rPr>
          <w:rFonts w:ascii="Times New Roman" w:hAnsi="Times New Roman" w:cs="Times New Roman"/>
          <w:sz w:val="24"/>
          <w:szCs w:val="24"/>
        </w:rPr>
      </w:pP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4.1. Оплата труда в МБОУ «</w:t>
      </w:r>
      <w:r w:rsidR="003630DD">
        <w:rPr>
          <w:rFonts w:ascii="Times New Roman" w:hAnsi="Times New Roman" w:cs="Times New Roman"/>
          <w:sz w:val="24"/>
          <w:szCs w:val="24"/>
        </w:rPr>
        <w:t>С</w:t>
      </w:r>
      <w:r w:rsidRPr="00590A22">
        <w:rPr>
          <w:rFonts w:ascii="Times New Roman" w:hAnsi="Times New Roman" w:cs="Times New Roman"/>
          <w:sz w:val="24"/>
          <w:szCs w:val="24"/>
        </w:rPr>
        <w:t xml:space="preserve">ОШ с. </w:t>
      </w:r>
      <w:r w:rsidR="003630DD">
        <w:rPr>
          <w:rFonts w:ascii="Times New Roman" w:hAnsi="Times New Roman" w:cs="Times New Roman"/>
          <w:sz w:val="24"/>
          <w:szCs w:val="24"/>
        </w:rPr>
        <w:t>Липовка</w:t>
      </w:r>
      <w:r w:rsidRPr="00590A22">
        <w:rPr>
          <w:rFonts w:ascii="Times New Roman" w:hAnsi="Times New Roman" w:cs="Times New Roman"/>
          <w:sz w:val="24"/>
          <w:szCs w:val="24"/>
        </w:rPr>
        <w:t xml:space="preserve">» осуществляется в соответствии с Положением об оплате труда. Положение об оплате труда разрабатывается и утверждается руководителем организации по согласованию с профсоюзной организацией и является Приложением № 3 к настоящему коллективному договору. </w:t>
      </w:r>
    </w:p>
    <w:p w:rsidR="00590A22" w:rsidRPr="00590A22" w:rsidRDefault="00590A22" w:rsidP="003630DD">
      <w:pPr>
        <w:tabs>
          <w:tab w:val="left" w:pos="709"/>
        </w:tabs>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 xml:space="preserve">Положение об оплате труда разрабатывается на основе Методики формирования фонда оплаты труда и заработной платы работников общеобразовательных организаций, утвержденной органами самоуправления муниципального образования. </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 xml:space="preserve">4.3. Средства, поступающие на содержание организации образования распределяются: на оплату труда в размере 97%  и  на материально-техническое обеспечение  в размере 3 %  </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lastRenderedPageBreak/>
        <w:tab/>
        <w:t xml:space="preserve">4.4 Фонд оплаты труда состоит из базовой и стимулирующей части. Базовая часть составляет 70 %  от ФОТ, стимулирующая - 30%  </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 xml:space="preserve">4.5.Фонд оплаты труда педагогических работников, осуществляющих учебную нагрузку составляет 70 %  от базовой части ФОТ, фонд оплаты труда остальных работников организации составляет 30%  от базовой части ФОТ. </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4.6.Фонд стимулирования распределяется между педагогическим составом, осуществляющим учебный процесс и остальными работниками организации соответственно: 70%  и 30%.</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4.7. Заработная плата педагогических работников, осуществляющих учебный процесс, состоит из следующих частей:</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а) оклада, зависящего от:</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 расчетной стоимости одного ученико-часа;</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 количества обучающихся по предмету в каждом классе на начало учебного года;</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 количества часов по предмету по учебному плану в месяц в каждом классе;</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 повышающего коэффициента за квалификационную категорию педагога;</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 повышающий коэффициент за сложность и приоритетность предмета;</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 xml:space="preserve">- доплата за неаудиторную занятость. </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 xml:space="preserve">б) специальной части оплаты труда, состоящей из компенсационных выплат за работу в условиях труда, отклоняющихся от нормальных, за работу в ночное время и за работу, не входящую в круг основных обязанностей работника; </w:t>
      </w:r>
    </w:p>
    <w:p w:rsidR="00590A22" w:rsidRPr="00590A22" w:rsidRDefault="00590A22" w:rsidP="003630DD">
      <w:pPr>
        <w:pStyle w:val="ad"/>
        <w:ind w:firstLine="709"/>
        <w:rPr>
          <w:rFonts w:ascii="Times New Roman" w:hAnsi="Times New Roman" w:cs="Times New Roman"/>
          <w:sz w:val="24"/>
          <w:szCs w:val="24"/>
        </w:rPr>
      </w:pPr>
      <w:r w:rsidRPr="00590A22">
        <w:rPr>
          <w:rFonts w:ascii="Times New Roman" w:hAnsi="Times New Roman" w:cs="Times New Roman"/>
          <w:sz w:val="24"/>
          <w:szCs w:val="24"/>
        </w:rPr>
        <w:t>в) дополнительных выплат в целях не</w:t>
      </w:r>
      <w:r w:rsidR="000B6E68">
        <w:rPr>
          <w:rFonts w:ascii="Times New Roman" w:hAnsi="Times New Roman" w:cs="Times New Roman"/>
          <w:sz w:val="24"/>
          <w:szCs w:val="24"/>
        </w:rPr>
        <w:t xml:space="preserve"> </w:t>
      </w:r>
      <w:r w:rsidRPr="00590A22">
        <w:rPr>
          <w:rFonts w:ascii="Times New Roman" w:hAnsi="Times New Roman" w:cs="Times New Roman"/>
          <w:sz w:val="24"/>
          <w:szCs w:val="24"/>
        </w:rPr>
        <w:t>уменьшения базовой части оплаты труда педагогов за фактически отведенные часы по базисному учебному плану;</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г) стимулирующих выплат, включающих в себя поощрительные выплаты по результатам труда (премии).</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4.8. Повышающие коэффициенты за сложность и приоритетность предмета устанавливаются в размере:</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а) предметы по программам углубленного изучения - 1,06;</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б) предметы, изучаемые по программам профильного уровня, предметы, изучаемые в рамках использования технологий развивающего обучения (Л.В.</w:t>
      </w:r>
      <w:r w:rsidR="000B6E68">
        <w:rPr>
          <w:rFonts w:ascii="Times New Roman" w:hAnsi="Times New Roman" w:cs="Times New Roman"/>
          <w:sz w:val="24"/>
          <w:szCs w:val="24"/>
        </w:rPr>
        <w:t xml:space="preserve"> </w:t>
      </w:r>
      <w:r w:rsidRPr="00590A22">
        <w:rPr>
          <w:rFonts w:ascii="Times New Roman" w:hAnsi="Times New Roman" w:cs="Times New Roman"/>
          <w:sz w:val="24"/>
          <w:szCs w:val="24"/>
        </w:rPr>
        <w:t>Занкова, Эльконина-Давыдова, Виноградова и др.) -  1,04;</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в) русский язык, литература, иностранный язык, математика -  1,04;</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г) история, обществознание, география, биология, информатика, физика, химия, 1-4 классы начальной школы - до 1,03;</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д) право, экономика, технология - 1,02;</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е)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природоведение- 1,0.</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4.9. Из общего фонда оплаты труда устанавливать дополнительные выплаты педагогическим работникам в случае уменьшения размера базовой части оплаты труда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 xml:space="preserve">4.10. Заработная плата других педагогических работников, учебно-вспомогательного и обслуживающего персонала общеобразовательной организации устанавливается руководителем общеобразовательной организации на основании локальных нормативных актов, принятых с учетом мнения профсоюзного комитета образовательной организации. </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 xml:space="preserve">Оплата труда медицинских, библиотечных работников организации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lastRenderedPageBreak/>
        <w:tab/>
        <w:t xml:space="preserve">4.11. Система стимулирующих выплат работникам образовательной организации включает в себя поощрительные выплаты по результатам труда, выплаты за качество и интенсивность работы, единовременные премии  и т.д. </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«Положение о порядке распределения стимулирующей части фонда оплаты труда педагогических работников, имеющих аудиторную занятость»,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 принимаются общим собранием трудового коллектива, согласовываются с профсоюзным комитетом и утверждаются руководителем организации. Данные локальные акты являются приложениями  к коллективному договору.</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организациям (Управляющим Советом) на основании представления руководителя образовательной организации и по согласованию с профсоюзным комитетом. </w:t>
      </w:r>
    </w:p>
    <w:p w:rsidR="00590A22" w:rsidRPr="00590A22" w:rsidRDefault="00590A22" w:rsidP="003630DD">
      <w:pPr>
        <w:spacing w:after="0" w:line="240" w:lineRule="auto"/>
        <w:jc w:val="both"/>
        <w:rPr>
          <w:rFonts w:ascii="Times New Roman" w:hAnsi="Times New Roman" w:cs="Times New Roman"/>
          <w:sz w:val="24"/>
          <w:szCs w:val="24"/>
        </w:rPr>
      </w:pPr>
    </w:p>
    <w:p w:rsidR="00590A22" w:rsidRPr="00590A22" w:rsidRDefault="00590A22" w:rsidP="00590A22">
      <w:pPr>
        <w:spacing w:after="0" w:line="240" w:lineRule="auto"/>
        <w:rPr>
          <w:rFonts w:ascii="Times New Roman" w:hAnsi="Times New Roman" w:cs="Times New Roman"/>
          <w:sz w:val="24"/>
          <w:szCs w:val="24"/>
        </w:rPr>
      </w:pPr>
      <w:r w:rsidRPr="00590A22">
        <w:rPr>
          <w:rFonts w:ascii="Times New Roman" w:hAnsi="Times New Roman" w:cs="Times New Roman"/>
          <w:b/>
          <w:sz w:val="24"/>
          <w:szCs w:val="24"/>
        </w:rPr>
        <w:t xml:space="preserve">Руководитель обязуется: </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r>
      <w:r w:rsidR="003630DD">
        <w:rPr>
          <w:rFonts w:ascii="Times New Roman" w:hAnsi="Times New Roman" w:cs="Times New Roman"/>
          <w:sz w:val="24"/>
          <w:szCs w:val="24"/>
        </w:rPr>
        <w:t>4.12. Принимать меры к своевремен</w:t>
      </w:r>
      <w:r w:rsidRPr="00590A22">
        <w:rPr>
          <w:rFonts w:ascii="Times New Roman" w:hAnsi="Times New Roman" w:cs="Times New Roman"/>
          <w:sz w:val="24"/>
          <w:szCs w:val="24"/>
        </w:rPr>
        <w:t>ной выплате заработной платы работникам образовательн</w:t>
      </w:r>
      <w:r w:rsidR="000B6E68">
        <w:rPr>
          <w:rFonts w:ascii="Times New Roman" w:hAnsi="Times New Roman" w:cs="Times New Roman"/>
          <w:sz w:val="24"/>
          <w:szCs w:val="24"/>
        </w:rPr>
        <w:t>ой организации</w:t>
      </w:r>
      <w:r w:rsidRPr="00590A22">
        <w:rPr>
          <w:rFonts w:ascii="Times New Roman" w:hAnsi="Times New Roman" w:cs="Times New Roman"/>
          <w:sz w:val="24"/>
          <w:szCs w:val="24"/>
        </w:rPr>
        <w:t>. Работники образовательн</w:t>
      </w:r>
      <w:r w:rsidR="000B6E68">
        <w:rPr>
          <w:rFonts w:ascii="Times New Roman" w:hAnsi="Times New Roman" w:cs="Times New Roman"/>
          <w:sz w:val="24"/>
          <w:szCs w:val="24"/>
        </w:rPr>
        <w:t>ой</w:t>
      </w:r>
      <w:r w:rsidRPr="00590A22">
        <w:rPr>
          <w:rFonts w:ascii="Times New Roman" w:hAnsi="Times New Roman" w:cs="Times New Roman"/>
          <w:sz w:val="24"/>
          <w:szCs w:val="24"/>
        </w:rPr>
        <w:t xml:space="preserve"> организаци</w:t>
      </w:r>
      <w:r w:rsidR="000B6E68">
        <w:rPr>
          <w:rFonts w:ascii="Times New Roman" w:hAnsi="Times New Roman" w:cs="Times New Roman"/>
          <w:sz w:val="24"/>
          <w:szCs w:val="24"/>
        </w:rPr>
        <w:t xml:space="preserve">и, </w:t>
      </w:r>
      <w:r w:rsidRPr="00590A22">
        <w:rPr>
          <w:rFonts w:ascii="Times New Roman" w:hAnsi="Times New Roman" w:cs="Times New Roman"/>
          <w:sz w:val="24"/>
          <w:szCs w:val="24"/>
        </w:rPr>
        <w:t xml:space="preserve">получают заработную плату  </w:t>
      </w:r>
      <w:r w:rsidRPr="00590A22">
        <w:rPr>
          <w:rFonts w:ascii="Times New Roman" w:hAnsi="Times New Roman" w:cs="Times New Roman"/>
          <w:b/>
          <w:bCs/>
          <w:sz w:val="24"/>
          <w:szCs w:val="24"/>
        </w:rPr>
        <w:t xml:space="preserve">9 и 24 </w:t>
      </w:r>
      <w:r w:rsidRPr="00590A22">
        <w:rPr>
          <w:rFonts w:ascii="Times New Roman" w:hAnsi="Times New Roman" w:cs="Times New Roman"/>
          <w:sz w:val="24"/>
          <w:szCs w:val="24"/>
        </w:rPr>
        <w:t xml:space="preserve">числа каждого месяца. </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w:t>
      </w:r>
      <w:r w:rsidR="003630DD">
        <w:rPr>
          <w:rFonts w:ascii="Times New Roman" w:hAnsi="Times New Roman" w:cs="Times New Roman"/>
          <w:sz w:val="24"/>
          <w:szCs w:val="24"/>
        </w:rPr>
        <w:t xml:space="preserve"> суммы. Оплата труда при этом пр</w:t>
      </w:r>
      <w:r w:rsidRPr="00590A22">
        <w:rPr>
          <w:rFonts w:ascii="Times New Roman" w:hAnsi="Times New Roman" w:cs="Times New Roman"/>
          <w:sz w:val="24"/>
          <w:szCs w:val="24"/>
        </w:rPr>
        <w:t>оизводится как во время простоя по вине работодателя.</w:t>
      </w:r>
      <w:r w:rsidR="003630DD">
        <w:rPr>
          <w:rFonts w:ascii="Times New Roman" w:hAnsi="Times New Roman" w:cs="Times New Roman"/>
          <w:sz w:val="24"/>
          <w:szCs w:val="24"/>
        </w:rPr>
        <w:t xml:space="preserve"> </w:t>
      </w:r>
      <w:r w:rsidRPr="00590A22">
        <w:rPr>
          <w:rFonts w:ascii="Times New Roman" w:hAnsi="Times New Roman" w:cs="Times New Roman"/>
          <w:sz w:val="24"/>
          <w:szCs w:val="24"/>
        </w:rPr>
        <w:t xml:space="preserve">При совпадении дня выплаты с выходным и нерабочим праздничным днем выплата заработной платы производится накануне этого дня. </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 xml:space="preserve">4.13. Обеспечивать выплату минимального размера оплаты труда. </w:t>
      </w:r>
    </w:p>
    <w:p w:rsidR="00590A22" w:rsidRPr="00590A22" w:rsidRDefault="00590A22" w:rsidP="003630DD">
      <w:pPr>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ab/>
        <w:t xml:space="preserve">4.14.За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590A22" w:rsidRPr="00590A22" w:rsidRDefault="00590A22" w:rsidP="003630DD">
      <w:pPr>
        <w:pStyle w:val="310"/>
        <w:ind w:firstLine="705"/>
        <w:rPr>
          <w:sz w:val="24"/>
          <w:szCs w:val="24"/>
        </w:rPr>
      </w:pPr>
      <w:r w:rsidRPr="00590A22">
        <w:rPr>
          <w:sz w:val="24"/>
          <w:szCs w:val="24"/>
        </w:rPr>
        <w:t xml:space="preserve">4.15.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w:t>
      </w:r>
      <w:r w:rsidRPr="00590A22">
        <w:rPr>
          <w:b/>
          <w:bCs/>
          <w:sz w:val="24"/>
          <w:szCs w:val="24"/>
        </w:rPr>
        <w:t>с 1-го по 30-е (31-е) число соответствующего месяца включительно (в феврале – по 28 –е (29-е) число включительно.</w:t>
      </w:r>
    </w:p>
    <w:p w:rsidR="00590A22" w:rsidRPr="00590A22" w:rsidRDefault="00590A22" w:rsidP="003630DD">
      <w:pPr>
        <w:pStyle w:val="310"/>
        <w:ind w:firstLine="705"/>
        <w:rPr>
          <w:sz w:val="24"/>
          <w:szCs w:val="24"/>
        </w:rPr>
      </w:pPr>
      <w:r w:rsidRPr="00590A22">
        <w:rPr>
          <w:sz w:val="24"/>
          <w:szCs w:val="24"/>
        </w:rPr>
        <w:t>4.16.</w:t>
      </w:r>
      <w:r w:rsidRPr="00590A22">
        <w:rPr>
          <w:sz w:val="24"/>
          <w:szCs w:val="24"/>
        </w:rPr>
        <w:tab/>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организации), на начало нового учебного года составлять  тарификационные списки по согласованию с профкомом. </w:t>
      </w:r>
    </w:p>
    <w:p w:rsidR="00590A22" w:rsidRPr="00590A22" w:rsidRDefault="00590A22" w:rsidP="003630DD">
      <w:pPr>
        <w:pStyle w:val="310"/>
        <w:ind w:firstLine="705"/>
        <w:rPr>
          <w:sz w:val="24"/>
          <w:szCs w:val="24"/>
        </w:rPr>
      </w:pPr>
      <w:r w:rsidRPr="00590A22">
        <w:rPr>
          <w:sz w:val="24"/>
          <w:szCs w:val="24"/>
        </w:rPr>
        <w:t>4.17.</w:t>
      </w:r>
      <w:r w:rsidRPr="00590A22">
        <w:rPr>
          <w:sz w:val="24"/>
          <w:szCs w:val="24"/>
        </w:rPr>
        <w:tab/>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данном организации с учетом мнения (по согласованию) выборного органа первичной профсоюзной организации.</w:t>
      </w:r>
    </w:p>
    <w:p w:rsidR="00590A22" w:rsidRPr="00590A22" w:rsidRDefault="00590A22" w:rsidP="003630DD">
      <w:pPr>
        <w:pStyle w:val="310"/>
        <w:ind w:firstLine="705"/>
        <w:rPr>
          <w:sz w:val="24"/>
          <w:szCs w:val="24"/>
        </w:rPr>
      </w:pPr>
      <w:r w:rsidRPr="00590A22">
        <w:rPr>
          <w:sz w:val="24"/>
          <w:szCs w:val="24"/>
        </w:rPr>
        <w:t>Аудиторную и неаудиторную нагрузку на новый учебный год учителей и других работников, ведущих преподавательскую работу помимо основной работы, устанавливать руководителем организации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590A22" w:rsidRPr="00590A22" w:rsidRDefault="00590A22" w:rsidP="003630DD">
      <w:pPr>
        <w:pStyle w:val="310"/>
        <w:ind w:firstLine="705"/>
        <w:rPr>
          <w:sz w:val="24"/>
          <w:szCs w:val="24"/>
        </w:rPr>
      </w:pPr>
      <w:r w:rsidRPr="00590A22">
        <w:rPr>
          <w:sz w:val="24"/>
          <w:szCs w:val="24"/>
        </w:rPr>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rsidR="00590A22" w:rsidRPr="00590A22" w:rsidRDefault="00590A22" w:rsidP="003630DD">
      <w:pPr>
        <w:pStyle w:val="310"/>
        <w:ind w:firstLine="705"/>
        <w:rPr>
          <w:sz w:val="24"/>
          <w:szCs w:val="24"/>
        </w:rPr>
      </w:pPr>
      <w:r w:rsidRPr="00590A22">
        <w:rPr>
          <w:sz w:val="24"/>
          <w:szCs w:val="24"/>
        </w:rPr>
        <w:t xml:space="preserve">При установлении учителям, для которых данная организация является местом основной работы, аудиторной занятости на новый учебный год, как правило, сохранять ее </w:t>
      </w:r>
      <w:r w:rsidRPr="00590A22">
        <w:rPr>
          <w:sz w:val="24"/>
          <w:szCs w:val="24"/>
        </w:rPr>
        <w:lastRenderedPageBreak/>
        <w:t>объем и преемственность преподавания предметов в классах. Объем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590A22" w:rsidRPr="00590A22" w:rsidRDefault="00590A22" w:rsidP="003630DD">
      <w:pPr>
        <w:pStyle w:val="310"/>
        <w:ind w:firstLine="705"/>
        <w:rPr>
          <w:sz w:val="24"/>
          <w:szCs w:val="24"/>
        </w:rPr>
      </w:pPr>
      <w:r w:rsidRPr="00590A22">
        <w:rPr>
          <w:sz w:val="24"/>
          <w:szCs w:val="24"/>
        </w:rPr>
        <w:t>Часы, преподаваемые учителем в рамках сетевого, электронного  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rsidR="00590A22" w:rsidRPr="00590A22" w:rsidRDefault="00590A22" w:rsidP="003630DD">
      <w:pPr>
        <w:pStyle w:val="310"/>
        <w:ind w:firstLine="705"/>
        <w:rPr>
          <w:sz w:val="24"/>
          <w:szCs w:val="24"/>
        </w:rPr>
      </w:pPr>
      <w:r w:rsidRPr="00590A22">
        <w:rPr>
          <w:sz w:val="24"/>
          <w:szCs w:val="24"/>
        </w:rP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590A22" w:rsidRPr="00590A22" w:rsidRDefault="00590A22" w:rsidP="003630DD">
      <w:pPr>
        <w:pStyle w:val="310"/>
        <w:ind w:firstLine="705"/>
        <w:rPr>
          <w:sz w:val="24"/>
          <w:szCs w:val="24"/>
        </w:rPr>
      </w:pPr>
      <w:r w:rsidRPr="00590A22">
        <w:rPr>
          <w:sz w:val="24"/>
          <w:szCs w:val="24"/>
        </w:rPr>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590A22" w:rsidRPr="00590A22" w:rsidRDefault="00590A22" w:rsidP="003630DD">
      <w:pPr>
        <w:pStyle w:val="310"/>
        <w:ind w:firstLine="705"/>
        <w:rPr>
          <w:sz w:val="24"/>
          <w:szCs w:val="24"/>
        </w:rPr>
      </w:pPr>
      <w:r w:rsidRPr="00590A22">
        <w:rPr>
          <w:sz w:val="24"/>
          <w:szCs w:val="24"/>
        </w:rPr>
        <w:t>4.18 .</w:t>
      </w:r>
      <w:r w:rsidRPr="00590A22">
        <w:rPr>
          <w:sz w:val="24"/>
          <w:szCs w:val="24"/>
        </w:rPr>
        <w:tab/>
        <w:t>В случае уменьшение или увеличения аудиторной и неаудиторной занятости учителя  общеобразовательных организаций в течение учебного года по независящим от него причинам по сравнению с нагрузкой, установленном на начало учебного года, при сохранении сети образовательных организаций, трудовые отношения с указанным работником с его согласия продолжаются, и за ним сохраняется до конца учебного года размер заработной платы в порядке, предусмотренном приказом Министерства образования и науки</w:t>
      </w:r>
      <w:r w:rsidR="003630DD">
        <w:rPr>
          <w:sz w:val="24"/>
          <w:szCs w:val="24"/>
        </w:rPr>
        <w:t xml:space="preserve"> </w:t>
      </w:r>
      <w:r w:rsidRPr="00590A22">
        <w:rPr>
          <w:sz w:val="24"/>
          <w:szCs w:val="24"/>
        </w:rPr>
        <w:t>РФ от 22 декабря 2014 г. № 1601 «О продолжительности рабочего времени (нормам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или возможны только в случаях:</w:t>
      </w:r>
    </w:p>
    <w:p w:rsidR="00590A22" w:rsidRPr="00590A22" w:rsidRDefault="00590A22" w:rsidP="003630DD">
      <w:pPr>
        <w:pStyle w:val="310"/>
        <w:ind w:firstLine="705"/>
        <w:rPr>
          <w:sz w:val="24"/>
          <w:szCs w:val="24"/>
        </w:rPr>
      </w:pPr>
      <w:r w:rsidRPr="00590A22">
        <w:rPr>
          <w:sz w:val="24"/>
          <w:szCs w:val="24"/>
        </w:rPr>
        <w:t>- уменьшения количества часов по учебным планам и программам, сокращения количества классов (групп) ;</w:t>
      </w:r>
    </w:p>
    <w:p w:rsidR="00590A22" w:rsidRPr="00590A22" w:rsidRDefault="00590A22" w:rsidP="003630DD">
      <w:pPr>
        <w:pStyle w:val="310"/>
        <w:ind w:firstLine="705"/>
        <w:rPr>
          <w:sz w:val="24"/>
          <w:szCs w:val="24"/>
        </w:rPr>
      </w:pPr>
      <w:r w:rsidRPr="00590A22">
        <w:rPr>
          <w:sz w:val="24"/>
          <w:szCs w:val="24"/>
        </w:rPr>
        <w:t>-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590A22" w:rsidRPr="00590A22" w:rsidRDefault="00590A22" w:rsidP="003630DD">
      <w:pPr>
        <w:pStyle w:val="310"/>
        <w:ind w:firstLine="705"/>
        <w:rPr>
          <w:sz w:val="24"/>
          <w:szCs w:val="24"/>
        </w:rPr>
      </w:pPr>
      <w:r w:rsidRPr="00590A22">
        <w:rPr>
          <w:sz w:val="24"/>
          <w:szCs w:val="24"/>
        </w:rPr>
        <w:t>- простоя, когда работникам поручается с учетом их специальности и квалификации другая работа в том же организации на все время простоя либо в другом организации, но в той же местности на срок до одного месяца (отмена занятий в связи с погодными условиями, карантином и в других случаях);</w:t>
      </w:r>
    </w:p>
    <w:p w:rsidR="00590A22" w:rsidRPr="00590A22" w:rsidRDefault="00590A22" w:rsidP="003630DD">
      <w:pPr>
        <w:pStyle w:val="310"/>
        <w:ind w:firstLine="705"/>
        <w:rPr>
          <w:sz w:val="24"/>
          <w:szCs w:val="24"/>
        </w:rPr>
      </w:pPr>
      <w:r w:rsidRPr="00590A22">
        <w:rPr>
          <w:sz w:val="24"/>
          <w:szCs w:val="24"/>
        </w:rPr>
        <w:t>- восстановления на работе учителя, ранее выполнявшего этот объем аудиторной и неаудиторной занятости;</w:t>
      </w:r>
    </w:p>
    <w:p w:rsidR="00590A22" w:rsidRPr="00590A22" w:rsidRDefault="00590A22" w:rsidP="003630DD">
      <w:pPr>
        <w:pStyle w:val="310"/>
        <w:ind w:firstLine="705"/>
        <w:rPr>
          <w:sz w:val="24"/>
          <w:szCs w:val="24"/>
        </w:rPr>
      </w:pPr>
      <w:r w:rsidRPr="00590A22">
        <w:rPr>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590A22" w:rsidRPr="00590A22" w:rsidRDefault="00590A22" w:rsidP="003630DD">
      <w:pPr>
        <w:pStyle w:val="310"/>
        <w:ind w:firstLine="705"/>
        <w:rPr>
          <w:sz w:val="24"/>
          <w:szCs w:val="24"/>
        </w:rPr>
      </w:pPr>
      <w:r w:rsidRPr="00590A22">
        <w:rPr>
          <w:sz w:val="24"/>
          <w:szCs w:val="24"/>
        </w:rPr>
        <w:tab/>
        <w:t>4.19. Установить доплаты и надбавки, носящие компенсационный характер, с учетом мнения выборного органа первичной профсоюзной организации в размерах согласно Приложению №1 к Положению об оплате труда, а также:</w:t>
      </w:r>
    </w:p>
    <w:p w:rsidR="00590A22" w:rsidRPr="00590A22" w:rsidRDefault="00590A22" w:rsidP="003630DD">
      <w:pPr>
        <w:pStyle w:val="310"/>
        <w:rPr>
          <w:sz w:val="24"/>
          <w:szCs w:val="24"/>
        </w:rPr>
      </w:pPr>
      <w:r w:rsidRPr="00590A22">
        <w:rPr>
          <w:sz w:val="24"/>
          <w:szCs w:val="24"/>
        </w:rPr>
        <w:tab/>
        <w:t xml:space="preserve">-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договора, но не менее 80%  оклада; </w:t>
      </w:r>
    </w:p>
    <w:p w:rsidR="00590A22" w:rsidRPr="00590A22" w:rsidRDefault="00590A22" w:rsidP="003630DD">
      <w:pPr>
        <w:pStyle w:val="310"/>
        <w:ind w:firstLine="708"/>
        <w:rPr>
          <w:sz w:val="24"/>
          <w:szCs w:val="24"/>
        </w:rPr>
      </w:pPr>
      <w:r w:rsidRPr="00590A22">
        <w:rPr>
          <w:sz w:val="24"/>
          <w:szCs w:val="24"/>
        </w:rPr>
        <w:t>4.20.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590A22" w:rsidRPr="00590A22" w:rsidRDefault="00590A22" w:rsidP="003630DD">
      <w:pPr>
        <w:pStyle w:val="310"/>
        <w:ind w:firstLine="708"/>
        <w:rPr>
          <w:sz w:val="24"/>
          <w:szCs w:val="24"/>
        </w:rPr>
      </w:pPr>
      <w:r w:rsidRPr="00590A22">
        <w:rPr>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w:t>
      </w:r>
      <w:r w:rsidRPr="00590A22">
        <w:rPr>
          <w:sz w:val="24"/>
          <w:szCs w:val="24"/>
        </w:rPr>
        <w:lastRenderedPageBreak/>
        <w:t>размере 1/150 действующего в это время ключевой ставки  ЦБ РФ) от невыплаченной в срок сумм за каждый день задержки, начиная со следующего дня после установленного срока выплаты по день фактического расчета включительно.  (ст.236 ТК РФ)</w:t>
      </w:r>
    </w:p>
    <w:p w:rsidR="00590A22" w:rsidRPr="00590A22" w:rsidRDefault="00590A22" w:rsidP="003630DD">
      <w:pPr>
        <w:pStyle w:val="310"/>
        <w:rPr>
          <w:sz w:val="24"/>
          <w:szCs w:val="24"/>
        </w:rPr>
      </w:pPr>
      <w:r w:rsidRPr="00590A22">
        <w:rPr>
          <w:sz w:val="24"/>
          <w:szCs w:val="24"/>
        </w:rPr>
        <w:tab/>
        <w:t>Работодатель возмещает весь неполученный работниками заработок в связи с приостановкой работы по причине задержки выплаты зарплаты.</w:t>
      </w:r>
    </w:p>
    <w:p w:rsidR="00590A22" w:rsidRPr="00590A22" w:rsidRDefault="00590A22" w:rsidP="003630DD">
      <w:pPr>
        <w:pStyle w:val="310"/>
        <w:ind w:firstLine="708"/>
        <w:rPr>
          <w:sz w:val="24"/>
          <w:szCs w:val="24"/>
        </w:rPr>
      </w:pPr>
      <w:r w:rsidRPr="00590A22">
        <w:rPr>
          <w:sz w:val="24"/>
          <w:szCs w:val="24"/>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590A22" w:rsidRPr="00590A22" w:rsidRDefault="00590A22" w:rsidP="003630DD">
      <w:pPr>
        <w:pStyle w:val="310"/>
        <w:ind w:firstLine="708"/>
        <w:rPr>
          <w:sz w:val="24"/>
          <w:szCs w:val="24"/>
        </w:rPr>
      </w:pPr>
      <w:r w:rsidRPr="00590A22">
        <w:rPr>
          <w:sz w:val="24"/>
          <w:szCs w:val="24"/>
        </w:rPr>
        <w:t>4.21.</w:t>
      </w:r>
      <w:r w:rsidRPr="00590A22">
        <w:rPr>
          <w:color w:val="FF0000"/>
          <w:sz w:val="24"/>
          <w:szCs w:val="24"/>
        </w:rPr>
        <w:t xml:space="preserve"> </w:t>
      </w:r>
      <w:r w:rsidRPr="00590A22">
        <w:rPr>
          <w:sz w:val="24"/>
          <w:szCs w:val="24"/>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590A22" w:rsidRPr="00590A22" w:rsidRDefault="00590A22" w:rsidP="003630DD">
      <w:pPr>
        <w:pStyle w:val="310"/>
        <w:ind w:firstLine="708"/>
        <w:rPr>
          <w:sz w:val="24"/>
          <w:szCs w:val="24"/>
        </w:rPr>
      </w:pPr>
      <w:r w:rsidRPr="00590A22">
        <w:rPr>
          <w:sz w:val="24"/>
          <w:szCs w:val="24"/>
        </w:rPr>
        <w:t>4.22.</w:t>
      </w:r>
      <w:r w:rsidRPr="00590A22">
        <w:rPr>
          <w:sz w:val="24"/>
          <w:szCs w:val="24"/>
        </w:rPr>
        <w:tab/>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590A22" w:rsidRPr="00590A22" w:rsidRDefault="00590A22" w:rsidP="003630DD">
      <w:pPr>
        <w:pStyle w:val="310"/>
        <w:ind w:firstLine="708"/>
        <w:rPr>
          <w:sz w:val="24"/>
          <w:szCs w:val="24"/>
        </w:rPr>
      </w:pPr>
      <w:r w:rsidRPr="00590A22">
        <w:rPr>
          <w:sz w:val="24"/>
          <w:szCs w:val="24"/>
        </w:rPr>
        <w:t>4.23.</w:t>
      </w:r>
      <w:r w:rsidRPr="00590A22">
        <w:rPr>
          <w:sz w:val="24"/>
          <w:szCs w:val="24"/>
        </w:rPr>
        <w:tab/>
        <w:t>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p>
    <w:p w:rsidR="00590A22" w:rsidRPr="00590A22" w:rsidRDefault="00590A22" w:rsidP="003630DD">
      <w:pPr>
        <w:pStyle w:val="310"/>
        <w:ind w:firstLine="708"/>
        <w:rPr>
          <w:sz w:val="24"/>
          <w:szCs w:val="24"/>
        </w:rPr>
      </w:pPr>
      <w:r w:rsidRPr="00590A22">
        <w:rPr>
          <w:sz w:val="24"/>
          <w:szCs w:val="24"/>
        </w:rPr>
        <w:t>4.24.</w:t>
      </w:r>
      <w:r w:rsidRPr="00590A22">
        <w:rPr>
          <w:sz w:val="24"/>
          <w:szCs w:val="24"/>
        </w:rPr>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590A22" w:rsidRPr="00590A22" w:rsidRDefault="00590A22" w:rsidP="003630DD">
      <w:pPr>
        <w:pStyle w:val="afa"/>
        <w:ind w:firstLine="708"/>
        <w:jc w:val="both"/>
      </w:pPr>
      <w:r w:rsidRPr="00590A22">
        <w:t xml:space="preserve">4.25.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w:t>
      </w:r>
    </w:p>
    <w:p w:rsidR="00590A22" w:rsidRPr="00590A22" w:rsidRDefault="00590A22" w:rsidP="003630DD">
      <w:pPr>
        <w:pStyle w:val="310"/>
        <w:ind w:firstLine="708"/>
        <w:rPr>
          <w:sz w:val="24"/>
          <w:szCs w:val="24"/>
        </w:rPr>
      </w:pPr>
      <w:r w:rsidRPr="00590A22">
        <w:rPr>
          <w:sz w:val="24"/>
          <w:szCs w:val="24"/>
        </w:rPr>
        <w:t xml:space="preserve">4.26. При подсчете неаудиторной занятости за работу педагога, выполняющего работу классного руководителя, использовать коэффициент 1. </w:t>
      </w:r>
    </w:p>
    <w:p w:rsidR="00590A22" w:rsidRPr="00590A22" w:rsidRDefault="00590A22" w:rsidP="003630DD">
      <w:pPr>
        <w:pStyle w:val="310"/>
        <w:ind w:firstLine="708"/>
        <w:rPr>
          <w:sz w:val="24"/>
          <w:szCs w:val="24"/>
        </w:rPr>
      </w:pPr>
      <w:r w:rsidRPr="00590A22">
        <w:rPr>
          <w:sz w:val="24"/>
          <w:szCs w:val="24"/>
        </w:rPr>
        <w:t xml:space="preserve">Вознаграждение учителям, ведущим предмет, за выполнение функций классного руководителя не входит в неаудиторную занятость и является доплатой к установленной заработной плате. </w:t>
      </w:r>
    </w:p>
    <w:p w:rsidR="00590A22" w:rsidRPr="00590A22" w:rsidRDefault="00590A22" w:rsidP="003630DD">
      <w:pPr>
        <w:pStyle w:val="310"/>
        <w:ind w:firstLine="708"/>
        <w:rPr>
          <w:sz w:val="24"/>
          <w:szCs w:val="24"/>
        </w:rPr>
      </w:pPr>
      <w:r w:rsidRPr="00590A22">
        <w:rPr>
          <w:sz w:val="24"/>
          <w:szCs w:val="24"/>
        </w:rPr>
        <w:t>4.27.</w:t>
      </w:r>
      <w:r w:rsidRPr="00590A22">
        <w:rPr>
          <w:sz w:val="24"/>
          <w:szCs w:val="24"/>
        </w:rPr>
        <w:tab/>
        <w:t>В день увольнения производить выплату всех сумм, причитающихся работнику.</w:t>
      </w:r>
    </w:p>
    <w:p w:rsidR="00590A22" w:rsidRPr="00590A22" w:rsidRDefault="00590A22" w:rsidP="003630DD">
      <w:pPr>
        <w:pStyle w:val="310"/>
        <w:ind w:firstLine="708"/>
        <w:rPr>
          <w:sz w:val="24"/>
          <w:szCs w:val="24"/>
        </w:rPr>
      </w:pPr>
      <w:r w:rsidRPr="00590A22">
        <w:rPr>
          <w:sz w:val="24"/>
          <w:szCs w:val="24"/>
        </w:rPr>
        <w:t>4.28.</w:t>
      </w:r>
      <w:r w:rsidRPr="00590A22">
        <w:rPr>
          <w:sz w:val="24"/>
          <w:szCs w:val="24"/>
        </w:rPr>
        <w:tab/>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590A22" w:rsidRPr="00590A22" w:rsidRDefault="00590A22" w:rsidP="003630DD">
      <w:pPr>
        <w:pStyle w:val="310"/>
        <w:ind w:firstLine="708"/>
        <w:rPr>
          <w:sz w:val="24"/>
          <w:szCs w:val="24"/>
        </w:rPr>
      </w:pPr>
      <w:r w:rsidRPr="00590A22">
        <w:rPr>
          <w:sz w:val="24"/>
          <w:szCs w:val="24"/>
        </w:rPr>
        <w:t>4.29.</w:t>
      </w:r>
      <w:r w:rsidRPr="00590A22">
        <w:rPr>
          <w:sz w:val="24"/>
          <w:szCs w:val="24"/>
        </w:rPr>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590A22" w:rsidRPr="00590A22" w:rsidRDefault="00590A22" w:rsidP="003630DD">
      <w:pPr>
        <w:pStyle w:val="310"/>
        <w:ind w:firstLine="708"/>
        <w:rPr>
          <w:sz w:val="24"/>
          <w:szCs w:val="24"/>
        </w:rPr>
      </w:pPr>
      <w:r w:rsidRPr="00590A22">
        <w:rPr>
          <w:sz w:val="24"/>
          <w:szCs w:val="24"/>
        </w:rPr>
        <w:t>4.30.</w:t>
      </w:r>
      <w:r w:rsidRPr="00590A22">
        <w:rPr>
          <w:sz w:val="24"/>
          <w:szCs w:val="24"/>
        </w:rPr>
        <w:tab/>
        <w:t>О введении новых условий оплаты труда или изменении условий оплаты труда извещать работников не позднее, чем за два месяца.</w:t>
      </w:r>
    </w:p>
    <w:p w:rsidR="00590A22" w:rsidRPr="00590A22" w:rsidRDefault="00590A22" w:rsidP="003630DD">
      <w:pPr>
        <w:pStyle w:val="310"/>
        <w:ind w:firstLine="708"/>
        <w:rPr>
          <w:sz w:val="24"/>
          <w:szCs w:val="24"/>
        </w:rPr>
      </w:pPr>
      <w:r w:rsidRPr="00590A22">
        <w:rPr>
          <w:sz w:val="24"/>
          <w:szCs w:val="24"/>
        </w:rPr>
        <w:t>4.31.</w:t>
      </w:r>
      <w:r w:rsidRPr="00590A22">
        <w:rPr>
          <w:sz w:val="24"/>
          <w:szCs w:val="24"/>
        </w:rPr>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590A22" w:rsidRPr="00590A22" w:rsidRDefault="00590A22" w:rsidP="003630DD">
      <w:pPr>
        <w:pStyle w:val="310"/>
        <w:ind w:firstLine="705"/>
        <w:rPr>
          <w:sz w:val="24"/>
          <w:szCs w:val="24"/>
        </w:rPr>
      </w:pPr>
      <w:r w:rsidRPr="00590A22">
        <w:rPr>
          <w:sz w:val="24"/>
          <w:szCs w:val="24"/>
        </w:rPr>
        <w:t>4.32.Изменение размера заработной платы производится:</w:t>
      </w:r>
    </w:p>
    <w:p w:rsidR="00590A22" w:rsidRPr="00590A22" w:rsidRDefault="00590A22" w:rsidP="003630DD">
      <w:pPr>
        <w:pStyle w:val="310"/>
        <w:numPr>
          <w:ilvl w:val="0"/>
          <w:numId w:val="11"/>
        </w:numPr>
        <w:tabs>
          <w:tab w:val="left" w:pos="900"/>
        </w:tabs>
        <w:ind w:left="0" w:firstLine="720"/>
        <w:rPr>
          <w:sz w:val="24"/>
          <w:szCs w:val="24"/>
        </w:rPr>
      </w:pPr>
      <w:r w:rsidRPr="00590A22">
        <w:rPr>
          <w:sz w:val="24"/>
          <w:szCs w:val="24"/>
        </w:rPr>
        <w:t>при присвоении квалификационной категории – со дня вынесения решения аттестационной комиссией;</w:t>
      </w:r>
    </w:p>
    <w:p w:rsidR="00590A22" w:rsidRPr="00590A22" w:rsidRDefault="00590A22" w:rsidP="003630DD">
      <w:pPr>
        <w:pStyle w:val="310"/>
        <w:numPr>
          <w:ilvl w:val="0"/>
          <w:numId w:val="11"/>
        </w:numPr>
        <w:tabs>
          <w:tab w:val="left" w:pos="900"/>
        </w:tabs>
        <w:ind w:left="0" w:firstLine="720"/>
        <w:rPr>
          <w:sz w:val="24"/>
          <w:szCs w:val="24"/>
        </w:rPr>
      </w:pPr>
      <w:r w:rsidRPr="00590A22">
        <w:rPr>
          <w:sz w:val="24"/>
          <w:szCs w:val="24"/>
        </w:rPr>
        <w:t>при присвоении почетного звания – со дня присвоения;</w:t>
      </w:r>
    </w:p>
    <w:p w:rsidR="00590A22" w:rsidRPr="00590A22" w:rsidRDefault="00590A22" w:rsidP="003630DD">
      <w:pPr>
        <w:pStyle w:val="310"/>
        <w:numPr>
          <w:ilvl w:val="0"/>
          <w:numId w:val="11"/>
        </w:numPr>
        <w:tabs>
          <w:tab w:val="left" w:pos="900"/>
        </w:tabs>
        <w:ind w:left="0" w:firstLine="720"/>
        <w:rPr>
          <w:sz w:val="24"/>
          <w:szCs w:val="24"/>
        </w:rPr>
      </w:pPr>
      <w:r w:rsidRPr="00590A22">
        <w:rPr>
          <w:sz w:val="24"/>
          <w:szCs w:val="24"/>
        </w:rPr>
        <w:t xml:space="preserve">при присуждении ученой степени кандидата наук – со дня вынесения Высшей аттестационной комиссией (ВАК) решения о выдаче диплома; </w:t>
      </w:r>
    </w:p>
    <w:p w:rsidR="00590A22" w:rsidRPr="00590A22" w:rsidRDefault="00590A22" w:rsidP="003630DD">
      <w:pPr>
        <w:pStyle w:val="310"/>
        <w:ind w:firstLine="705"/>
        <w:rPr>
          <w:sz w:val="24"/>
          <w:szCs w:val="24"/>
        </w:rPr>
      </w:pPr>
      <w:r w:rsidRPr="00590A22">
        <w:rPr>
          <w:sz w:val="24"/>
          <w:szCs w:val="24"/>
        </w:rPr>
        <w:t>при присуждении ученой степени доктора наук – со дня присуждения Высшей аттестационной комиссией (ВАК) ученой степени доктора наук.</w:t>
      </w:r>
      <w:r w:rsidRPr="00590A22">
        <w:rPr>
          <w:sz w:val="24"/>
          <w:szCs w:val="24"/>
        </w:rPr>
        <w:tab/>
      </w:r>
    </w:p>
    <w:p w:rsidR="00590A22" w:rsidRPr="00590A22" w:rsidRDefault="00590A22" w:rsidP="00590A22">
      <w:pPr>
        <w:pStyle w:val="310"/>
        <w:ind w:firstLine="705"/>
        <w:rPr>
          <w:sz w:val="24"/>
          <w:szCs w:val="24"/>
        </w:rPr>
      </w:pPr>
    </w:p>
    <w:p w:rsidR="000B6E68" w:rsidRDefault="000B6E68" w:rsidP="00590A22">
      <w:pPr>
        <w:pStyle w:val="310"/>
        <w:jc w:val="center"/>
        <w:rPr>
          <w:b/>
          <w:bCs/>
          <w:caps/>
          <w:sz w:val="24"/>
          <w:szCs w:val="24"/>
        </w:rPr>
      </w:pPr>
    </w:p>
    <w:p w:rsidR="00590A22" w:rsidRPr="00590A22" w:rsidRDefault="00590A22" w:rsidP="00590A22">
      <w:pPr>
        <w:pStyle w:val="310"/>
        <w:jc w:val="center"/>
        <w:rPr>
          <w:b/>
          <w:bCs/>
          <w:sz w:val="24"/>
          <w:szCs w:val="24"/>
        </w:rPr>
      </w:pPr>
      <w:r w:rsidRPr="00590A22">
        <w:rPr>
          <w:b/>
          <w:bCs/>
          <w:caps/>
          <w:sz w:val="24"/>
          <w:szCs w:val="24"/>
          <w:lang w:val="en-US"/>
        </w:rPr>
        <w:lastRenderedPageBreak/>
        <w:t>V</w:t>
      </w:r>
      <w:r w:rsidRPr="00590A22">
        <w:rPr>
          <w:b/>
          <w:bCs/>
          <w:caps/>
          <w:sz w:val="24"/>
          <w:szCs w:val="24"/>
        </w:rPr>
        <w:t>. Социальные гарантии и льготы.</w:t>
      </w:r>
    </w:p>
    <w:p w:rsidR="00590A22" w:rsidRPr="00590A22" w:rsidRDefault="00590A22" w:rsidP="00590A22">
      <w:pPr>
        <w:pStyle w:val="310"/>
        <w:rPr>
          <w:b/>
          <w:bCs/>
          <w:sz w:val="24"/>
          <w:szCs w:val="24"/>
        </w:rPr>
      </w:pPr>
    </w:p>
    <w:p w:rsidR="00590A22" w:rsidRPr="003630DD" w:rsidRDefault="00590A22" w:rsidP="003630DD">
      <w:pPr>
        <w:pStyle w:val="310"/>
        <w:ind w:firstLine="720"/>
        <w:rPr>
          <w:bCs/>
          <w:sz w:val="24"/>
          <w:szCs w:val="24"/>
        </w:rPr>
      </w:pPr>
      <w:r w:rsidRPr="00590A22">
        <w:rPr>
          <w:bCs/>
          <w:sz w:val="24"/>
          <w:szCs w:val="24"/>
        </w:rPr>
        <w:t>5.</w:t>
      </w:r>
      <w:r w:rsidRPr="00590A22">
        <w:rPr>
          <w:bCs/>
          <w:sz w:val="24"/>
          <w:szCs w:val="24"/>
        </w:rPr>
        <w:tab/>
      </w:r>
      <w:r w:rsidRPr="003630DD">
        <w:rPr>
          <w:bCs/>
          <w:sz w:val="24"/>
          <w:szCs w:val="24"/>
        </w:rPr>
        <w:t>Стороны пришли к соглашению о том что:</w:t>
      </w:r>
    </w:p>
    <w:p w:rsidR="00590A22" w:rsidRPr="003630DD" w:rsidRDefault="00590A22" w:rsidP="003630DD">
      <w:pPr>
        <w:pStyle w:val="310"/>
        <w:ind w:firstLine="720"/>
        <w:rPr>
          <w:bCs/>
          <w:sz w:val="24"/>
          <w:szCs w:val="24"/>
        </w:rPr>
      </w:pPr>
      <w:r w:rsidRPr="003630DD">
        <w:rPr>
          <w:bCs/>
          <w:sz w:val="24"/>
          <w:szCs w:val="24"/>
        </w:rPr>
        <w:t>5.1.</w:t>
      </w:r>
      <w:r w:rsidRPr="003630DD">
        <w:rPr>
          <w:bCs/>
          <w:sz w:val="24"/>
          <w:szCs w:val="24"/>
        </w:rPr>
        <w:tab/>
        <w:t>Гарантии и компенсации работникам предоставляются в следующих случаях:</w:t>
      </w:r>
    </w:p>
    <w:p w:rsidR="00590A22" w:rsidRPr="003630DD" w:rsidRDefault="00590A22" w:rsidP="003630DD">
      <w:pPr>
        <w:pStyle w:val="310"/>
        <w:rPr>
          <w:bCs/>
          <w:sz w:val="24"/>
          <w:szCs w:val="24"/>
        </w:rPr>
      </w:pPr>
      <w:r w:rsidRPr="003630DD">
        <w:rPr>
          <w:bCs/>
          <w:sz w:val="24"/>
          <w:szCs w:val="24"/>
        </w:rPr>
        <w:t>- при приеме на работу (ст.64, 220, 287, 259, 262 ТК РФ);</w:t>
      </w:r>
    </w:p>
    <w:p w:rsidR="00590A22" w:rsidRPr="003630DD" w:rsidRDefault="00590A22" w:rsidP="003630DD">
      <w:pPr>
        <w:pStyle w:val="310"/>
        <w:rPr>
          <w:bCs/>
          <w:sz w:val="24"/>
          <w:szCs w:val="24"/>
        </w:rPr>
      </w:pPr>
      <w:r w:rsidRPr="003630DD">
        <w:rPr>
          <w:bCs/>
          <w:sz w:val="24"/>
          <w:szCs w:val="24"/>
        </w:rPr>
        <w:t>- при переводе на другую работу (ст.72, 72.1, 72.2, 73, 74 ТК РФ);</w:t>
      </w:r>
    </w:p>
    <w:p w:rsidR="00590A22" w:rsidRPr="003630DD" w:rsidRDefault="00590A22" w:rsidP="003630DD">
      <w:pPr>
        <w:pStyle w:val="310"/>
        <w:rPr>
          <w:bCs/>
          <w:sz w:val="24"/>
          <w:szCs w:val="24"/>
        </w:rPr>
      </w:pPr>
      <w:r w:rsidRPr="003630DD">
        <w:rPr>
          <w:bCs/>
          <w:sz w:val="24"/>
          <w:szCs w:val="24"/>
        </w:rPr>
        <w:t>- при увольнении (ст. 178, 179, 180, 82 ТК РФ);</w:t>
      </w:r>
    </w:p>
    <w:p w:rsidR="00590A22" w:rsidRPr="003630DD" w:rsidRDefault="00590A22" w:rsidP="003630DD">
      <w:pPr>
        <w:pStyle w:val="310"/>
        <w:rPr>
          <w:bCs/>
          <w:sz w:val="24"/>
          <w:szCs w:val="24"/>
        </w:rPr>
      </w:pPr>
      <w:r w:rsidRPr="003630DD">
        <w:rPr>
          <w:bCs/>
          <w:sz w:val="24"/>
          <w:szCs w:val="24"/>
        </w:rPr>
        <w:t>- при оплате труда (ст.142, 256 ТК РФ);</w:t>
      </w:r>
    </w:p>
    <w:p w:rsidR="00590A22" w:rsidRPr="003630DD" w:rsidRDefault="00590A22" w:rsidP="003630DD">
      <w:pPr>
        <w:pStyle w:val="310"/>
        <w:rPr>
          <w:bCs/>
          <w:sz w:val="24"/>
          <w:szCs w:val="24"/>
        </w:rPr>
      </w:pPr>
      <w:r w:rsidRPr="003630DD">
        <w:rPr>
          <w:bCs/>
          <w:sz w:val="24"/>
          <w:szCs w:val="24"/>
        </w:rPr>
        <w:t>- при направлении в служебные командировки (ст. 167-168 ТК РФ);</w:t>
      </w:r>
    </w:p>
    <w:p w:rsidR="00590A22" w:rsidRPr="003630DD" w:rsidRDefault="00590A22" w:rsidP="003630DD">
      <w:pPr>
        <w:pStyle w:val="310"/>
        <w:rPr>
          <w:bCs/>
          <w:sz w:val="24"/>
          <w:szCs w:val="24"/>
        </w:rPr>
      </w:pPr>
      <w:r w:rsidRPr="003630DD">
        <w:rPr>
          <w:bCs/>
          <w:sz w:val="24"/>
          <w:szCs w:val="24"/>
        </w:rPr>
        <w:t>- при совмещении работы с обучением (173, 174, 177 ТК РФ);</w:t>
      </w:r>
    </w:p>
    <w:p w:rsidR="00590A22" w:rsidRPr="003630DD" w:rsidRDefault="00590A22" w:rsidP="003630DD">
      <w:pPr>
        <w:pStyle w:val="310"/>
        <w:ind w:firstLine="705"/>
        <w:rPr>
          <w:bCs/>
          <w:sz w:val="24"/>
          <w:szCs w:val="24"/>
        </w:rPr>
      </w:pPr>
      <w:r w:rsidRPr="003630DD">
        <w:rPr>
          <w:bCs/>
          <w:sz w:val="24"/>
          <w:szCs w:val="24"/>
        </w:rPr>
        <w:t>- при вынужденном прекращении работы по вине работодателя (ст. 405, 157, 414 ТК РФ);</w:t>
      </w:r>
    </w:p>
    <w:p w:rsidR="00590A22" w:rsidRPr="003630DD" w:rsidRDefault="00590A22" w:rsidP="003630DD">
      <w:pPr>
        <w:pStyle w:val="310"/>
        <w:ind w:firstLine="705"/>
        <w:rPr>
          <w:bCs/>
          <w:sz w:val="24"/>
          <w:szCs w:val="24"/>
        </w:rPr>
      </w:pPr>
      <w:r w:rsidRPr="003630DD">
        <w:rPr>
          <w:bCs/>
          <w:sz w:val="24"/>
          <w:szCs w:val="24"/>
        </w:rPr>
        <w:t>- при предоставлении ежегодного оплачиваемого отпуска (ст. 116-119, 123-128 ТК РФ);</w:t>
      </w:r>
    </w:p>
    <w:p w:rsidR="00590A22" w:rsidRPr="003630DD" w:rsidRDefault="00590A22" w:rsidP="003630DD">
      <w:pPr>
        <w:pStyle w:val="310"/>
        <w:rPr>
          <w:bCs/>
          <w:sz w:val="24"/>
          <w:szCs w:val="24"/>
        </w:rPr>
      </w:pPr>
      <w:r w:rsidRPr="003630DD">
        <w:rPr>
          <w:bCs/>
          <w:sz w:val="24"/>
          <w:szCs w:val="24"/>
        </w:rPr>
        <w:t>- в связи с задержкой выдачи трудовой книжки при увольнении;</w:t>
      </w:r>
    </w:p>
    <w:p w:rsidR="00590A22" w:rsidRPr="003630DD" w:rsidRDefault="00590A22" w:rsidP="003630DD">
      <w:pPr>
        <w:pStyle w:val="310"/>
        <w:rPr>
          <w:bCs/>
          <w:sz w:val="24"/>
          <w:szCs w:val="24"/>
        </w:rPr>
      </w:pPr>
      <w:r w:rsidRPr="003630DD">
        <w:rPr>
          <w:bCs/>
          <w:sz w:val="24"/>
          <w:szCs w:val="24"/>
        </w:rPr>
        <w:t>- в других случаях, предусмотренных действующим законодательством.</w:t>
      </w:r>
    </w:p>
    <w:p w:rsidR="00590A22" w:rsidRPr="003630DD" w:rsidRDefault="00590A22" w:rsidP="003630DD">
      <w:pPr>
        <w:pStyle w:val="310"/>
        <w:ind w:firstLine="705"/>
        <w:rPr>
          <w:sz w:val="24"/>
          <w:szCs w:val="24"/>
        </w:rPr>
      </w:pPr>
      <w:r w:rsidRPr="003630DD">
        <w:rPr>
          <w:bCs/>
          <w:sz w:val="24"/>
          <w:szCs w:val="24"/>
        </w:rPr>
        <w:t>5.2.</w:t>
      </w:r>
      <w:r w:rsidRPr="003630DD">
        <w:rPr>
          <w:bCs/>
          <w:sz w:val="24"/>
          <w:szCs w:val="24"/>
        </w:rPr>
        <w:tab/>
      </w:r>
      <w:r w:rsidRPr="003630DD">
        <w:rPr>
          <w:sz w:val="24"/>
          <w:szCs w:val="24"/>
        </w:rPr>
        <w:t>Работодатель обязуется:</w:t>
      </w:r>
    </w:p>
    <w:p w:rsidR="00590A22" w:rsidRPr="003630DD" w:rsidRDefault="00590A22" w:rsidP="003630DD">
      <w:pPr>
        <w:pStyle w:val="310"/>
        <w:ind w:firstLine="705"/>
        <w:rPr>
          <w:sz w:val="24"/>
          <w:szCs w:val="24"/>
        </w:rPr>
      </w:pPr>
      <w:r w:rsidRPr="003630DD">
        <w:rPr>
          <w:sz w:val="24"/>
          <w:szCs w:val="24"/>
        </w:rPr>
        <w:t>5.2.1.</w:t>
      </w:r>
      <w:r w:rsidRPr="003630DD">
        <w:rPr>
          <w:sz w:val="24"/>
          <w:szCs w:val="24"/>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590A22" w:rsidRPr="003630DD" w:rsidRDefault="00590A22" w:rsidP="003630DD">
      <w:pPr>
        <w:pStyle w:val="310"/>
        <w:ind w:firstLine="705"/>
        <w:rPr>
          <w:sz w:val="24"/>
          <w:szCs w:val="24"/>
        </w:rPr>
      </w:pPr>
      <w:r w:rsidRPr="003630DD">
        <w:rPr>
          <w:sz w:val="24"/>
          <w:szCs w:val="24"/>
        </w:rPr>
        <w:t>5.2.2.</w:t>
      </w:r>
      <w:r w:rsidRPr="003630DD">
        <w:rPr>
          <w:sz w:val="24"/>
          <w:szCs w:val="24"/>
        </w:rPr>
        <w:tab/>
        <w:t>осуществлять страхование работников от несчастных случаев на производстве;</w:t>
      </w:r>
    </w:p>
    <w:p w:rsidR="00590A22" w:rsidRPr="003630DD" w:rsidRDefault="00590A22" w:rsidP="003630DD">
      <w:pPr>
        <w:pStyle w:val="310"/>
        <w:ind w:firstLine="705"/>
        <w:rPr>
          <w:sz w:val="24"/>
          <w:szCs w:val="24"/>
        </w:rPr>
      </w:pPr>
      <w:r w:rsidRPr="003630DD">
        <w:rPr>
          <w:sz w:val="24"/>
          <w:szCs w:val="24"/>
        </w:rPr>
        <w:t>5.2.3.</w:t>
      </w:r>
      <w:r w:rsidRPr="003630DD">
        <w:rPr>
          <w:sz w:val="24"/>
          <w:szCs w:val="24"/>
        </w:rPr>
        <w:tab/>
        <w:t>обеспечить обязательное медицинское страхование работающих, с выдачей полисов по медицинскому страхованию;</w:t>
      </w:r>
    </w:p>
    <w:p w:rsidR="00590A22" w:rsidRPr="003630DD" w:rsidRDefault="00590A22" w:rsidP="003630DD">
      <w:pPr>
        <w:pStyle w:val="310"/>
        <w:ind w:firstLine="705"/>
        <w:rPr>
          <w:sz w:val="24"/>
          <w:szCs w:val="24"/>
        </w:rPr>
      </w:pPr>
      <w:r w:rsidRPr="003630DD">
        <w:rPr>
          <w:sz w:val="24"/>
          <w:szCs w:val="24"/>
        </w:rPr>
        <w:t>5.2.4.</w:t>
      </w:r>
      <w:r w:rsidRPr="003630DD">
        <w:rPr>
          <w:sz w:val="24"/>
          <w:szCs w:val="24"/>
        </w:rPr>
        <w:tab/>
        <w:t>своевременно перечислять средства в страховые фонды в размерах, определяемых законодательством.</w:t>
      </w:r>
    </w:p>
    <w:p w:rsidR="00590A22" w:rsidRPr="003630DD" w:rsidRDefault="00590A22" w:rsidP="003630DD">
      <w:pPr>
        <w:pStyle w:val="310"/>
        <w:ind w:firstLine="705"/>
        <w:rPr>
          <w:sz w:val="24"/>
          <w:szCs w:val="24"/>
        </w:rPr>
      </w:pPr>
      <w:r w:rsidRPr="003630DD">
        <w:rPr>
          <w:sz w:val="24"/>
          <w:szCs w:val="24"/>
        </w:rPr>
        <w:t>5.2.5.</w:t>
      </w:r>
      <w:r w:rsidRPr="003630DD">
        <w:rPr>
          <w:sz w:val="24"/>
          <w:szCs w:val="24"/>
        </w:rPr>
        <w:tab/>
        <w:t>разработать программу инвестирования накопительной части трудовой пенсии работников;</w:t>
      </w:r>
    </w:p>
    <w:p w:rsidR="00590A22" w:rsidRPr="003630DD" w:rsidRDefault="00590A22" w:rsidP="003630DD">
      <w:pPr>
        <w:pStyle w:val="310"/>
        <w:ind w:firstLine="705"/>
        <w:rPr>
          <w:sz w:val="24"/>
          <w:szCs w:val="24"/>
        </w:rPr>
      </w:pPr>
      <w:r w:rsidRPr="003630DD">
        <w:rPr>
          <w:sz w:val="24"/>
          <w:szCs w:val="24"/>
        </w:rPr>
        <w:t>5.2.6.</w:t>
      </w:r>
      <w:r w:rsidRPr="003630DD">
        <w:rPr>
          <w:sz w:val="24"/>
          <w:szCs w:val="24"/>
        </w:rPr>
        <w:tab/>
        <w:t>своевременно и полн</w:t>
      </w:r>
      <w:r w:rsidR="000B6E68">
        <w:rPr>
          <w:sz w:val="24"/>
          <w:szCs w:val="24"/>
        </w:rPr>
        <w:t>остью перечислять средства в ИФН</w:t>
      </w:r>
      <w:r w:rsidRPr="003630DD">
        <w:rPr>
          <w:sz w:val="24"/>
          <w:szCs w:val="24"/>
        </w:rPr>
        <w:t>С;</w:t>
      </w:r>
    </w:p>
    <w:p w:rsidR="00590A22" w:rsidRPr="003630DD" w:rsidRDefault="00590A22" w:rsidP="003630DD">
      <w:pPr>
        <w:pStyle w:val="310"/>
        <w:ind w:firstLine="705"/>
        <w:rPr>
          <w:sz w:val="24"/>
          <w:szCs w:val="24"/>
        </w:rPr>
      </w:pPr>
      <w:r w:rsidRPr="003630DD">
        <w:rPr>
          <w:sz w:val="24"/>
          <w:szCs w:val="24"/>
        </w:rPr>
        <w:t>5.2.7.</w:t>
      </w:r>
      <w:r w:rsidRPr="003630DD">
        <w:rPr>
          <w:sz w:val="24"/>
          <w:szCs w:val="24"/>
        </w:rPr>
        <w:tab/>
        <w:t>определить время и место для питания работников;</w:t>
      </w:r>
    </w:p>
    <w:p w:rsidR="00590A22" w:rsidRPr="003630DD" w:rsidRDefault="00590A22" w:rsidP="003630DD">
      <w:pPr>
        <w:pStyle w:val="310"/>
        <w:ind w:firstLine="705"/>
        <w:rPr>
          <w:sz w:val="24"/>
          <w:szCs w:val="24"/>
        </w:rPr>
      </w:pPr>
      <w:r w:rsidRPr="003630DD">
        <w:rPr>
          <w:sz w:val="24"/>
          <w:szCs w:val="24"/>
        </w:rPr>
        <w:t>5.2.8.</w:t>
      </w:r>
      <w:r w:rsidRPr="003630DD">
        <w:rPr>
          <w:sz w:val="24"/>
          <w:szCs w:val="24"/>
        </w:rPr>
        <w:tab/>
        <w:t>выделить средства из внебюджетного фонда для организации спортивно - оздоровительных мероприятий, туристических походов;</w:t>
      </w:r>
    </w:p>
    <w:p w:rsidR="00590A22" w:rsidRPr="003630DD" w:rsidRDefault="00590A22" w:rsidP="003630DD">
      <w:pPr>
        <w:pStyle w:val="310"/>
        <w:ind w:firstLine="705"/>
        <w:rPr>
          <w:sz w:val="24"/>
          <w:szCs w:val="24"/>
        </w:rPr>
      </w:pPr>
      <w:r w:rsidRPr="003630DD">
        <w:rPr>
          <w:sz w:val="24"/>
          <w:szCs w:val="24"/>
        </w:rPr>
        <w:t>5.2.9.</w:t>
      </w:r>
      <w:r w:rsidRPr="003630DD">
        <w:rPr>
          <w:sz w:val="24"/>
          <w:szCs w:val="24"/>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rsidR="00590A22" w:rsidRPr="003630DD" w:rsidRDefault="00590A22" w:rsidP="003630DD">
      <w:pPr>
        <w:pStyle w:val="310"/>
        <w:tabs>
          <w:tab w:val="left" w:pos="1620"/>
        </w:tabs>
        <w:ind w:firstLine="705"/>
        <w:rPr>
          <w:sz w:val="24"/>
          <w:szCs w:val="24"/>
        </w:rPr>
      </w:pPr>
      <w:r w:rsidRPr="003630DD">
        <w:rPr>
          <w:sz w:val="24"/>
          <w:szCs w:val="24"/>
        </w:rPr>
        <w:t>5.2.10.</w:t>
      </w:r>
      <w:r w:rsidRPr="003630DD">
        <w:rPr>
          <w:sz w:val="24"/>
          <w:szCs w:val="24"/>
        </w:rPr>
        <w:tab/>
        <w:t>оздоровить в детских оздоровительных лагерях (центрах) детей работников, обеспечить частичную оплату путевок;</w:t>
      </w:r>
    </w:p>
    <w:p w:rsidR="00590A22" w:rsidRPr="003630DD" w:rsidRDefault="00590A22" w:rsidP="003630DD">
      <w:pPr>
        <w:pStyle w:val="310"/>
        <w:tabs>
          <w:tab w:val="left" w:pos="1620"/>
        </w:tabs>
        <w:ind w:firstLine="705"/>
        <w:rPr>
          <w:sz w:val="24"/>
          <w:szCs w:val="24"/>
        </w:rPr>
      </w:pPr>
      <w:r w:rsidRPr="003630DD">
        <w:rPr>
          <w:sz w:val="24"/>
          <w:szCs w:val="24"/>
        </w:rPr>
        <w:t>5.2.11.</w:t>
      </w:r>
      <w:r w:rsidRPr="003630DD">
        <w:rPr>
          <w:sz w:val="24"/>
          <w:szCs w:val="24"/>
        </w:rPr>
        <w:tab/>
        <w:t xml:space="preserve">в новогодние праздники организовывать для детей </w:t>
      </w:r>
      <w:r w:rsidR="004C0B0A">
        <w:rPr>
          <w:sz w:val="24"/>
          <w:szCs w:val="24"/>
        </w:rPr>
        <w:t xml:space="preserve">работников </w:t>
      </w:r>
      <w:r w:rsidRPr="003630DD">
        <w:rPr>
          <w:sz w:val="24"/>
          <w:szCs w:val="24"/>
        </w:rPr>
        <w:t>новогодние подарки за счет средств работодателя и других финансовых источников;</w:t>
      </w:r>
    </w:p>
    <w:p w:rsidR="00590A22" w:rsidRPr="003630DD" w:rsidRDefault="00590A22" w:rsidP="003630DD">
      <w:pPr>
        <w:pStyle w:val="310"/>
        <w:tabs>
          <w:tab w:val="left" w:pos="1620"/>
        </w:tabs>
        <w:ind w:firstLine="705"/>
        <w:rPr>
          <w:sz w:val="24"/>
          <w:szCs w:val="24"/>
        </w:rPr>
      </w:pPr>
      <w:r w:rsidRPr="003630DD">
        <w:rPr>
          <w:sz w:val="24"/>
          <w:szCs w:val="24"/>
        </w:rPr>
        <w:t>5.2.12.</w:t>
      </w:r>
      <w:r w:rsidRPr="003630DD">
        <w:rPr>
          <w:sz w:val="24"/>
          <w:szCs w:val="24"/>
        </w:rPr>
        <w:tab/>
        <w:t>выплачивать единовременное пособие при выходе работника на пенсию;</w:t>
      </w:r>
    </w:p>
    <w:p w:rsidR="00590A22" w:rsidRPr="003630DD" w:rsidRDefault="00590A22" w:rsidP="003630DD">
      <w:pPr>
        <w:pStyle w:val="310"/>
        <w:tabs>
          <w:tab w:val="left" w:pos="1620"/>
        </w:tabs>
        <w:ind w:firstLine="705"/>
        <w:rPr>
          <w:sz w:val="24"/>
          <w:szCs w:val="24"/>
        </w:rPr>
      </w:pPr>
      <w:r w:rsidRPr="003630DD">
        <w:rPr>
          <w:sz w:val="24"/>
          <w:szCs w:val="24"/>
        </w:rPr>
        <w:t>5.2.13.</w:t>
      </w:r>
      <w:r w:rsidRPr="003630DD">
        <w:rPr>
          <w:sz w:val="24"/>
          <w:szCs w:val="24"/>
        </w:rPr>
        <w:tab/>
        <w:t>устанавливать неработающим пенсионерам ежемесячную доплату к пенсии;</w:t>
      </w:r>
    </w:p>
    <w:p w:rsidR="00590A22" w:rsidRPr="003630DD" w:rsidRDefault="00590A22" w:rsidP="003630DD">
      <w:pPr>
        <w:pStyle w:val="310"/>
        <w:tabs>
          <w:tab w:val="left" w:pos="1620"/>
        </w:tabs>
        <w:ind w:firstLine="705"/>
        <w:rPr>
          <w:sz w:val="24"/>
          <w:szCs w:val="24"/>
        </w:rPr>
      </w:pPr>
      <w:r w:rsidRPr="003630DD">
        <w:rPr>
          <w:sz w:val="24"/>
          <w:szCs w:val="24"/>
        </w:rPr>
        <w:t>5.2.14.</w:t>
      </w:r>
      <w:r w:rsidRPr="003630DD">
        <w:rPr>
          <w:sz w:val="24"/>
          <w:szCs w:val="24"/>
        </w:rPr>
        <w:tab/>
        <w:t xml:space="preserve">соблюдать и предоставлять согласно ст.ст.173-177 ТК РФ гарантии и компенсации работникам, совмещающим работу с обучением: </w:t>
      </w:r>
    </w:p>
    <w:p w:rsidR="00590A22" w:rsidRPr="003630DD" w:rsidRDefault="00590A22" w:rsidP="003630DD">
      <w:pPr>
        <w:pStyle w:val="310"/>
        <w:ind w:firstLine="705"/>
        <w:rPr>
          <w:sz w:val="24"/>
          <w:szCs w:val="24"/>
        </w:rPr>
      </w:pPr>
      <w:r w:rsidRPr="003630DD">
        <w:rPr>
          <w:sz w:val="24"/>
          <w:szCs w:val="24"/>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rsidR="00590A22" w:rsidRPr="003630DD" w:rsidRDefault="00590A22" w:rsidP="003630DD">
      <w:pPr>
        <w:pStyle w:val="310"/>
        <w:ind w:firstLine="705"/>
        <w:rPr>
          <w:sz w:val="24"/>
          <w:szCs w:val="24"/>
        </w:rPr>
      </w:pPr>
      <w:r w:rsidRPr="003630DD">
        <w:rPr>
          <w:sz w:val="24"/>
          <w:szCs w:val="24"/>
        </w:rPr>
        <w:lastRenderedPageBreak/>
        <w:t>- работникам, успешно обучающимся по заочной форме обучения в имеющих государственную аккредитацию образовательных организациях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590A22" w:rsidRPr="003630DD" w:rsidRDefault="00590A22" w:rsidP="003630DD">
      <w:pPr>
        <w:pStyle w:val="310"/>
        <w:ind w:firstLine="705"/>
        <w:rPr>
          <w:sz w:val="24"/>
          <w:szCs w:val="24"/>
        </w:rPr>
      </w:pPr>
      <w:r w:rsidRPr="003630DD">
        <w:rPr>
          <w:sz w:val="24"/>
          <w:szCs w:val="24"/>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590A22" w:rsidRPr="003630DD" w:rsidRDefault="00590A22" w:rsidP="003630DD">
      <w:pPr>
        <w:pStyle w:val="afa"/>
        <w:tabs>
          <w:tab w:val="left" w:pos="1701"/>
        </w:tabs>
        <w:ind w:firstLine="705"/>
        <w:jc w:val="both"/>
      </w:pPr>
      <w:r w:rsidRPr="003630DD">
        <w:t>5.2.15.</w:t>
      </w:r>
      <w:r w:rsidRPr="003630DD">
        <w:tab/>
        <w:t>В установленные оклады (ставки заработной платы)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p w:rsidR="00590A22" w:rsidRPr="003630DD" w:rsidRDefault="00590A22" w:rsidP="003630DD">
      <w:pPr>
        <w:pStyle w:val="310"/>
        <w:tabs>
          <w:tab w:val="left" w:pos="1620"/>
        </w:tabs>
        <w:ind w:firstLine="705"/>
        <w:rPr>
          <w:sz w:val="24"/>
          <w:szCs w:val="24"/>
        </w:rPr>
      </w:pPr>
      <w:r w:rsidRPr="003630DD">
        <w:rPr>
          <w:sz w:val="24"/>
          <w:szCs w:val="24"/>
        </w:rPr>
        <w:t>5.2.16.</w:t>
      </w:r>
      <w:r w:rsidRPr="003630DD">
        <w:rPr>
          <w:sz w:val="24"/>
          <w:szCs w:val="24"/>
        </w:rPr>
        <w:tab/>
        <w:t xml:space="preserve"> Проводить среди членов Профсоюза разъяснительную работу по выгодному переводу накопительной части пенсий в отраслевой Негосударственный Пенсионный Фонд «Образование и наука».</w:t>
      </w:r>
    </w:p>
    <w:p w:rsidR="00590A22" w:rsidRPr="003630DD" w:rsidRDefault="00590A22" w:rsidP="003630DD">
      <w:pPr>
        <w:pStyle w:val="310"/>
        <w:ind w:firstLine="705"/>
        <w:rPr>
          <w:sz w:val="24"/>
          <w:szCs w:val="24"/>
        </w:rPr>
      </w:pPr>
      <w:r w:rsidRPr="003630DD">
        <w:rPr>
          <w:sz w:val="24"/>
          <w:szCs w:val="24"/>
        </w:rPr>
        <w:t>5.3.</w:t>
      </w:r>
      <w:r w:rsidRPr="003630DD">
        <w:rPr>
          <w:sz w:val="24"/>
          <w:szCs w:val="24"/>
        </w:rPr>
        <w:tab/>
        <w:t>Выпускникам организаций среднего и высшего профессионального образования, прибывшим на работу в образовательные организации, расположенные в сельской местности, выплачивается единовременное денежное пособие в размере пятидесяти тысяч рублей в соответствии с Законом Саратовской области «Об образовании».</w:t>
      </w:r>
    </w:p>
    <w:p w:rsidR="00590A22" w:rsidRPr="003630DD" w:rsidRDefault="00590A22" w:rsidP="003630DD">
      <w:pPr>
        <w:pStyle w:val="310"/>
        <w:ind w:firstLine="705"/>
        <w:rPr>
          <w:sz w:val="24"/>
          <w:szCs w:val="24"/>
        </w:rPr>
      </w:pPr>
      <w:r w:rsidRPr="003630DD">
        <w:rPr>
          <w:sz w:val="24"/>
          <w:szCs w:val="24"/>
        </w:rPr>
        <w:t>5.4.</w:t>
      </w:r>
      <w:r w:rsidRPr="003630DD">
        <w:rPr>
          <w:sz w:val="24"/>
          <w:szCs w:val="24"/>
        </w:rPr>
        <w:tab/>
        <w:t>Выплачивать надбавку в размере 15% к тарифной ставке (окладу) молодым специалистам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от 20.04.2005г. на период первых 3-х лет работы после окончания организации среднего профессионального образования или вуза.</w:t>
      </w:r>
    </w:p>
    <w:p w:rsidR="00590A22" w:rsidRPr="003630DD" w:rsidRDefault="00590A22" w:rsidP="003630DD">
      <w:pPr>
        <w:spacing w:after="0" w:line="240" w:lineRule="auto"/>
        <w:ind w:firstLine="705"/>
        <w:jc w:val="both"/>
        <w:rPr>
          <w:rFonts w:ascii="Times New Roman" w:hAnsi="Times New Roman" w:cs="Times New Roman"/>
          <w:sz w:val="24"/>
          <w:szCs w:val="24"/>
        </w:rPr>
      </w:pPr>
      <w:r w:rsidRPr="003630DD">
        <w:rPr>
          <w:rFonts w:ascii="Times New Roman" w:hAnsi="Times New Roman" w:cs="Times New Roman"/>
          <w:sz w:val="24"/>
          <w:szCs w:val="24"/>
        </w:rPr>
        <w:t>Молодым специалистам - педагогам, непосредственно осуществляющим учебный процесс, не имеющим стажа педагогической работы, устанавливается стимулирующая выплата в размере не ниже средней величины стимулирующей выплаты работникам указанной категории данной организации на период со дня приёма на работу до установления стимулирующей выплаты по показателям работы на основе индивидуальных достижений педагога.</w:t>
      </w:r>
    </w:p>
    <w:p w:rsidR="00590A22" w:rsidRPr="003630DD" w:rsidRDefault="00590A22" w:rsidP="003630DD">
      <w:pPr>
        <w:spacing w:after="0" w:line="240" w:lineRule="auto"/>
        <w:ind w:firstLine="705"/>
        <w:jc w:val="both"/>
        <w:rPr>
          <w:rFonts w:ascii="Times New Roman" w:hAnsi="Times New Roman" w:cs="Times New Roman"/>
          <w:sz w:val="24"/>
          <w:szCs w:val="24"/>
        </w:rPr>
      </w:pPr>
      <w:r w:rsidRPr="003630DD">
        <w:rPr>
          <w:rFonts w:ascii="Times New Roman" w:hAnsi="Times New Roman" w:cs="Times New Roman"/>
          <w:sz w:val="24"/>
          <w:szCs w:val="24"/>
        </w:rPr>
        <w:t>5.5.</w:t>
      </w:r>
      <w:r w:rsidRPr="003630DD">
        <w:rPr>
          <w:rFonts w:ascii="Times New Roman" w:hAnsi="Times New Roman" w:cs="Times New Roman"/>
          <w:sz w:val="24"/>
          <w:szCs w:val="24"/>
        </w:rPr>
        <w:tab/>
        <w:t>Установить согласно закону Саратовской области «Об образовании» надбавку к должностному окладу за ученые степени доктора наук и кандидата наук в размере 4 803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rsidR="00590A22" w:rsidRPr="003630DD" w:rsidRDefault="00590A22" w:rsidP="003630DD">
      <w:pPr>
        <w:spacing w:after="0" w:line="240" w:lineRule="auto"/>
        <w:ind w:firstLine="709"/>
        <w:jc w:val="both"/>
        <w:rPr>
          <w:rFonts w:ascii="Times New Roman" w:hAnsi="Times New Roman" w:cs="Times New Roman"/>
          <w:sz w:val="24"/>
          <w:szCs w:val="24"/>
        </w:rPr>
      </w:pPr>
      <w:r w:rsidRPr="003630DD">
        <w:rPr>
          <w:rFonts w:ascii="Times New Roman" w:hAnsi="Times New Roman" w:cs="Times New Roman"/>
          <w:sz w:val="24"/>
          <w:szCs w:val="24"/>
        </w:rPr>
        <w:t>медалью К.Д.Ушинского;</w:t>
      </w:r>
    </w:p>
    <w:p w:rsidR="00590A22" w:rsidRPr="003630DD" w:rsidRDefault="00590A22" w:rsidP="003630DD">
      <w:pPr>
        <w:spacing w:after="0" w:line="240" w:lineRule="auto"/>
        <w:ind w:firstLine="709"/>
        <w:jc w:val="both"/>
        <w:rPr>
          <w:rFonts w:ascii="Times New Roman" w:hAnsi="Times New Roman" w:cs="Times New Roman"/>
          <w:sz w:val="24"/>
          <w:szCs w:val="24"/>
        </w:rPr>
      </w:pPr>
      <w:r w:rsidRPr="003630DD">
        <w:rPr>
          <w:rFonts w:ascii="Times New Roman" w:hAnsi="Times New Roman" w:cs="Times New Roman"/>
          <w:sz w:val="24"/>
          <w:szCs w:val="24"/>
        </w:rPr>
        <w:t>нагрудными значками "Отличник просвещения СССР", "Отличник народного просвещения", "Отличник профессионально-технического образования РСФСР";</w:t>
      </w:r>
    </w:p>
    <w:p w:rsidR="00590A22" w:rsidRPr="003630DD" w:rsidRDefault="00590A22" w:rsidP="003630DD">
      <w:pPr>
        <w:spacing w:after="0" w:line="240" w:lineRule="auto"/>
        <w:ind w:firstLine="709"/>
        <w:jc w:val="both"/>
        <w:rPr>
          <w:rFonts w:ascii="Times New Roman" w:hAnsi="Times New Roman" w:cs="Times New Roman"/>
          <w:sz w:val="24"/>
          <w:szCs w:val="24"/>
        </w:rPr>
      </w:pPr>
      <w:r w:rsidRPr="003630DD">
        <w:rPr>
          <w:rFonts w:ascii="Times New Roman" w:hAnsi="Times New Roman" w:cs="Times New Roman"/>
          <w:sz w:val="24"/>
          <w:szCs w:val="24"/>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w:t>
      </w:r>
    </w:p>
    <w:p w:rsidR="00590A22" w:rsidRPr="003630DD" w:rsidRDefault="00590A22" w:rsidP="003630DD">
      <w:pPr>
        <w:spacing w:after="0" w:line="240" w:lineRule="auto"/>
        <w:ind w:firstLine="709"/>
        <w:jc w:val="both"/>
        <w:rPr>
          <w:rFonts w:ascii="Times New Roman" w:hAnsi="Times New Roman" w:cs="Times New Roman"/>
          <w:sz w:val="24"/>
          <w:szCs w:val="24"/>
        </w:rPr>
      </w:pPr>
      <w:r w:rsidRPr="003630DD">
        <w:rPr>
          <w:rFonts w:ascii="Times New Roman" w:hAnsi="Times New Roman" w:cs="Times New Roman"/>
          <w:sz w:val="24"/>
          <w:szCs w:val="24"/>
        </w:rPr>
        <w:t>- в размере 901 рубля.</w:t>
      </w:r>
    </w:p>
    <w:p w:rsidR="00590A22" w:rsidRPr="003630DD" w:rsidRDefault="00590A22" w:rsidP="003630DD">
      <w:pPr>
        <w:pStyle w:val="310"/>
        <w:ind w:firstLine="705"/>
        <w:rPr>
          <w:sz w:val="24"/>
          <w:szCs w:val="24"/>
        </w:rPr>
      </w:pPr>
      <w:r w:rsidRPr="003630DD">
        <w:rPr>
          <w:sz w:val="24"/>
          <w:szCs w:val="24"/>
        </w:rPr>
        <w:t>5.6.</w:t>
      </w:r>
      <w:r w:rsidRPr="003630DD">
        <w:rPr>
          <w:sz w:val="24"/>
          <w:szCs w:val="24"/>
        </w:rPr>
        <w:tab/>
        <w:t>Выплачивать надбавку в размере 30% к окладу, для учителей – к сумме аудиторной занятости, работникам, проработавшим в данном организации свыше 15 лет.</w:t>
      </w:r>
    </w:p>
    <w:p w:rsidR="00590A22" w:rsidRPr="003630DD" w:rsidRDefault="00590A22" w:rsidP="003630DD">
      <w:pPr>
        <w:pStyle w:val="310"/>
        <w:ind w:firstLine="705"/>
        <w:rPr>
          <w:sz w:val="24"/>
          <w:szCs w:val="24"/>
        </w:rPr>
      </w:pPr>
      <w:r w:rsidRPr="003630DD">
        <w:rPr>
          <w:sz w:val="24"/>
          <w:szCs w:val="24"/>
        </w:rPr>
        <w:t>5.7.</w:t>
      </w:r>
      <w:r w:rsidRPr="003630DD">
        <w:rPr>
          <w:sz w:val="24"/>
          <w:szCs w:val="24"/>
        </w:rPr>
        <w:tab/>
        <w:t>Предусмотреть льготы и компенсации, связанные с аттестацией:</w:t>
      </w:r>
    </w:p>
    <w:p w:rsidR="00590A22" w:rsidRPr="003630DD" w:rsidRDefault="00590A22" w:rsidP="003630DD">
      <w:pPr>
        <w:pStyle w:val="310"/>
        <w:ind w:firstLine="705"/>
        <w:rPr>
          <w:sz w:val="24"/>
          <w:szCs w:val="24"/>
        </w:rPr>
      </w:pPr>
      <w:r w:rsidRPr="003630DD">
        <w:rPr>
          <w:sz w:val="24"/>
          <w:szCs w:val="24"/>
        </w:rPr>
        <w:t>5.7.1.</w:t>
      </w:r>
      <w:r w:rsidRPr="003630DD">
        <w:rPr>
          <w:sz w:val="24"/>
          <w:szCs w:val="24"/>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590A22" w:rsidRPr="003630DD" w:rsidRDefault="00590A22" w:rsidP="003630DD">
      <w:pPr>
        <w:pStyle w:val="310"/>
        <w:rPr>
          <w:sz w:val="24"/>
          <w:szCs w:val="24"/>
        </w:rPr>
      </w:pPr>
      <w:r w:rsidRPr="003630DD">
        <w:rPr>
          <w:sz w:val="24"/>
          <w:szCs w:val="24"/>
        </w:rPr>
        <w:lastRenderedPageBreak/>
        <w:t>- длительной временной нетрудоспособности;</w:t>
      </w:r>
    </w:p>
    <w:p w:rsidR="00590A22" w:rsidRPr="003630DD" w:rsidRDefault="00590A22" w:rsidP="003630DD">
      <w:pPr>
        <w:pStyle w:val="310"/>
        <w:rPr>
          <w:sz w:val="24"/>
          <w:szCs w:val="24"/>
        </w:rPr>
      </w:pPr>
      <w:r w:rsidRPr="003630DD">
        <w:rPr>
          <w:sz w:val="24"/>
          <w:szCs w:val="24"/>
        </w:rPr>
        <w:t>- нахождения в отпуске по беременности и родам, по уходу за ребенком;</w:t>
      </w:r>
    </w:p>
    <w:p w:rsidR="00590A22" w:rsidRPr="003630DD" w:rsidRDefault="00590A22" w:rsidP="003630DD">
      <w:pPr>
        <w:pStyle w:val="310"/>
        <w:ind w:firstLine="720"/>
        <w:rPr>
          <w:sz w:val="24"/>
          <w:szCs w:val="24"/>
        </w:rPr>
      </w:pPr>
      <w:r w:rsidRPr="003630DD">
        <w:rPr>
          <w:sz w:val="24"/>
          <w:szCs w:val="24"/>
        </w:rPr>
        <w:t>- нахождения в командировке на работе по специальности  за рубежом;</w:t>
      </w:r>
    </w:p>
    <w:p w:rsidR="00590A22" w:rsidRPr="003630DD" w:rsidRDefault="00590A22" w:rsidP="003630DD">
      <w:pPr>
        <w:pStyle w:val="310"/>
        <w:ind w:firstLine="720"/>
        <w:rPr>
          <w:sz w:val="24"/>
          <w:szCs w:val="24"/>
        </w:rPr>
      </w:pPr>
      <w:r w:rsidRPr="003630DD">
        <w:rPr>
          <w:sz w:val="24"/>
          <w:szCs w:val="24"/>
        </w:rPr>
        <w:t>- нахождения в отпуске, предусмотренном Законом  «Об образовании в РФ».</w:t>
      </w:r>
    </w:p>
    <w:p w:rsidR="00590A22" w:rsidRPr="003630DD" w:rsidRDefault="00590A22" w:rsidP="003630DD">
      <w:pPr>
        <w:pStyle w:val="310"/>
        <w:ind w:firstLine="705"/>
        <w:rPr>
          <w:sz w:val="24"/>
          <w:szCs w:val="24"/>
        </w:rPr>
      </w:pPr>
      <w:r w:rsidRPr="003630DD">
        <w:rPr>
          <w:sz w:val="24"/>
          <w:szCs w:val="24"/>
        </w:rPr>
        <w:t>5.7.2.</w:t>
      </w:r>
      <w:r w:rsidRPr="003630DD">
        <w:rPr>
          <w:sz w:val="24"/>
          <w:szCs w:val="24"/>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уровень имевшейся оплаты труда по квалификационной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590A22" w:rsidRPr="003630DD" w:rsidRDefault="00590A22" w:rsidP="003630DD">
      <w:pPr>
        <w:pStyle w:val="310"/>
        <w:ind w:firstLine="705"/>
        <w:rPr>
          <w:sz w:val="24"/>
          <w:szCs w:val="24"/>
        </w:rPr>
      </w:pPr>
      <w:r w:rsidRPr="003630DD">
        <w:rPr>
          <w:sz w:val="24"/>
          <w:szCs w:val="24"/>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590A22" w:rsidRPr="003630DD" w:rsidRDefault="00590A22" w:rsidP="003630DD">
      <w:pPr>
        <w:tabs>
          <w:tab w:val="left" w:pos="1080"/>
        </w:tabs>
        <w:spacing w:after="0" w:line="240" w:lineRule="auto"/>
        <w:ind w:firstLine="709"/>
        <w:jc w:val="both"/>
        <w:rPr>
          <w:rFonts w:ascii="Times New Roman" w:hAnsi="Times New Roman" w:cs="Times New Roman"/>
          <w:sz w:val="24"/>
          <w:szCs w:val="24"/>
        </w:rPr>
      </w:pPr>
      <w:r w:rsidRPr="003630DD">
        <w:rPr>
          <w:rFonts w:ascii="Times New Roman" w:hAnsi="Times New Roman" w:cs="Times New Roman"/>
          <w:sz w:val="24"/>
          <w:szCs w:val="24"/>
        </w:rPr>
        <w:t>5.7.3.</w:t>
      </w:r>
      <w:r w:rsidRPr="003630DD">
        <w:rPr>
          <w:rFonts w:ascii="Times New Roman" w:hAnsi="Times New Roman" w:cs="Times New Roman"/>
          <w:sz w:val="24"/>
          <w:szCs w:val="24"/>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590A22" w:rsidRPr="003630DD" w:rsidRDefault="00590A22" w:rsidP="003630DD">
      <w:pPr>
        <w:tabs>
          <w:tab w:val="left" w:pos="1080"/>
        </w:tabs>
        <w:spacing w:after="0" w:line="240" w:lineRule="auto"/>
        <w:ind w:firstLine="709"/>
        <w:jc w:val="both"/>
        <w:rPr>
          <w:rFonts w:ascii="Times New Roman" w:hAnsi="Times New Roman" w:cs="Times New Roman"/>
          <w:sz w:val="24"/>
          <w:szCs w:val="24"/>
        </w:rPr>
      </w:pPr>
      <w:r w:rsidRPr="003630DD">
        <w:rPr>
          <w:rFonts w:ascii="Times New Roman" w:hAnsi="Times New Roman" w:cs="Times New Roman"/>
          <w:sz w:val="24"/>
          <w:szCs w:val="24"/>
        </w:rPr>
        <w:t>5.7.4.</w:t>
      </w:r>
      <w:r w:rsidRPr="003630DD">
        <w:rPr>
          <w:rFonts w:ascii="Times New Roman" w:hAnsi="Times New Roman" w:cs="Times New Roman"/>
          <w:sz w:val="24"/>
          <w:szCs w:val="24"/>
        </w:rPr>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590A22" w:rsidRPr="003630DD" w:rsidRDefault="00590A22" w:rsidP="003630DD">
      <w:pPr>
        <w:spacing w:after="0" w:line="240" w:lineRule="auto"/>
        <w:ind w:firstLine="705"/>
        <w:jc w:val="both"/>
        <w:rPr>
          <w:rFonts w:ascii="Times New Roman" w:hAnsi="Times New Roman" w:cs="Times New Roman"/>
          <w:sz w:val="24"/>
          <w:szCs w:val="24"/>
        </w:rPr>
      </w:pPr>
      <w:r w:rsidRPr="003630DD">
        <w:rPr>
          <w:rFonts w:ascii="Times New Roman" w:hAnsi="Times New Roman" w:cs="Times New Roman"/>
          <w:sz w:val="24"/>
          <w:szCs w:val="24"/>
        </w:rPr>
        <w:t>5.7.5.</w:t>
      </w:r>
      <w:r w:rsidRPr="003630DD">
        <w:rPr>
          <w:rFonts w:ascii="Times New Roman" w:hAnsi="Times New Roman" w:cs="Times New Roman"/>
          <w:sz w:val="24"/>
          <w:szCs w:val="24"/>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590A22" w:rsidRPr="003630DD" w:rsidRDefault="00590A22" w:rsidP="003630DD">
      <w:pPr>
        <w:pStyle w:val="310"/>
        <w:ind w:firstLine="705"/>
        <w:rPr>
          <w:sz w:val="24"/>
          <w:szCs w:val="24"/>
        </w:rPr>
      </w:pPr>
      <w:r w:rsidRPr="003630DD">
        <w:rPr>
          <w:sz w:val="24"/>
          <w:szCs w:val="24"/>
        </w:rPr>
        <w:t>5.8.</w:t>
      </w:r>
      <w:r w:rsidRPr="003630DD">
        <w:rPr>
          <w:sz w:val="24"/>
          <w:szCs w:val="24"/>
        </w:rPr>
        <w:tab/>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590A22" w:rsidRPr="003630DD" w:rsidRDefault="00590A22" w:rsidP="003630DD">
      <w:pPr>
        <w:pStyle w:val="310"/>
        <w:ind w:firstLine="705"/>
        <w:rPr>
          <w:sz w:val="24"/>
          <w:szCs w:val="24"/>
        </w:rPr>
      </w:pPr>
      <w:r w:rsidRPr="003630DD">
        <w:rPr>
          <w:sz w:val="24"/>
          <w:szCs w:val="24"/>
        </w:rPr>
        <w:t>5.9.</w:t>
      </w:r>
      <w:r w:rsidRPr="003630DD">
        <w:rPr>
          <w:sz w:val="24"/>
          <w:szCs w:val="24"/>
        </w:rPr>
        <w:tab/>
        <w:t>Ежегодно отчислять в первичную профсоюзную организацию денежные средства на проведение культурно-массовой и физкультурно-оздоровительной работы.</w:t>
      </w:r>
    </w:p>
    <w:p w:rsidR="00590A22" w:rsidRPr="003630DD" w:rsidRDefault="00590A22" w:rsidP="003630DD">
      <w:pPr>
        <w:pStyle w:val="310"/>
        <w:rPr>
          <w:sz w:val="24"/>
          <w:szCs w:val="24"/>
        </w:rPr>
      </w:pPr>
      <w:r w:rsidRPr="003630DD">
        <w:rPr>
          <w:sz w:val="24"/>
          <w:szCs w:val="24"/>
        </w:rPr>
        <w:tab/>
        <w:t>5.10.</w:t>
      </w:r>
      <w:r w:rsidRPr="003630DD">
        <w:rPr>
          <w:sz w:val="24"/>
          <w:szCs w:val="24"/>
        </w:rPr>
        <w:tab/>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
    <w:p w:rsidR="00590A22" w:rsidRPr="003630DD" w:rsidRDefault="003630DD" w:rsidP="003630DD">
      <w:pPr>
        <w:pStyle w:val="310"/>
        <w:numPr>
          <w:ilvl w:val="1"/>
          <w:numId w:val="15"/>
        </w:numPr>
        <w:ind w:left="1191"/>
        <w:rPr>
          <w:sz w:val="24"/>
          <w:szCs w:val="24"/>
        </w:rPr>
      </w:pPr>
      <w:r>
        <w:rPr>
          <w:sz w:val="24"/>
          <w:szCs w:val="24"/>
        </w:rPr>
        <w:t xml:space="preserve"> </w:t>
      </w:r>
      <w:r w:rsidR="00590A22" w:rsidRPr="003630DD">
        <w:rPr>
          <w:sz w:val="24"/>
          <w:szCs w:val="24"/>
        </w:rPr>
        <w:t>Производить выплату ежемесячного денежного вознаграждения за классное руководство.</w:t>
      </w:r>
    </w:p>
    <w:p w:rsidR="00590A22" w:rsidRPr="003630DD" w:rsidRDefault="00590A22" w:rsidP="003630DD">
      <w:pPr>
        <w:pStyle w:val="310"/>
        <w:rPr>
          <w:sz w:val="24"/>
          <w:szCs w:val="24"/>
        </w:rPr>
      </w:pPr>
    </w:p>
    <w:p w:rsidR="00590A22" w:rsidRPr="00590A22" w:rsidRDefault="00590A22" w:rsidP="00590A22">
      <w:pPr>
        <w:pStyle w:val="310"/>
        <w:jc w:val="center"/>
        <w:rPr>
          <w:sz w:val="24"/>
          <w:szCs w:val="24"/>
        </w:rPr>
      </w:pPr>
      <w:r w:rsidRPr="00590A22">
        <w:rPr>
          <w:b/>
          <w:bCs/>
          <w:sz w:val="24"/>
          <w:szCs w:val="24"/>
        </w:rPr>
        <w:t>Раздел «Поддержка семьи, материнства и детства»:</w:t>
      </w:r>
    </w:p>
    <w:p w:rsidR="00590A22" w:rsidRPr="00590A22" w:rsidRDefault="00590A22" w:rsidP="003630DD">
      <w:pPr>
        <w:pStyle w:val="310"/>
        <w:ind w:firstLine="708"/>
        <w:rPr>
          <w:sz w:val="24"/>
          <w:szCs w:val="24"/>
        </w:rPr>
      </w:pPr>
      <w:r w:rsidRPr="00590A22">
        <w:rPr>
          <w:sz w:val="24"/>
          <w:szCs w:val="24"/>
        </w:rPr>
        <w:t>Согласно Соглашению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установить:</w:t>
      </w:r>
    </w:p>
    <w:p w:rsidR="00590A22" w:rsidRPr="00590A22" w:rsidRDefault="00590A22" w:rsidP="003630DD">
      <w:pPr>
        <w:pStyle w:val="310"/>
        <w:rPr>
          <w:sz w:val="24"/>
          <w:szCs w:val="24"/>
        </w:rPr>
      </w:pPr>
      <w:r w:rsidRPr="00590A22">
        <w:rPr>
          <w:sz w:val="24"/>
          <w:szCs w:val="24"/>
        </w:rPr>
        <w:tab/>
        <w:t>- оказание дополнительной материальной помощи при рождении ребенка;</w:t>
      </w:r>
    </w:p>
    <w:p w:rsidR="00590A22" w:rsidRPr="00590A22" w:rsidRDefault="00590A22" w:rsidP="003630DD">
      <w:pPr>
        <w:pStyle w:val="310"/>
        <w:rPr>
          <w:sz w:val="24"/>
          <w:szCs w:val="24"/>
        </w:rPr>
      </w:pPr>
      <w:r w:rsidRPr="00590A22">
        <w:rPr>
          <w:sz w:val="24"/>
          <w:szCs w:val="24"/>
        </w:rPr>
        <w:tab/>
        <w:t>- выплату дополнительных ежемесячных пособий матерям, находящимся в отпуске по уходу за ребенком до достижения им трехлетнего возраста;</w:t>
      </w:r>
    </w:p>
    <w:p w:rsidR="00590A22" w:rsidRPr="00590A22" w:rsidRDefault="00590A22" w:rsidP="003630DD">
      <w:pPr>
        <w:pStyle w:val="310"/>
        <w:rPr>
          <w:sz w:val="24"/>
          <w:szCs w:val="24"/>
        </w:rPr>
      </w:pPr>
      <w:r w:rsidRPr="00590A22">
        <w:rPr>
          <w:sz w:val="24"/>
          <w:szCs w:val="24"/>
        </w:rPr>
        <w:tab/>
        <w:t>- частичную или полную компенсацию оплаты родителей за содержание детей в детских дошкольных организациях;</w:t>
      </w:r>
    </w:p>
    <w:p w:rsidR="00590A22" w:rsidRPr="00590A22" w:rsidRDefault="00590A22" w:rsidP="003630DD">
      <w:pPr>
        <w:pStyle w:val="310"/>
        <w:rPr>
          <w:sz w:val="24"/>
          <w:szCs w:val="24"/>
        </w:rPr>
      </w:pPr>
      <w:r w:rsidRPr="00590A22">
        <w:rPr>
          <w:sz w:val="24"/>
          <w:szCs w:val="24"/>
        </w:rPr>
        <w:tab/>
        <w:t>- оплату путевок в детские оздоровительные лагеря;</w:t>
      </w:r>
    </w:p>
    <w:p w:rsidR="00590A22" w:rsidRPr="00590A22" w:rsidRDefault="00590A22" w:rsidP="003630DD">
      <w:pPr>
        <w:pStyle w:val="310"/>
        <w:rPr>
          <w:sz w:val="24"/>
          <w:szCs w:val="24"/>
        </w:rPr>
      </w:pPr>
      <w:r w:rsidRPr="00590A22">
        <w:rPr>
          <w:sz w:val="24"/>
          <w:szCs w:val="24"/>
        </w:rPr>
        <w:tab/>
        <w:t>- предоставление оплачиваемого дня отдыха (1 сентября) матерям, имеющим детей-учеников начальной школы;</w:t>
      </w:r>
    </w:p>
    <w:p w:rsidR="00590A22" w:rsidRPr="00590A22" w:rsidRDefault="00590A22" w:rsidP="003630DD">
      <w:pPr>
        <w:pStyle w:val="310"/>
        <w:rPr>
          <w:sz w:val="24"/>
          <w:szCs w:val="24"/>
        </w:rPr>
      </w:pPr>
      <w:r w:rsidRPr="00590A22">
        <w:rPr>
          <w:sz w:val="24"/>
          <w:szCs w:val="24"/>
        </w:rPr>
        <w:lastRenderedPageBreak/>
        <w:tab/>
        <w:t>- обеспечение бесплатными новогодними подарками детей дошкольного и школьного возраста;</w:t>
      </w:r>
    </w:p>
    <w:p w:rsidR="00590A22" w:rsidRPr="00590A22" w:rsidRDefault="00590A22" w:rsidP="003630DD">
      <w:pPr>
        <w:pStyle w:val="310"/>
        <w:rPr>
          <w:sz w:val="24"/>
          <w:szCs w:val="24"/>
        </w:rPr>
      </w:pPr>
      <w:r w:rsidRPr="00590A22">
        <w:rPr>
          <w:sz w:val="24"/>
          <w:szCs w:val="24"/>
        </w:rPr>
        <w:tab/>
        <w:t>- оказание к 1 сентября матерям-одиночкам, вдовам ежегодной материальной помощи на каждого ребенка (для подготовки детей в дошкольные и учебные заведения) и др.</w:t>
      </w:r>
    </w:p>
    <w:p w:rsidR="00590A22" w:rsidRPr="00590A22" w:rsidRDefault="00590A22" w:rsidP="003630DD">
      <w:pPr>
        <w:pStyle w:val="310"/>
        <w:rPr>
          <w:b/>
          <w:bCs/>
          <w:caps/>
          <w:sz w:val="24"/>
          <w:szCs w:val="24"/>
        </w:rPr>
      </w:pPr>
      <w:r w:rsidRPr="00590A22">
        <w:rPr>
          <w:sz w:val="24"/>
          <w:szCs w:val="24"/>
        </w:rPr>
        <w:tab/>
      </w:r>
      <w:r w:rsidRPr="00590A22">
        <w:rPr>
          <w:sz w:val="24"/>
          <w:szCs w:val="24"/>
        </w:rPr>
        <w:tab/>
      </w:r>
    </w:p>
    <w:p w:rsidR="00590A22" w:rsidRPr="00590A22" w:rsidRDefault="00590A22" w:rsidP="003630DD">
      <w:pPr>
        <w:spacing w:after="0" w:line="240" w:lineRule="auto"/>
        <w:jc w:val="both"/>
        <w:rPr>
          <w:rFonts w:ascii="Times New Roman" w:hAnsi="Times New Roman" w:cs="Times New Roman"/>
          <w:b/>
          <w:bCs/>
          <w:caps/>
          <w:sz w:val="24"/>
          <w:szCs w:val="24"/>
        </w:rPr>
      </w:pPr>
    </w:p>
    <w:p w:rsidR="00590A22" w:rsidRPr="00590A22" w:rsidRDefault="00590A22" w:rsidP="00590A22">
      <w:pPr>
        <w:pStyle w:val="310"/>
        <w:jc w:val="center"/>
        <w:rPr>
          <w:b/>
          <w:sz w:val="24"/>
          <w:szCs w:val="24"/>
        </w:rPr>
      </w:pPr>
      <w:r w:rsidRPr="00590A22">
        <w:rPr>
          <w:b/>
          <w:bCs/>
          <w:caps/>
          <w:sz w:val="24"/>
          <w:szCs w:val="24"/>
          <w:lang w:val="en-US"/>
        </w:rPr>
        <w:t>VI</w:t>
      </w:r>
      <w:r w:rsidRPr="00590A22">
        <w:rPr>
          <w:b/>
          <w:bCs/>
          <w:caps/>
          <w:sz w:val="24"/>
          <w:szCs w:val="24"/>
        </w:rPr>
        <w:t>. Охрана труда и здоровья</w:t>
      </w:r>
    </w:p>
    <w:p w:rsidR="00590A22" w:rsidRPr="00590A22" w:rsidRDefault="00590A22" w:rsidP="00590A22">
      <w:pPr>
        <w:spacing w:after="0" w:line="240" w:lineRule="auto"/>
        <w:jc w:val="center"/>
        <w:rPr>
          <w:rFonts w:ascii="Times New Roman" w:hAnsi="Times New Roman" w:cs="Times New Roman"/>
          <w:b/>
          <w:sz w:val="24"/>
          <w:szCs w:val="24"/>
        </w:rPr>
      </w:pP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w:t>
      </w:r>
      <w:r w:rsidRPr="00590A22">
        <w:rPr>
          <w:rFonts w:ascii="Times New Roman" w:hAnsi="Times New Roman" w:cs="Times New Roman"/>
          <w:sz w:val="24"/>
          <w:szCs w:val="24"/>
        </w:rPr>
        <w:tab/>
        <w:t>Работодатель обязуется:</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6.1.1.</w:t>
      </w:r>
      <w:r w:rsidRPr="00590A22">
        <w:rPr>
          <w:rFonts w:ascii="Times New Roman" w:hAnsi="Times New Roman" w:cs="Times New Roman"/>
          <w:sz w:val="24"/>
          <w:szCs w:val="24"/>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 xml:space="preserve">Для реализации этого права  заключить соглашение по охране труда (Приложение № 5)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6.1.2.</w:t>
      </w:r>
      <w:r w:rsidRPr="00590A22">
        <w:rPr>
          <w:rFonts w:ascii="Times New Roman" w:hAnsi="Times New Roman" w:cs="Times New Roman"/>
          <w:sz w:val="24"/>
          <w:szCs w:val="24"/>
        </w:rPr>
        <w:tab/>
        <w:t>Предусмотреть на мероприятия по охране труда, определенные Соглашением по охране труда, средства в сумме 0,3</w:t>
      </w:r>
      <w:r w:rsidRPr="00590A22">
        <w:rPr>
          <w:rFonts w:ascii="Times New Roman" w:hAnsi="Times New Roman" w:cs="Times New Roman"/>
          <w:b/>
          <w:sz w:val="24"/>
          <w:szCs w:val="24"/>
        </w:rPr>
        <w:t xml:space="preserve">% </w:t>
      </w:r>
      <w:r w:rsidRPr="00590A22">
        <w:rPr>
          <w:rFonts w:ascii="Times New Roman" w:hAnsi="Times New Roman" w:cs="Times New Roman"/>
          <w:sz w:val="24"/>
          <w:szCs w:val="24"/>
        </w:rPr>
        <w:t>от суммы затрат на предоставление образовательных услуг.</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6.1.3.</w:t>
      </w:r>
      <w:r w:rsidRPr="00590A22">
        <w:rPr>
          <w:rFonts w:ascii="Times New Roman" w:hAnsi="Times New Roman" w:cs="Times New Roman"/>
          <w:sz w:val="24"/>
          <w:szCs w:val="24"/>
        </w:rPr>
        <w:tab/>
        <w:t>Создавать необходимых условий для охраны и укрепления здоровья, организации питания работников образовательной организации</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6.1.4.</w:t>
      </w:r>
      <w:r w:rsidRPr="00590A22">
        <w:rPr>
          <w:rFonts w:ascii="Times New Roman" w:hAnsi="Times New Roman" w:cs="Times New Roman"/>
          <w:sz w:val="24"/>
          <w:szCs w:val="24"/>
        </w:rPr>
        <w:tab/>
        <w:t>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 с последующей сертификацией.</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В состав комиссии по специальной оценке условий труда в обязательном порядке включать членов выборного органа первичной профсоюзной организации и комиссии по охране труда.</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6.1.5.</w:t>
      </w:r>
      <w:r w:rsidRPr="00590A22">
        <w:rPr>
          <w:rFonts w:ascii="Times New Roman" w:hAnsi="Times New Roman" w:cs="Times New Roman"/>
          <w:sz w:val="24"/>
          <w:szCs w:val="24"/>
        </w:rPr>
        <w:tab/>
        <w:t>Проводить со всеми поступающими на работу,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Организовывать проверку знаний работников организации по охране труда не реже 1 раза в 3 года.</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6.1.6.</w:t>
      </w:r>
      <w:r w:rsidRPr="00590A22">
        <w:rPr>
          <w:rFonts w:ascii="Times New Roman" w:hAnsi="Times New Roman" w:cs="Times New Roman"/>
          <w:sz w:val="24"/>
          <w:szCs w:val="24"/>
        </w:rPr>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6.1.7.</w:t>
      </w:r>
      <w:r w:rsidRPr="00590A22">
        <w:rPr>
          <w:rFonts w:ascii="Times New Roman" w:hAnsi="Times New Roman" w:cs="Times New Roman"/>
          <w:sz w:val="24"/>
          <w:szCs w:val="24"/>
        </w:rPr>
        <w:tab/>
        <w:t>Обеспечивать работников специальной одеждой, а также моющими и обезвреживающими средствами в соответствии с отраслевыми и межотраслевыми нормами.</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6.1.8.</w:t>
      </w:r>
      <w:r w:rsidRPr="00590A22">
        <w:rPr>
          <w:rFonts w:ascii="Times New Roman" w:hAnsi="Times New Roman" w:cs="Times New Roman"/>
          <w:sz w:val="24"/>
          <w:szCs w:val="24"/>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6.1.9.</w:t>
      </w:r>
      <w:r w:rsidRPr="00590A22">
        <w:rPr>
          <w:rFonts w:ascii="Times New Roman" w:hAnsi="Times New Roman" w:cs="Times New Roman"/>
          <w:sz w:val="24"/>
          <w:szCs w:val="24"/>
        </w:rPr>
        <w:tab/>
        <w:t xml:space="preserve"> Сохранять за работником место работы (должность) и средний заработок на время приостановления работ в связи с административным </w:t>
      </w:r>
      <w:hyperlink r:id="rId9" w:history="1">
        <w:r w:rsidRPr="00590A22">
          <w:rPr>
            <w:rStyle w:val="a3"/>
            <w:rFonts w:ascii="Times New Roman" w:hAnsi="Times New Roman" w:cs="Times New Roman"/>
            <w:sz w:val="24"/>
            <w:szCs w:val="24"/>
          </w:rPr>
          <w:t>приостановлением деятельности</w:t>
        </w:r>
      </w:hyperlink>
      <w:r w:rsidRPr="00590A22">
        <w:rPr>
          <w:rFonts w:ascii="Times New Roman" w:hAnsi="Times New Roman" w:cs="Times New Roman"/>
          <w:sz w:val="24"/>
          <w:szCs w:val="24"/>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 </w:t>
      </w:r>
    </w:p>
    <w:p w:rsidR="00590A22" w:rsidRPr="00590A22" w:rsidRDefault="00590A22" w:rsidP="003630DD">
      <w:pPr>
        <w:tabs>
          <w:tab w:val="left" w:pos="1560"/>
        </w:tabs>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6.1.10.</w:t>
      </w:r>
      <w:r w:rsidRPr="00590A22">
        <w:rPr>
          <w:rFonts w:ascii="Times New Roman" w:hAnsi="Times New Roman" w:cs="Times New Roman"/>
          <w:sz w:val="24"/>
          <w:szCs w:val="24"/>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590A22" w:rsidRPr="00590A22" w:rsidRDefault="00590A22" w:rsidP="003630DD">
      <w:pPr>
        <w:tabs>
          <w:tab w:val="left" w:pos="1620"/>
        </w:tabs>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6.1.11.</w:t>
      </w:r>
      <w:r w:rsidRPr="00590A22">
        <w:rPr>
          <w:rFonts w:ascii="Times New Roman" w:hAnsi="Times New Roman" w:cs="Times New Roman"/>
          <w:sz w:val="24"/>
          <w:szCs w:val="24"/>
        </w:rPr>
        <w:tab/>
        <w:t xml:space="preserve">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w:t>
      </w:r>
      <w:r w:rsidRPr="00590A22">
        <w:rPr>
          <w:rFonts w:ascii="Times New Roman" w:hAnsi="Times New Roman" w:cs="Times New Roman"/>
          <w:sz w:val="24"/>
          <w:szCs w:val="24"/>
        </w:rPr>
        <w:lastRenderedPageBreak/>
        <w:t>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590A22" w:rsidRPr="00590A22" w:rsidRDefault="00590A22" w:rsidP="003630DD">
      <w:pPr>
        <w:tabs>
          <w:tab w:val="left" w:pos="1620"/>
        </w:tabs>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6.1.12.</w:t>
      </w:r>
      <w:r w:rsidRPr="00590A22">
        <w:rPr>
          <w:rFonts w:ascii="Times New Roman" w:hAnsi="Times New Roman" w:cs="Times New Roman"/>
          <w:sz w:val="24"/>
          <w:szCs w:val="24"/>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590A22" w:rsidRPr="00590A22" w:rsidRDefault="00590A22" w:rsidP="003630DD">
      <w:pPr>
        <w:tabs>
          <w:tab w:val="left" w:pos="1620"/>
        </w:tabs>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6.1.13.</w:t>
      </w:r>
      <w:r w:rsidRPr="00590A22">
        <w:rPr>
          <w:rFonts w:ascii="Times New Roman" w:hAnsi="Times New Roman" w:cs="Times New Roman"/>
          <w:sz w:val="24"/>
          <w:szCs w:val="24"/>
        </w:rPr>
        <w:tab/>
        <w:t>Обеспечивать соблюдение работниками требований, правил и инструкций по охране труда.</w:t>
      </w:r>
    </w:p>
    <w:p w:rsidR="00590A22" w:rsidRPr="00590A22" w:rsidRDefault="00590A22" w:rsidP="003630DD">
      <w:pPr>
        <w:tabs>
          <w:tab w:val="left" w:pos="1620"/>
        </w:tabs>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6.1.14.</w:t>
      </w:r>
      <w:r w:rsidRPr="00590A22">
        <w:rPr>
          <w:rFonts w:ascii="Times New Roman" w:hAnsi="Times New Roman" w:cs="Times New Roman"/>
          <w:sz w:val="24"/>
          <w:szCs w:val="24"/>
        </w:rPr>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590A22" w:rsidRPr="00590A22" w:rsidRDefault="00590A22" w:rsidP="003630DD">
      <w:pPr>
        <w:tabs>
          <w:tab w:val="left" w:pos="1620"/>
        </w:tabs>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6.1.15.</w:t>
      </w:r>
      <w:r w:rsidRPr="00590A22">
        <w:rPr>
          <w:rFonts w:ascii="Times New Roman" w:hAnsi="Times New Roman" w:cs="Times New Roman"/>
          <w:sz w:val="24"/>
          <w:szCs w:val="24"/>
        </w:rPr>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590A22" w:rsidRPr="00590A22" w:rsidRDefault="00590A22" w:rsidP="003630DD">
      <w:pPr>
        <w:tabs>
          <w:tab w:val="left" w:pos="1620"/>
        </w:tabs>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6.1.16.</w:t>
      </w:r>
      <w:r w:rsidRPr="00590A22">
        <w:rPr>
          <w:rFonts w:ascii="Times New Roman" w:hAnsi="Times New Roman" w:cs="Times New Roman"/>
          <w:sz w:val="24"/>
          <w:szCs w:val="24"/>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590A22" w:rsidRPr="00590A22" w:rsidRDefault="00590A22" w:rsidP="003630DD">
      <w:pPr>
        <w:tabs>
          <w:tab w:val="left" w:pos="1620"/>
        </w:tabs>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6.1.17.</w:t>
      </w:r>
      <w:r w:rsidRPr="00590A22">
        <w:rPr>
          <w:rFonts w:ascii="Times New Roman" w:hAnsi="Times New Roman" w:cs="Times New Roman"/>
          <w:sz w:val="24"/>
          <w:szCs w:val="24"/>
        </w:rPr>
        <w:tab/>
        <w:t>Оказывать содействие техническим (главным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590A22" w:rsidRPr="00590A22" w:rsidRDefault="00590A22" w:rsidP="003630DD">
      <w:pPr>
        <w:tabs>
          <w:tab w:val="left" w:pos="1620"/>
        </w:tabs>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6.1.18.</w:t>
      </w:r>
      <w:r w:rsidRPr="00590A22">
        <w:rPr>
          <w:rFonts w:ascii="Times New Roman" w:hAnsi="Times New Roman" w:cs="Times New Roman"/>
          <w:sz w:val="24"/>
          <w:szCs w:val="24"/>
        </w:rPr>
        <w:tab/>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590A22" w:rsidRPr="00590A22" w:rsidRDefault="00590A22" w:rsidP="003630DD">
      <w:pPr>
        <w:tabs>
          <w:tab w:val="left" w:pos="1620"/>
        </w:tabs>
        <w:spacing w:after="0" w:line="240" w:lineRule="auto"/>
        <w:jc w:val="both"/>
        <w:rPr>
          <w:rFonts w:ascii="Times New Roman" w:hAnsi="Times New Roman" w:cs="Times New Roman"/>
          <w:sz w:val="24"/>
          <w:szCs w:val="24"/>
        </w:rPr>
      </w:pPr>
      <w:r w:rsidRPr="00590A22">
        <w:rPr>
          <w:rFonts w:ascii="Times New Roman" w:hAnsi="Times New Roman" w:cs="Times New Roman"/>
          <w:sz w:val="24"/>
          <w:szCs w:val="24"/>
        </w:rPr>
        <w:t xml:space="preserve">          6.1.19.    Оборудовать комнату для отдыха работников организации.</w:t>
      </w:r>
    </w:p>
    <w:p w:rsidR="00590A22" w:rsidRPr="00590A22" w:rsidRDefault="00590A22" w:rsidP="003630DD">
      <w:pPr>
        <w:tabs>
          <w:tab w:val="left" w:pos="1620"/>
        </w:tabs>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6.1.20.</w:t>
      </w:r>
      <w:r w:rsidRPr="00590A22">
        <w:rPr>
          <w:rFonts w:ascii="Times New Roman" w:hAnsi="Times New Roman" w:cs="Times New Roman"/>
          <w:sz w:val="24"/>
          <w:szCs w:val="24"/>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6.2.</w:t>
      </w:r>
      <w:r w:rsidRPr="00590A22">
        <w:rPr>
          <w:rFonts w:ascii="Times New Roman" w:hAnsi="Times New Roman" w:cs="Times New Roman"/>
          <w:sz w:val="24"/>
          <w:szCs w:val="24"/>
        </w:rPr>
        <w:tab/>
        <w:t>Работник в области охраны труда обязан:</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6.2.1.</w:t>
      </w:r>
      <w:r w:rsidRPr="00590A22">
        <w:rPr>
          <w:rFonts w:ascii="Times New Roman" w:hAnsi="Times New Roman" w:cs="Times New Roman"/>
          <w:sz w:val="24"/>
          <w:szCs w:val="24"/>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6.2.2.</w:t>
      </w:r>
      <w:r w:rsidRPr="00590A22">
        <w:rPr>
          <w:rFonts w:ascii="Times New Roman" w:hAnsi="Times New Roman" w:cs="Times New Roman"/>
          <w:sz w:val="24"/>
          <w:szCs w:val="24"/>
        </w:rPr>
        <w:tab/>
        <w:t>Правильно применять средства индивидуальной и коллективной защиты.</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6.2.3.</w:t>
      </w:r>
      <w:r w:rsidRPr="00590A22">
        <w:rPr>
          <w:rFonts w:ascii="Times New Roman" w:hAnsi="Times New Roman" w:cs="Times New Roman"/>
          <w:sz w:val="24"/>
          <w:szCs w:val="24"/>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590A22" w:rsidRPr="00590A22" w:rsidRDefault="00590A22" w:rsidP="003630DD">
      <w:pPr>
        <w:spacing w:after="0" w:line="240" w:lineRule="auto"/>
        <w:ind w:firstLine="698"/>
        <w:jc w:val="both"/>
        <w:rPr>
          <w:rFonts w:ascii="Times New Roman" w:hAnsi="Times New Roman" w:cs="Times New Roman"/>
          <w:sz w:val="24"/>
          <w:szCs w:val="24"/>
        </w:rPr>
      </w:pPr>
      <w:r w:rsidRPr="00590A22">
        <w:rPr>
          <w:rFonts w:ascii="Times New Roman" w:hAnsi="Times New Roman" w:cs="Times New Roman"/>
          <w:sz w:val="24"/>
          <w:szCs w:val="24"/>
        </w:rPr>
        <w:t>6.2.4.</w:t>
      </w:r>
      <w:r w:rsidRPr="00590A22">
        <w:rPr>
          <w:rFonts w:ascii="Times New Roman" w:hAnsi="Times New Roman" w:cs="Times New Roman"/>
          <w:sz w:val="24"/>
          <w:szCs w:val="24"/>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и за счет средств работодателя.</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6.2.5.</w:t>
      </w:r>
      <w:r w:rsidRPr="00590A22">
        <w:rPr>
          <w:rFonts w:ascii="Times New Roman" w:hAnsi="Times New Roman" w:cs="Times New Roman"/>
          <w:sz w:val="24"/>
          <w:szCs w:val="24"/>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6.3.</w:t>
      </w:r>
      <w:r w:rsidRPr="00590A22">
        <w:rPr>
          <w:rFonts w:ascii="Times New Roman" w:hAnsi="Times New Roman" w:cs="Times New Roman"/>
          <w:sz w:val="24"/>
          <w:szCs w:val="24"/>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3630DD">
        <w:rPr>
          <w:rFonts w:ascii="Times New Roman" w:hAnsi="Times New Roman" w:cs="Times New Roman"/>
          <w:sz w:val="24"/>
          <w:szCs w:val="24"/>
        </w:rPr>
        <w:t xml:space="preserve"> </w:t>
      </w:r>
      <w:r w:rsidRPr="00590A22">
        <w:rPr>
          <w:rFonts w:ascii="Times New Roman" w:hAnsi="Times New Roman" w:cs="Times New Roman"/>
          <w:sz w:val="24"/>
          <w:szCs w:val="24"/>
        </w:rPr>
        <w:t>обеспечении необходимыми средствами индивидуальной и коллективной защиты до устранения выявленных нарушений.</w:t>
      </w:r>
    </w:p>
    <w:p w:rsidR="00590A22" w:rsidRPr="00590A22" w:rsidRDefault="00590A22" w:rsidP="00590A22">
      <w:pPr>
        <w:spacing w:after="0" w:line="240" w:lineRule="auto"/>
        <w:ind w:firstLine="709"/>
        <w:rPr>
          <w:rFonts w:ascii="Times New Roman" w:hAnsi="Times New Roman" w:cs="Times New Roman"/>
          <w:sz w:val="24"/>
          <w:szCs w:val="24"/>
        </w:rPr>
      </w:pPr>
    </w:p>
    <w:p w:rsidR="00590A22" w:rsidRPr="00590A22" w:rsidRDefault="00590A22" w:rsidP="00590A22">
      <w:pPr>
        <w:pStyle w:val="310"/>
        <w:jc w:val="center"/>
        <w:rPr>
          <w:b/>
          <w:bCs/>
          <w:sz w:val="24"/>
          <w:szCs w:val="24"/>
        </w:rPr>
      </w:pPr>
      <w:r w:rsidRPr="00590A22">
        <w:rPr>
          <w:b/>
          <w:bCs/>
          <w:caps/>
          <w:sz w:val="24"/>
          <w:szCs w:val="24"/>
          <w:lang w:val="en-US"/>
        </w:rPr>
        <w:t>VII</w:t>
      </w:r>
      <w:r w:rsidRPr="00590A22">
        <w:rPr>
          <w:b/>
          <w:bCs/>
          <w:caps/>
          <w:sz w:val="24"/>
          <w:szCs w:val="24"/>
        </w:rPr>
        <w:t>. Гарантии  профсоюзной деятельности.</w:t>
      </w:r>
    </w:p>
    <w:p w:rsidR="00590A22" w:rsidRPr="00590A22" w:rsidRDefault="00590A22" w:rsidP="003630DD">
      <w:pPr>
        <w:pStyle w:val="310"/>
        <w:rPr>
          <w:b/>
          <w:bCs/>
          <w:sz w:val="24"/>
          <w:szCs w:val="24"/>
        </w:rPr>
      </w:pPr>
    </w:p>
    <w:p w:rsidR="00590A22" w:rsidRPr="00590A22" w:rsidRDefault="00590A22" w:rsidP="003630DD">
      <w:pPr>
        <w:pStyle w:val="310"/>
        <w:rPr>
          <w:sz w:val="24"/>
          <w:szCs w:val="24"/>
        </w:rPr>
      </w:pPr>
      <w:r w:rsidRPr="00590A22">
        <w:rPr>
          <w:sz w:val="24"/>
          <w:szCs w:val="24"/>
        </w:rPr>
        <w:tab/>
        <w:t>7.1.</w:t>
      </w:r>
      <w:r w:rsidRPr="00590A22">
        <w:rPr>
          <w:sz w:val="24"/>
          <w:szCs w:val="24"/>
        </w:rPr>
        <w:tab/>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590A22" w:rsidRPr="00590A22" w:rsidRDefault="00590A22" w:rsidP="003630DD">
      <w:pPr>
        <w:pStyle w:val="310"/>
        <w:rPr>
          <w:sz w:val="24"/>
          <w:szCs w:val="24"/>
        </w:rPr>
      </w:pPr>
      <w:r w:rsidRPr="00590A22">
        <w:rPr>
          <w:sz w:val="24"/>
          <w:szCs w:val="24"/>
        </w:rPr>
        <w:tab/>
        <w:t>7.2.</w:t>
      </w:r>
      <w:r w:rsidRPr="00590A22">
        <w:rPr>
          <w:sz w:val="24"/>
          <w:szCs w:val="24"/>
        </w:rPr>
        <w:tab/>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590A22" w:rsidRPr="00590A22" w:rsidRDefault="00590A22" w:rsidP="003630DD">
      <w:pPr>
        <w:pStyle w:val="310"/>
        <w:rPr>
          <w:sz w:val="24"/>
          <w:szCs w:val="24"/>
        </w:rPr>
      </w:pPr>
      <w:r w:rsidRPr="00590A22">
        <w:rPr>
          <w:sz w:val="24"/>
          <w:szCs w:val="24"/>
        </w:rPr>
        <w:tab/>
        <w:t>7.2.1.</w:t>
      </w:r>
      <w:r w:rsidRPr="00590A22">
        <w:rPr>
          <w:sz w:val="24"/>
          <w:szCs w:val="24"/>
        </w:rPr>
        <w:tab/>
        <w:t>защиты социально-трудовых прав и интересов работников (ст.29 ТК, ст.11 Федерального закона «О профессиональных союзах, их правах и гарантиях деятельности»);</w:t>
      </w:r>
    </w:p>
    <w:p w:rsidR="00590A22" w:rsidRPr="00590A22" w:rsidRDefault="00590A22" w:rsidP="003630DD">
      <w:pPr>
        <w:pStyle w:val="310"/>
        <w:rPr>
          <w:sz w:val="24"/>
          <w:szCs w:val="24"/>
        </w:rPr>
      </w:pPr>
      <w:r w:rsidRPr="00590A22">
        <w:rPr>
          <w:sz w:val="24"/>
          <w:szCs w:val="24"/>
        </w:rPr>
        <w:tab/>
        <w:t>7.2.2.</w:t>
      </w:r>
      <w:r w:rsidRPr="00590A22">
        <w:rPr>
          <w:sz w:val="24"/>
          <w:szCs w:val="24"/>
        </w:rPr>
        <w:tab/>
        <w:t>содействия их занятости;</w:t>
      </w:r>
    </w:p>
    <w:p w:rsidR="00590A22" w:rsidRPr="00590A22" w:rsidRDefault="00590A22" w:rsidP="003630DD">
      <w:pPr>
        <w:pStyle w:val="310"/>
        <w:rPr>
          <w:sz w:val="24"/>
          <w:szCs w:val="24"/>
        </w:rPr>
      </w:pPr>
      <w:r w:rsidRPr="00590A22">
        <w:rPr>
          <w:sz w:val="24"/>
          <w:szCs w:val="24"/>
        </w:rPr>
        <w:tab/>
        <w:t>7.2.3.</w:t>
      </w:r>
      <w:r w:rsidRPr="00590A22">
        <w:rPr>
          <w:sz w:val="24"/>
          <w:szCs w:val="24"/>
        </w:rPr>
        <w:tab/>
        <w:t>ведения коллективных переговоров, заключения коллективного договора и контроля за его выполнением;</w:t>
      </w:r>
    </w:p>
    <w:p w:rsidR="00590A22" w:rsidRPr="00590A22" w:rsidRDefault="00590A22" w:rsidP="003630DD">
      <w:pPr>
        <w:pStyle w:val="310"/>
        <w:rPr>
          <w:sz w:val="24"/>
          <w:szCs w:val="24"/>
        </w:rPr>
      </w:pPr>
      <w:r w:rsidRPr="00590A22">
        <w:rPr>
          <w:sz w:val="24"/>
          <w:szCs w:val="24"/>
        </w:rPr>
        <w:tab/>
        <w:t>7.2.4.</w:t>
      </w:r>
      <w:r w:rsidRPr="00590A22">
        <w:rPr>
          <w:sz w:val="24"/>
          <w:szCs w:val="24"/>
        </w:rPr>
        <w:tab/>
        <w:t>соблюдения законодательства о труде;</w:t>
      </w:r>
    </w:p>
    <w:p w:rsidR="00590A22" w:rsidRPr="00590A22" w:rsidRDefault="00590A22" w:rsidP="003630DD">
      <w:pPr>
        <w:pStyle w:val="310"/>
        <w:rPr>
          <w:sz w:val="24"/>
          <w:szCs w:val="24"/>
        </w:rPr>
      </w:pPr>
      <w:r w:rsidRPr="00590A22">
        <w:rPr>
          <w:sz w:val="24"/>
          <w:szCs w:val="24"/>
        </w:rPr>
        <w:tab/>
        <w:t>7.2.5.</w:t>
      </w:r>
      <w:r w:rsidRPr="00590A22">
        <w:rPr>
          <w:sz w:val="24"/>
          <w:szCs w:val="24"/>
        </w:rPr>
        <w:tab/>
        <w:t>участия в урегулировании индивидуальных и коллективных трудовых споров.</w:t>
      </w:r>
    </w:p>
    <w:p w:rsidR="00590A22" w:rsidRPr="00590A22" w:rsidRDefault="00590A22" w:rsidP="003630DD">
      <w:pPr>
        <w:pStyle w:val="310"/>
        <w:rPr>
          <w:sz w:val="24"/>
          <w:szCs w:val="24"/>
        </w:rPr>
      </w:pPr>
      <w:r w:rsidRPr="00590A22">
        <w:rPr>
          <w:sz w:val="24"/>
          <w:szCs w:val="24"/>
        </w:rPr>
        <w:tab/>
        <w:t>7.2.6.</w:t>
      </w:r>
      <w:r w:rsidRPr="00590A22">
        <w:rPr>
          <w:sz w:val="24"/>
          <w:szCs w:val="24"/>
        </w:rP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590A22" w:rsidRPr="00590A22" w:rsidRDefault="00590A22" w:rsidP="003630DD">
      <w:pPr>
        <w:pStyle w:val="310"/>
        <w:rPr>
          <w:sz w:val="24"/>
          <w:szCs w:val="24"/>
        </w:rPr>
      </w:pPr>
      <w:r w:rsidRPr="00590A22">
        <w:rPr>
          <w:sz w:val="24"/>
          <w:szCs w:val="24"/>
        </w:rPr>
        <w:tab/>
        <w:t>7.2.7.</w:t>
      </w:r>
      <w:r w:rsidRPr="00590A22">
        <w:rPr>
          <w:sz w:val="24"/>
          <w:szCs w:val="24"/>
        </w:rPr>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590A22" w:rsidRPr="00590A22" w:rsidRDefault="00590A22" w:rsidP="003630DD">
      <w:pPr>
        <w:pStyle w:val="310"/>
        <w:rPr>
          <w:sz w:val="24"/>
          <w:szCs w:val="24"/>
        </w:rPr>
      </w:pPr>
      <w:r w:rsidRPr="00590A22">
        <w:rPr>
          <w:sz w:val="24"/>
          <w:szCs w:val="24"/>
        </w:rPr>
        <w:tab/>
        <w:t>-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в случаях , которые предусмотрены трудовым законодательством;</w:t>
      </w:r>
    </w:p>
    <w:p w:rsidR="00590A22" w:rsidRPr="00590A22" w:rsidRDefault="00590A22" w:rsidP="003630DD">
      <w:pPr>
        <w:pStyle w:val="310"/>
        <w:ind w:firstLine="708"/>
        <w:rPr>
          <w:sz w:val="24"/>
          <w:szCs w:val="24"/>
        </w:rPr>
      </w:pPr>
      <w:r w:rsidRPr="00590A22">
        <w:rPr>
          <w:sz w:val="24"/>
          <w:szCs w:val="24"/>
        </w:rPr>
        <w:t>- соблюдать права Профсоюза, установленные законодательством и настоящим коллективным договором (глава 58 ТК РФ);</w:t>
      </w:r>
    </w:p>
    <w:p w:rsidR="00590A22" w:rsidRPr="00590A22" w:rsidRDefault="00590A22" w:rsidP="003630DD">
      <w:pPr>
        <w:pStyle w:val="310"/>
        <w:ind w:firstLine="708"/>
        <w:rPr>
          <w:sz w:val="24"/>
          <w:szCs w:val="24"/>
        </w:rPr>
      </w:pPr>
      <w:r w:rsidRPr="00590A22">
        <w:rPr>
          <w:sz w:val="24"/>
          <w:szCs w:val="24"/>
        </w:rPr>
        <w:t>- не препятствовать представителям Профсоюза, посещать рабочие места, на которых работают члены Профсоюза,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590A22" w:rsidRPr="00590A22" w:rsidRDefault="00590A22" w:rsidP="003630DD">
      <w:pPr>
        <w:pStyle w:val="310"/>
        <w:ind w:firstLine="708"/>
        <w:rPr>
          <w:sz w:val="24"/>
          <w:szCs w:val="24"/>
        </w:rPr>
      </w:pPr>
      <w:r w:rsidRPr="00590A22">
        <w:rPr>
          <w:sz w:val="24"/>
          <w:szCs w:val="24"/>
        </w:rPr>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590A22" w:rsidRPr="00590A22" w:rsidRDefault="00590A22" w:rsidP="003630DD">
      <w:pPr>
        <w:pStyle w:val="310"/>
        <w:ind w:firstLine="708"/>
        <w:rPr>
          <w:sz w:val="24"/>
          <w:szCs w:val="24"/>
        </w:rPr>
      </w:pPr>
      <w:r w:rsidRPr="00590A22">
        <w:rPr>
          <w:sz w:val="24"/>
          <w:szCs w:val="24"/>
        </w:rPr>
        <w:t xml:space="preserve">-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590A22" w:rsidRPr="00590A22" w:rsidRDefault="00590A22" w:rsidP="003630DD">
      <w:pPr>
        <w:pStyle w:val="310"/>
        <w:ind w:firstLine="708"/>
        <w:rPr>
          <w:sz w:val="24"/>
          <w:szCs w:val="24"/>
        </w:rPr>
      </w:pPr>
      <w:r w:rsidRPr="00590A22">
        <w:rPr>
          <w:sz w:val="24"/>
          <w:szCs w:val="24"/>
        </w:rPr>
        <w:t xml:space="preserve">-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w:t>
      </w:r>
    </w:p>
    <w:p w:rsidR="00590A22" w:rsidRPr="00590A22" w:rsidRDefault="00590A22" w:rsidP="003630DD">
      <w:pPr>
        <w:pStyle w:val="310"/>
        <w:ind w:firstLine="708"/>
        <w:rPr>
          <w:sz w:val="24"/>
          <w:szCs w:val="24"/>
        </w:rPr>
      </w:pPr>
      <w:r w:rsidRPr="00590A22">
        <w:rPr>
          <w:sz w:val="24"/>
          <w:szCs w:val="24"/>
        </w:rPr>
        <w:t>-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p>
    <w:p w:rsidR="00590A22" w:rsidRPr="00590A22" w:rsidRDefault="00590A22" w:rsidP="003630DD">
      <w:pPr>
        <w:pStyle w:val="310"/>
        <w:rPr>
          <w:sz w:val="24"/>
          <w:szCs w:val="24"/>
        </w:rPr>
      </w:pPr>
      <w:r w:rsidRPr="00590A22">
        <w:rPr>
          <w:sz w:val="24"/>
          <w:szCs w:val="24"/>
        </w:rPr>
        <w:tab/>
        <w:t>7.3.</w:t>
      </w:r>
      <w:r w:rsidRPr="00590A22">
        <w:rPr>
          <w:sz w:val="24"/>
          <w:szCs w:val="24"/>
        </w:rPr>
        <w:tab/>
        <w:t>Работодатель обязуется:</w:t>
      </w:r>
    </w:p>
    <w:p w:rsidR="00590A22" w:rsidRPr="00590A22" w:rsidRDefault="00590A22" w:rsidP="003630DD">
      <w:pPr>
        <w:pStyle w:val="310"/>
        <w:rPr>
          <w:sz w:val="24"/>
          <w:szCs w:val="24"/>
        </w:rPr>
      </w:pPr>
      <w:r w:rsidRPr="00590A22">
        <w:rPr>
          <w:sz w:val="24"/>
          <w:szCs w:val="24"/>
        </w:rPr>
        <w:lastRenderedPageBreak/>
        <w:tab/>
        <w:t>7.3.1.</w:t>
      </w:r>
      <w:r w:rsidRPr="00590A22">
        <w:rPr>
          <w:sz w:val="24"/>
          <w:szCs w:val="24"/>
        </w:rPr>
        <w:tab/>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590A22" w:rsidRPr="00590A22" w:rsidRDefault="00590A22" w:rsidP="003630DD">
      <w:pPr>
        <w:pStyle w:val="310"/>
        <w:rPr>
          <w:sz w:val="24"/>
          <w:szCs w:val="24"/>
        </w:rPr>
      </w:pPr>
      <w:r w:rsidRPr="00590A22">
        <w:rPr>
          <w:sz w:val="24"/>
          <w:szCs w:val="24"/>
        </w:rPr>
        <w:tab/>
        <w:t>7.3.2.</w:t>
      </w:r>
      <w:r w:rsidRPr="00590A22">
        <w:rPr>
          <w:sz w:val="24"/>
          <w:szCs w:val="24"/>
        </w:rPr>
        <w:tab/>
        <w:t xml:space="preserve">Увольнение  работника, являющегося членом Профсоюза, по пункту 2, пункту 3 и пункту 5 статьи 81 ТК РФ, а также </w:t>
      </w:r>
      <w:r w:rsidRPr="00590A22">
        <w:rPr>
          <w:color w:val="000000"/>
          <w:sz w:val="24"/>
          <w:szCs w:val="24"/>
        </w:rPr>
        <w:t>однократного грубого нарушения работником трудовых обязанностей:</w:t>
      </w:r>
    </w:p>
    <w:p w:rsidR="00590A22" w:rsidRPr="00590A22" w:rsidRDefault="00590A22" w:rsidP="003630DD">
      <w:pPr>
        <w:pStyle w:val="s1"/>
        <w:spacing w:before="0" w:after="0" w:line="240" w:lineRule="auto"/>
        <w:ind w:firstLine="720"/>
        <w:jc w:val="both"/>
      </w:pPr>
      <w:r w:rsidRPr="00590A22">
        <w:t>-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590A22" w:rsidRPr="00590A22" w:rsidRDefault="00997E01" w:rsidP="003630DD">
      <w:pPr>
        <w:pStyle w:val="s1"/>
        <w:spacing w:before="0" w:after="0" w:line="240" w:lineRule="auto"/>
        <w:ind w:firstLine="720"/>
        <w:jc w:val="both"/>
      </w:pPr>
      <w:hyperlink w:anchor="block_42" w:history="1">
        <w:r w:rsidR="00590A22" w:rsidRPr="00590A22">
          <w:rPr>
            <w:rStyle w:val="a3"/>
            <w:color w:val="00000A"/>
          </w:rPr>
          <w:t>-</w:t>
        </w:r>
      </w:hyperlink>
      <w:r w:rsidR="00590A22" w:rsidRPr="00590A22">
        <w:t xml:space="preserve"> </w:t>
      </w:r>
      <w:r w:rsidR="00590A22" w:rsidRPr="00590A22">
        <w:rPr>
          <w:rStyle w:val="apple-converted-space"/>
        </w:rPr>
        <w:t> </w:t>
      </w:r>
      <w:r w:rsidR="00590A22" w:rsidRPr="00590A22">
        <w:t>появления работника на работе (на своем рабочем месте либо на территории организации в состоянии алкогольного, наркотического или иного токсического опьянения;</w:t>
      </w:r>
    </w:p>
    <w:p w:rsidR="00590A22" w:rsidRPr="00590A22" w:rsidRDefault="00997E01" w:rsidP="003630DD">
      <w:pPr>
        <w:pStyle w:val="s1"/>
        <w:spacing w:before="0" w:after="0" w:line="240" w:lineRule="auto"/>
        <w:ind w:firstLine="720"/>
        <w:jc w:val="both"/>
      </w:pPr>
      <w:hyperlink w:anchor="block_44" w:history="1">
        <w:r w:rsidR="00590A22" w:rsidRPr="00590A22">
          <w:rPr>
            <w:rStyle w:val="a3"/>
            <w:color w:val="00000A"/>
          </w:rPr>
          <w:t>-</w:t>
        </w:r>
      </w:hyperlink>
      <w:r w:rsidR="00590A22" w:rsidRPr="00590A22">
        <w:t xml:space="preserve"> </w:t>
      </w:r>
      <w:r w:rsidR="00590A22" w:rsidRPr="00590A22">
        <w:rPr>
          <w:rStyle w:val="apple-converted-space"/>
        </w:rPr>
        <w:t> </w:t>
      </w:r>
      <w:r w:rsidR="00590A22" w:rsidRPr="00590A22">
        <w:t>совершения по месту работы хищения (в том числе мелкого)</w:t>
      </w:r>
      <w:r w:rsidR="00590A22" w:rsidRPr="00590A22">
        <w:rPr>
          <w:rStyle w:val="apple-converted-space"/>
        </w:rPr>
        <w:t> </w:t>
      </w:r>
      <w:hyperlink w:anchor="block_4402" w:history="1">
        <w:r w:rsidR="00590A22" w:rsidRPr="00590A22">
          <w:rPr>
            <w:rStyle w:val="a3"/>
            <w:color w:val="00000A"/>
          </w:rPr>
          <w:t>чужого имущества</w:t>
        </w:r>
      </w:hyperlink>
      <w:r w:rsidR="00590A22" w:rsidRPr="00590A22">
        <w:t>,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90A22" w:rsidRPr="00590A22" w:rsidRDefault="00590A22" w:rsidP="003630DD">
      <w:pPr>
        <w:pStyle w:val="s1"/>
        <w:spacing w:before="0" w:after="0" w:line="240" w:lineRule="auto"/>
        <w:ind w:firstLine="720"/>
        <w:jc w:val="both"/>
      </w:pPr>
      <w:r w:rsidRPr="00590A22">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90A22" w:rsidRPr="00590A22" w:rsidRDefault="00590A22" w:rsidP="003630DD">
      <w:pPr>
        <w:pStyle w:val="310"/>
        <w:rPr>
          <w:sz w:val="24"/>
          <w:szCs w:val="24"/>
        </w:rPr>
      </w:pPr>
      <w:r w:rsidRPr="00590A22">
        <w:rPr>
          <w:sz w:val="24"/>
          <w:szCs w:val="24"/>
        </w:rPr>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590A22" w:rsidRPr="00590A22" w:rsidRDefault="00590A22" w:rsidP="003630DD">
      <w:pPr>
        <w:pStyle w:val="310"/>
        <w:ind w:firstLine="708"/>
        <w:rPr>
          <w:sz w:val="24"/>
          <w:szCs w:val="24"/>
        </w:rPr>
      </w:pPr>
      <w:r w:rsidRPr="00590A22">
        <w:rPr>
          <w:sz w:val="24"/>
          <w:szCs w:val="24"/>
        </w:rPr>
        <w:t>7.3.3.</w:t>
      </w:r>
      <w:r w:rsidRPr="00590A22">
        <w:rPr>
          <w:sz w:val="24"/>
          <w:szCs w:val="24"/>
        </w:rPr>
        <w:tab/>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590A22" w:rsidRPr="00590A22" w:rsidRDefault="00590A22" w:rsidP="003630DD">
      <w:pPr>
        <w:pStyle w:val="310"/>
        <w:ind w:firstLine="708"/>
        <w:rPr>
          <w:sz w:val="24"/>
          <w:szCs w:val="24"/>
        </w:rPr>
      </w:pPr>
      <w:r w:rsidRPr="00590A22">
        <w:rPr>
          <w:sz w:val="24"/>
          <w:szCs w:val="24"/>
        </w:rPr>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590A22" w:rsidRPr="00590A22" w:rsidRDefault="00590A22" w:rsidP="003630DD">
      <w:pPr>
        <w:pStyle w:val="310"/>
        <w:ind w:firstLine="708"/>
        <w:rPr>
          <w:sz w:val="24"/>
          <w:szCs w:val="24"/>
        </w:rPr>
      </w:pPr>
      <w:r w:rsidRPr="00590A22">
        <w:rPr>
          <w:sz w:val="24"/>
          <w:szCs w:val="24"/>
        </w:rPr>
        <w:t>7.3.4.</w:t>
      </w:r>
      <w:r w:rsidRPr="00590A22">
        <w:rPr>
          <w:sz w:val="24"/>
          <w:szCs w:val="24"/>
        </w:rPr>
        <w:tab/>
        <w:t>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перечислять на счет профсоюзной организации денежные средства из всей заработной платы работника в размере 1% ( по ст.30,377 ТК РФ)</w:t>
      </w:r>
    </w:p>
    <w:p w:rsidR="00590A22" w:rsidRPr="00590A22" w:rsidRDefault="00590A22" w:rsidP="003630DD">
      <w:pPr>
        <w:pStyle w:val="310"/>
        <w:rPr>
          <w:sz w:val="24"/>
          <w:szCs w:val="24"/>
        </w:rPr>
      </w:pPr>
      <w:r w:rsidRPr="00590A22">
        <w:rPr>
          <w:sz w:val="24"/>
          <w:szCs w:val="24"/>
        </w:rPr>
        <w:tab/>
        <w:t>7.3.5.</w:t>
      </w:r>
      <w:r w:rsidRPr="00590A22">
        <w:rPr>
          <w:sz w:val="24"/>
          <w:szCs w:val="24"/>
        </w:rPr>
        <w:tab/>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590A22" w:rsidRPr="00590A22" w:rsidRDefault="00590A22" w:rsidP="003630DD">
      <w:pPr>
        <w:pStyle w:val="310"/>
        <w:ind w:firstLine="705"/>
        <w:rPr>
          <w:sz w:val="24"/>
          <w:szCs w:val="24"/>
        </w:rPr>
      </w:pPr>
      <w:r w:rsidRPr="00590A22">
        <w:rPr>
          <w:sz w:val="24"/>
          <w:szCs w:val="24"/>
        </w:rPr>
        <w:t>7.3.6.</w:t>
      </w:r>
      <w:r w:rsidRPr="00590A22">
        <w:rPr>
          <w:sz w:val="24"/>
          <w:szCs w:val="24"/>
        </w:rPr>
        <w:tab/>
        <w:t>Предоставлять выборному органу первичной профсоюзной организации необходимую информацию по любым вопросам труда и социально-экономического развития организации.</w:t>
      </w:r>
    </w:p>
    <w:p w:rsidR="00590A22" w:rsidRPr="00590A22" w:rsidRDefault="00590A22" w:rsidP="003630DD">
      <w:pPr>
        <w:pStyle w:val="310"/>
        <w:ind w:firstLine="705"/>
        <w:rPr>
          <w:sz w:val="24"/>
          <w:szCs w:val="24"/>
        </w:rPr>
      </w:pPr>
      <w:r w:rsidRPr="00590A22">
        <w:rPr>
          <w:sz w:val="24"/>
          <w:szCs w:val="24"/>
        </w:rPr>
        <w:t>7.3.7.</w:t>
      </w:r>
      <w:r w:rsidRPr="00590A22">
        <w:rPr>
          <w:sz w:val="24"/>
          <w:szCs w:val="24"/>
        </w:rPr>
        <w:tab/>
        <w:t>За счет средств стимулирующего фонда организации производить ежемесячные выплаты председателю выборного органа первичной профсоюзной организации в размере 10 % от заработной платы.</w:t>
      </w:r>
    </w:p>
    <w:p w:rsidR="00590A22" w:rsidRPr="00590A22" w:rsidRDefault="00590A22" w:rsidP="003630DD">
      <w:pPr>
        <w:pStyle w:val="310"/>
        <w:ind w:firstLine="705"/>
        <w:rPr>
          <w:sz w:val="24"/>
          <w:szCs w:val="24"/>
        </w:rPr>
      </w:pPr>
      <w:r w:rsidRPr="00590A22">
        <w:rPr>
          <w:sz w:val="24"/>
          <w:szCs w:val="24"/>
        </w:rPr>
        <w:t>7.3.8.</w:t>
      </w:r>
      <w:r w:rsidRPr="00590A22">
        <w:rPr>
          <w:sz w:val="24"/>
          <w:szCs w:val="24"/>
        </w:rPr>
        <w:tab/>
        <w:t>Членов выборного органа первичной профсоюзной организации включать в состав комиссий организации по тарификации, аттестации педагогических работников, аттестации рабочих мест, охране труда, социальному страхованию и других.</w:t>
      </w:r>
    </w:p>
    <w:p w:rsidR="00590A22" w:rsidRPr="00590A22" w:rsidRDefault="00590A22" w:rsidP="003630DD">
      <w:pPr>
        <w:pStyle w:val="310"/>
        <w:rPr>
          <w:sz w:val="24"/>
          <w:szCs w:val="24"/>
        </w:rPr>
      </w:pPr>
      <w:r w:rsidRPr="00590A22">
        <w:rPr>
          <w:sz w:val="24"/>
          <w:szCs w:val="24"/>
        </w:rPr>
        <w:tab/>
        <w:t>7.3.9.</w:t>
      </w:r>
      <w:r w:rsidRPr="00590A22">
        <w:rPr>
          <w:sz w:val="24"/>
          <w:szCs w:val="24"/>
        </w:rPr>
        <w:tab/>
        <w:t>С учетом мнения (по согласованию) с выборным органом первичной профсоюзной организации рассматривать следующие вопросы:</w:t>
      </w:r>
    </w:p>
    <w:p w:rsidR="00590A22" w:rsidRPr="00590A22" w:rsidRDefault="00590A22" w:rsidP="003630DD">
      <w:pPr>
        <w:pStyle w:val="310"/>
        <w:numPr>
          <w:ilvl w:val="0"/>
          <w:numId w:val="11"/>
        </w:numPr>
        <w:tabs>
          <w:tab w:val="clear" w:pos="1065"/>
          <w:tab w:val="left" w:pos="1080"/>
        </w:tabs>
        <w:ind w:left="0" w:firstLine="720"/>
        <w:rPr>
          <w:sz w:val="24"/>
          <w:szCs w:val="24"/>
        </w:rPr>
      </w:pPr>
      <w:r w:rsidRPr="00590A22">
        <w:rPr>
          <w:sz w:val="24"/>
          <w:szCs w:val="24"/>
        </w:rPr>
        <w:t>расторжение трудового договора с работниками, являющимися членами Профсоюза, по инициативе работодателя (ст.82,374 ТК РФ);</w:t>
      </w:r>
    </w:p>
    <w:p w:rsidR="00590A22" w:rsidRPr="00590A22" w:rsidRDefault="00590A22" w:rsidP="003630DD">
      <w:pPr>
        <w:pStyle w:val="310"/>
        <w:numPr>
          <w:ilvl w:val="0"/>
          <w:numId w:val="11"/>
        </w:numPr>
        <w:ind w:left="0"/>
        <w:rPr>
          <w:sz w:val="24"/>
          <w:szCs w:val="24"/>
        </w:rPr>
      </w:pPr>
      <w:r w:rsidRPr="00590A22">
        <w:rPr>
          <w:sz w:val="24"/>
          <w:szCs w:val="24"/>
        </w:rPr>
        <w:t>привлечение к сверхурочным работам (ст.99 ТК РФ);</w:t>
      </w:r>
    </w:p>
    <w:p w:rsidR="00590A22" w:rsidRPr="00590A22" w:rsidRDefault="00590A22" w:rsidP="003630DD">
      <w:pPr>
        <w:pStyle w:val="310"/>
        <w:numPr>
          <w:ilvl w:val="0"/>
          <w:numId w:val="11"/>
        </w:numPr>
        <w:ind w:left="0"/>
        <w:rPr>
          <w:sz w:val="24"/>
          <w:szCs w:val="24"/>
        </w:rPr>
      </w:pPr>
      <w:r w:rsidRPr="00590A22">
        <w:rPr>
          <w:sz w:val="24"/>
          <w:szCs w:val="24"/>
        </w:rPr>
        <w:t>разделение рабочего времени на части (ст.105 ТК РФ);</w:t>
      </w:r>
    </w:p>
    <w:p w:rsidR="00590A22" w:rsidRPr="00590A22" w:rsidRDefault="00590A22" w:rsidP="003630DD">
      <w:pPr>
        <w:pStyle w:val="310"/>
        <w:numPr>
          <w:ilvl w:val="0"/>
          <w:numId w:val="11"/>
        </w:numPr>
        <w:ind w:left="0"/>
        <w:rPr>
          <w:sz w:val="24"/>
          <w:szCs w:val="24"/>
        </w:rPr>
      </w:pPr>
      <w:r w:rsidRPr="00590A22">
        <w:rPr>
          <w:sz w:val="24"/>
          <w:szCs w:val="24"/>
        </w:rPr>
        <w:lastRenderedPageBreak/>
        <w:t>запрещение работы в выходные и нерабочие праздничные дни (ст.113 ТК РФ);</w:t>
      </w:r>
    </w:p>
    <w:p w:rsidR="00590A22" w:rsidRPr="00590A22" w:rsidRDefault="00590A22" w:rsidP="003630DD">
      <w:pPr>
        <w:pStyle w:val="310"/>
        <w:numPr>
          <w:ilvl w:val="0"/>
          <w:numId w:val="11"/>
        </w:numPr>
        <w:ind w:left="0"/>
        <w:rPr>
          <w:sz w:val="24"/>
          <w:szCs w:val="24"/>
        </w:rPr>
      </w:pPr>
      <w:r w:rsidRPr="00590A22">
        <w:rPr>
          <w:sz w:val="24"/>
          <w:szCs w:val="24"/>
        </w:rPr>
        <w:t>очередность предоставления отпусков (ст.123 ТК РФ);</w:t>
      </w:r>
    </w:p>
    <w:p w:rsidR="00590A22" w:rsidRPr="00590A22" w:rsidRDefault="00590A22" w:rsidP="003630DD">
      <w:pPr>
        <w:pStyle w:val="310"/>
        <w:numPr>
          <w:ilvl w:val="0"/>
          <w:numId w:val="11"/>
        </w:numPr>
        <w:ind w:left="0"/>
        <w:rPr>
          <w:sz w:val="24"/>
          <w:szCs w:val="24"/>
        </w:rPr>
      </w:pPr>
      <w:r w:rsidRPr="00590A22">
        <w:rPr>
          <w:sz w:val="24"/>
          <w:szCs w:val="24"/>
        </w:rPr>
        <w:t>установление заработной платы (ст.135 ТК РФ);</w:t>
      </w:r>
    </w:p>
    <w:p w:rsidR="00590A22" w:rsidRPr="00590A22" w:rsidRDefault="00590A22" w:rsidP="003630DD">
      <w:pPr>
        <w:pStyle w:val="310"/>
        <w:numPr>
          <w:ilvl w:val="0"/>
          <w:numId w:val="11"/>
        </w:numPr>
        <w:ind w:left="0"/>
        <w:rPr>
          <w:sz w:val="24"/>
          <w:szCs w:val="24"/>
        </w:rPr>
      </w:pPr>
      <w:r w:rsidRPr="00590A22">
        <w:rPr>
          <w:sz w:val="24"/>
          <w:szCs w:val="24"/>
        </w:rPr>
        <w:t>применение систем нормирования труда (ст.159 ТК РФ);</w:t>
      </w:r>
    </w:p>
    <w:p w:rsidR="00590A22" w:rsidRPr="00590A22" w:rsidRDefault="00590A22" w:rsidP="003630DD">
      <w:pPr>
        <w:pStyle w:val="310"/>
        <w:numPr>
          <w:ilvl w:val="0"/>
          <w:numId w:val="11"/>
        </w:numPr>
        <w:ind w:left="0"/>
        <w:rPr>
          <w:sz w:val="24"/>
          <w:szCs w:val="24"/>
        </w:rPr>
      </w:pPr>
      <w:r w:rsidRPr="00590A22">
        <w:rPr>
          <w:sz w:val="24"/>
          <w:szCs w:val="24"/>
        </w:rPr>
        <w:t>массовые увольнения (ст.180 ТК РФ);</w:t>
      </w:r>
    </w:p>
    <w:p w:rsidR="00590A22" w:rsidRPr="00590A22" w:rsidRDefault="00590A22" w:rsidP="003630DD">
      <w:pPr>
        <w:pStyle w:val="310"/>
        <w:numPr>
          <w:ilvl w:val="0"/>
          <w:numId w:val="11"/>
        </w:numPr>
        <w:tabs>
          <w:tab w:val="clear" w:pos="1065"/>
          <w:tab w:val="left" w:pos="1080"/>
        </w:tabs>
        <w:ind w:left="0" w:firstLine="705"/>
        <w:rPr>
          <w:sz w:val="24"/>
          <w:szCs w:val="24"/>
        </w:rPr>
      </w:pPr>
      <w:r w:rsidRPr="00590A22">
        <w:rPr>
          <w:sz w:val="24"/>
          <w:szCs w:val="24"/>
        </w:rPr>
        <w:t>установление перечня должностей работников с ненормированным рабочим днем (ст.101 ТК РФ);</w:t>
      </w:r>
    </w:p>
    <w:p w:rsidR="00590A22" w:rsidRPr="00590A22" w:rsidRDefault="00590A22" w:rsidP="003630DD">
      <w:pPr>
        <w:pStyle w:val="310"/>
        <w:numPr>
          <w:ilvl w:val="0"/>
          <w:numId w:val="11"/>
        </w:numPr>
        <w:tabs>
          <w:tab w:val="clear" w:pos="1065"/>
          <w:tab w:val="left" w:pos="1080"/>
        </w:tabs>
        <w:ind w:left="0" w:firstLine="720"/>
        <w:rPr>
          <w:sz w:val="24"/>
          <w:szCs w:val="24"/>
        </w:rPr>
      </w:pPr>
      <w:r w:rsidRPr="00590A22">
        <w:rPr>
          <w:sz w:val="24"/>
          <w:szCs w:val="24"/>
        </w:rPr>
        <w:t>утверждение Правил внутреннего трудового распорядка (ст.190 ТК РФ);</w:t>
      </w:r>
    </w:p>
    <w:p w:rsidR="00590A22" w:rsidRPr="00590A22" w:rsidRDefault="00590A22" w:rsidP="003630DD">
      <w:pPr>
        <w:pStyle w:val="310"/>
        <w:numPr>
          <w:ilvl w:val="0"/>
          <w:numId w:val="11"/>
        </w:numPr>
        <w:ind w:left="0"/>
        <w:rPr>
          <w:sz w:val="24"/>
          <w:szCs w:val="24"/>
        </w:rPr>
      </w:pPr>
      <w:r w:rsidRPr="00590A22">
        <w:rPr>
          <w:sz w:val="24"/>
          <w:szCs w:val="24"/>
        </w:rPr>
        <w:t>создание комиссий по охране труда (ст.218 ТК РФ);</w:t>
      </w:r>
    </w:p>
    <w:p w:rsidR="00590A22" w:rsidRPr="00590A22" w:rsidRDefault="00590A22" w:rsidP="003630DD">
      <w:pPr>
        <w:pStyle w:val="310"/>
        <w:numPr>
          <w:ilvl w:val="0"/>
          <w:numId w:val="11"/>
        </w:numPr>
        <w:ind w:left="0"/>
        <w:rPr>
          <w:sz w:val="24"/>
          <w:szCs w:val="24"/>
        </w:rPr>
      </w:pPr>
      <w:r w:rsidRPr="00590A22">
        <w:rPr>
          <w:sz w:val="24"/>
          <w:szCs w:val="24"/>
        </w:rPr>
        <w:t>составление графиков сменности (ст.103 ТК РФ);</w:t>
      </w:r>
    </w:p>
    <w:p w:rsidR="00590A22" w:rsidRPr="00590A22" w:rsidRDefault="00590A22" w:rsidP="003630DD">
      <w:pPr>
        <w:pStyle w:val="310"/>
        <w:numPr>
          <w:ilvl w:val="0"/>
          <w:numId w:val="11"/>
        </w:numPr>
        <w:ind w:left="0"/>
        <w:rPr>
          <w:sz w:val="24"/>
          <w:szCs w:val="24"/>
        </w:rPr>
      </w:pPr>
      <w:r w:rsidRPr="00590A22">
        <w:rPr>
          <w:sz w:val="24"/>
          <w:szCs w:val="24"/>
        </w:rPr>
        <w:t>утверждение формы расчетного листка (ст.136 ТК РФ);</w:t>
      </w:r>
    </w:p>
    <w:p w:rsidR="00590A22" w:rsidRPr="00590A22" w:rsidRDefault="00590A22" w:rsidP="003630DD">
      <w:pPr>
        <w:pStyle w:val="310"/>
        <w:numPr>
          <w:ilvl w:val="0"/>
          <w:numId w:val="11"/>
        </w:numPr>
        <w:tabs>
          <w:tab w:val="clear" w:pos="1065"/>
          <w:tab w:val="left" w:pos="1080"/>
        </w:tabs>
        <w:ind w:left="0" w:firstLine="720"/>
        <w:rPr>
          <w:sz w:val="24"/>
          <w:szCs w:val="24"/>
        </w:rPr>
      </w:pPr>
      <w:r w:rsidRPr="00590A22">
        <w:rPr>
          <w:sz w:val="24"/>
          <w:szCs w:val="24"/>
        </w:rPr>
        <w:t>установление размеров повышенной заработной платы за вредные и (или) опасные и иные особые условия труда (ст.147 ТК РФ);</w:t>
      </w:r>
    </w:p>
    <w:p w:rsidR="00590A22" w:rsidRPr="00590A22" w:rsidRDefault="00590A22" w:rsidP="003630DD">
      <w:pPr>
        <w:pStyle w:val="310"/>
        <w:numPr>
          <w:ilvl w:val="0"/>
          <w:numId w:val="11"/>
        </w:numPr>
        <w:ind w:left="0"/>
        <w:rPr>
          <w:sz w:val="24"/>
          <w:szCs w:val="24"/>
        </w:rPr>
      </w:pPr>
      <w:r w:rsidRPr="00590A22">
        <w:rPr>
          <w:sz w:val="24"/>
          <w:szCs w:val="24"/>
        </w:rPr>
        <w:t>размеры повышения заработной платы в ночное время (ст.154 ТК РФ);</w:t>
      </w:r>
    </w:p>
    <w:p w:rsidR="00590A22" w:rsidRPr="00590A22" w:rsidRDefault="00590A22" w:rsidP="003630DD">
      <w:pPr>
        <w:pStyle w:val="310"/>
        <w:numPr>
          <w:ilvl w:val="0"/>
          <w:numId w:val="11"/>
        </w:numPr>
        <w:tabs>
          <w:tab w:val="clear" w:pos="1065"/>
          <w:tab w:val="left" w:pos="1080"/>
        </w:tabs>
        <w:ind w:left="0" w:firstLine="720"/>
        <w:rPr>
          <w:sz w:val="24"/>
          <w:szCs w:val="24"/>
        </w:rPr>
      </w:pPr>
      <w:r w:rsidRPr="00590A22">
        <w:rPr>
          <w:sz w:val="24"/>
          <w:szCs w:val="24"/>
        </w:rPr>
        <w:t>применение и снятие дисциплинарного взыскания до истечения 1 года со дня его применения (ст.193,194 ТК РФ);</w:t>
      </w:r>
    </w:p>
    <w:p w:rsidR="00590A22" w:rsidRPr="00590A22" w:rsidRDefault="00590A22" w:rsidP="003630DD">
      <w:pPr>
        <w:pStyle w:val="310"/>
        <w:numPr>
          <w:ilvl w:val="0"/>
          <w:numId w:val="11"/>
        </w:numPr>
        <w:tabs>
          <w:tab w:val="clear" w:pos="1065"/>
          <w:tab w:val="left" w:pos="1080"/>
        </w:tabs>
        <w:ind w:left="0" w:firstLine="720"/>
        <w:rPr>
          <w:sz w:val="24"/>
          <w:szCs w:val="24"/>
        </w:rPr>
      </w:pPr>
      <w:r w:rsidRPr="00590A22">
        <w:rPr>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590A22" w:rsidRPr="00590A22" w:rsidRDefault="00590A22" w:rsidP="003630DD">
      <w:pPr>
        <w:pStyle w:val="310"/>
        <w:numPr>
          <w:ilvl w:val="0"/>
          <w:numId w:val="11"/>
        </w:numPr>
        <w:tabs>
          <w:tab w:val="clear" w:pos="1065"/>
          <w:tab w:val="left" w:pos="1080"/>
        </w:tabs>
        <w:ind w:left="0" w:firstLine="720"/>
        <w:rPr>
          <w:sz w:val="24"/>
          <w:szCs w:val="24"/>
        </w:rPr>
      </w:pPr>
      <w:r w:rsidRPr="00590A22">
        <w:rPr>
          <w:sz w:val="24"/>
          <w:szCs w:val="24"/>
        </w:rPr>
        <w:t>установление сроков выплаты заработной платы работникам (ст.136 ТК РФ) и другие вопросы.</w:t>
      </w:r>
    </w:p>
    <w:p w:rsidR="00590A22" w:rsidRPr="00590A22" w:rsidRDefault="00590A22" w:rsidP="003630DD">
      <w:pPr>
        <w:pStyle w:val="310"/>
        <w:ind w:firstLine="705"/>
        <w:rPr>
          <w:sz w:val="24"/>
          <w:szCs w:val="24"/>
        </w:rPr>
      </w:pPr>
      <w:r w:rsidRPr="00590A22">
        <w:rPr>
          <w:sz w:val="24"/>
          <w:szCs w:val="24"/>
        </w:rPr>
        <w:t>7.3.8.</w:t>
      </w:r>
      <w:r w:rsidRPr="00590A22">
        <w:rPr>
          <w:sz w:val="24"/>
          <w:szCs w:val="24"/>
        </w:rPr>
        <w:tab/>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590A22" w:rsidRPr="00590A22" w:rsidRDefault="00590A22" w:rsidP="003630DD">
      <w:pPr>
        <w:pStyle w:val="310"/>
        <w:ind w:firstLine="705"/>
        <w:rPr>
          <w:sz w:val="24"/>
          <w:szCs w:val="24"/>
        </w:rPr>
      </w:pPr>
      <w:r w:rsidRPr="00590A22">
        <w:rPr>
          <w:sz w:val="24"/>
          <w:szCs w:val="24"/>
        </w:rPr>
        <w:t>В недельный срок сообщать им о результатах рассмотрения требований об устранении выявленных нарушений.</w:t>
      </w:r>
    </w:p>
    <w:p w:rsidR="00590A22" w:rsidRPr="00590A22" w:rsidRDefault="00590A22" w:rsidP="003630DD">
      <w:pPr>
        <w:pStyle w:val="310"/>
        <w:rPr>
          <w:sz w:val="24"/>
          <w:szCs w:val="24"/>
        </w:rPr>
      </w:pPr>
    </w:p>
    <w:p w:rsidR="00590A22" w:rsidRPr="00590A22" w:rsidRDefault="00590A22" w:rsidP="00590A22">
      <w:pPr>
        <w:pStyle w:val="310"/>
        <w:jc w:val="center"/>
        <w:rPr>
          <w:sz w:val="24"/>
          <w:szCs w:val="24"/>
        </w:rPr>
      </w:pPr>
    </w:p>
    <w:p w:rsidR="00590A22" w:rsidRPr="00590A22" w:rsidRDefault="00590A22" w:rsidP="00590A22">
      <w:pPr>
        <w:pStyle w:val="310"/>
        <w:jc w:val="center"/>
        <w:rPr>
          <w:sz w:val="24"/>
          <w:szCs w:val="24"/>
        </w:rPr>
      </w:pPr>
      <w:r w:rsidRPr="00590A22">
        <w:rPr>
          <w:b/>
          <w:bCs/>
          <w:caps/>
          <w:sz w:val="24"/>
          <w:szCs w:val="24"/>
          <w:lang w:val="en-US"/>
        </w:rPr>
        <w:t>VIII</w:t>
      </w:r>
      <w:r w:rsidRPr="00590A22">
        <w:rPr>
          <w:b/>
          <w:bCs/>
          <w:caps/>
          <w:sz w:val="24"/>
          <w:szCs w:val="24"/>
        </w:rPr>
        <w:t>. Обязательства выборного органа первичной профсоюзной организации.</w:t>
      </w:r>
    </w:p>
    <w:p w:rsidR="00590A22" w:rsidRPr="00590A22" w:rsidRDefault="00590A22" w:rsidP="00590A22">
      <w:pPr>
        <w:pStyle w:val="310"/>
        <w:jc w:val="center"/>
        <w:rPr>
          <w:sz w:val="24"/>
          <w:szCs w:val="24"/>
        </w:rPr>
      </w:pPr>
    </w:p>
    <w:p w:rsidR="00590A22" w:rsidRPr="00590A22" w:rsidRDefault="00590A22" w:rsidP="003630DD">
      <w:pPr>
        <w:pStyle w:val="310"/>
        <w:rPr>
          <w:sz w:val="24"/>
          <w:szCs w:val="24"/>
        </w:rPr>
      </w:pPr>
      <w:r w:rsidRPr="00590A22">
        <w:rPr>
          <w:sz w:val="24"/>
          <w:szCs w:val="24"/>
        </w:rPr>
        <w:tab/>
        <w:t>8.</w:t>
      </w:r>
      <w:r w:rsidRPr="00590A22">
        <w:rPr>
          <w:sz w:val="24"/>
          <w:szCs w:val="24"/>
        </w:rPr>
        <w:tab/>
        <w:t>Выборный орган первичной профсоюзной организации обязуется:</w:t>
      </w:r>
    </w:p>
    <w:p w:rsidR="00590A22" w:rsidRPr="00590A22" w:rsidRDefault="00590A22" w:rsidP="003630DD">
      <w:pPr>
        <w:pStyle w:val="310"/>
        <w:rPr>
          <w:sz w:val="24"/>
          <w:szCs w:val="24"/>
        </w:rPr>
      </w:pPr>
      <w:r w:rsidRPr="00590A22">
        <w:rPr>
          <w:sz w:val="24"/>
          <w:szCs w:val="24"/>
        </w:rPr>
        <w:tab/>
        <w:t>8.1.</w:t>
      </w:r>
      <w:r w:rsidRPr="00590A22">
        <w:rPr>
          <w:sz w:val="24"/>
          <w:szCs w:val="24"/>
        </w:rPr>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Трудового Кодекса РФ.</w:t>
      </w:r>
    </w:p>
    <w:p w:rsidR="00590A22" w:rsidRPr="00590A22" w:rsidRDefault="00590A22" w:rsidP="003630DD">
      <w:pPr>
        <w:pStyle w:val="310"/>
        <w:rPr>
          <w:sz w:val="24"/>
          <w:szCs w:val="24"/>
        </w:rPr>
      </w:pPr>
      <w:r w:rsidRPr="00590A22">
        <w:rPr>
          <w:sz w:val="24"/>
          <w:szCs w:val="24"/>
        </w:rPr>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90A22" w:rsidRPr="00590A22" w:rsidRDefault="00590A22" w:rsidP="003630DD">
      <w:pPr>
        <w:pStyle w:val="310"/>
        <w:rPr>
          <w:sz w:val="24"/>
          <w:szCs w:val="24"/>
        </w:rPr>
      </w:pPr>
      <w:r w:rsidRPr="00590A22">
        <w:rPr>
          <w:sz w:val="24"/>
          <w:szCs w:val="24"/>
        </w:rPr>
        <w:tab/>
        <w:t>8.2.</w:t>
      </w:r>
      <w:r w:rsidRPr="00590A22">
        <w:rPr>
          <w:sz w:val="24"/>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90A22" w:rsidRPr="00590A22" w:rsidRDefault="00590A22" w:rsidP="003630DD">
      <w:pPr>
        <w:pStyle w:val="310"/>
        <w:rPr>
          <w:sz w:val="24"/>
          <w:szCs w:val="24"/>
        </w:rPr>
      </w:pPr>
      <w:r w:rsidRPr="00590A22">
        <w:rPr>
          <w:sz w:val="24"/>
          <w:szCs w:val="24"/>
        </w:rPr>
        <w:tab/>
        <w:t>8.3.</w:t>
      </w:r>
      <w:r w:rsidRPr="00590A22">
        <w:rPr>
          <w:sz w:val="24"/>
          <w:szCs w:val="24"/>
        </w:rPr>
        <w:tab/>
        <w:t>Осуществлять контроль за правильностью расходования фонда  оплаты труда,  фонда экономии заработной платы, внебюджетного фонда и иных фондов организации.</w:t>
      </w:r>
    </w:p>
    <w:p w:rsidR="00590A22" w:rsidRPr="00590A22" w:rsidRDefault="00590A22" w:rsidP="003630DD">
      <w:pPr>
        <w:pStyle w:val="310"/>
        <w:rPr>
          <w:sz w:val="24"/>
          <w:szCs w:val="24"/>
        </w:rPr>
      </w:pPr>
      <w:r w:rsidRPr="00590A22">
        <w:rPr>
          <w:sz w:val="24"/>
          <w:szCs w:val="24"/>
        </w:rPr>
        <w:tab/>
        <w:t>8.4.</w:t>
      </w:r>
      <w:r w:rsidRPr="00590A22">
        <w:rPr>
          <w:sz w:val="24"/>
          <w:szCs w:val="24"/>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590A22" w:rsidRPr="00590A22" w:rsidRDefault="00590A22" w:rsidP="003630DD">
      <w:pPr>
        <w:pStyle w:val="310"/>
        <w:rPr>
          <w:sz w:val="24"/>
          <w:szCs w:val="24"/>
        </w:rPr>
      </w:pPr>
      <w:r w:rsidRPr="00590A22">
        <w:rPr>
          <w:sz w:val="24"/>
          <w:szCs w:val="24"/>
        </w:rPr>
        <w:tab/>
        <w:t>8.5.</w:t>
      </w:r>
      <w:r w:rsidRPr="00590A22">
        <w:rPr>
          <w:sz w:val="24"/>
          <w:szCs w:val="24"/>
        </w:rPr>
        <w:tab/>
        <w:t>Осуществлять контроль за охраной труда.</w:t>
      </w:r>
    </w:p>
    <w:p w:rsidR="00590A22" w:rsidRPr="00590A22" w:rsidRDefault="00590A22" w:rsidP="003630DD">
      <w:pPr>
        <w:pStyle w:val="310"/>
        <w:rPr>
          <w:sz w:val="24"/>
          <w:szCs w:val="24"/>
        </w:rPr>
      </w:pPr>
      <w:r w:rsidRPr="00590A22">
        <w:rPr>
          <w:sz w:val="24"/>
          <w:szCs w:val="24"/>
        </w:rPr>
        <w:tab/>
        <w:t>8.6.</w:t>
      </w:r>
      <w:r w:rsidRPr="00590A22">
        <w:rPr>
          <w:sz w:val="24"/>
          <w:szCs w:val="24"/>
        </w:rPr>
        <w:tab/>
        <w:t>Представлять и защищать трудовые права членов Профсоюза в комиссии по трудовым спорам и суде.</w:t>
      </w:r>
    </w:p>
    <w:p w:rsidR="00590A22" w:rsidRPr="00590A22" w:rsidRDefault="00590A22" w:rsidP="003630DD">
      <w:pPr>
        <w:pStyle w:val="310"/>
        <w:rPr>
          <w:sz w:val="24"/>
          <w:szCs w:val="24"/>
        </w:rPr>
      </w:pPr>
      <w:r w:rsidRPr="00590A22">
        <w:rPr>
          <w:sz w:val="24"/>
          <w:szCs w:val="24"/>
        </w:rPr>
        <w:lastRenderedPageBreak/>
        <w:tab/>
        <w:t>8.7.</w:t>
      </w:r>
      <w:r w:rsidRPr="00590A22">
        <w:rPr>
          <w:sz w:val="24"/>
          <w:szCs w:val="24"/>
        </w:rPr>
        <w:tab/>
        <w:t>Организовывать учебу профсоюзного актива и совместно с администрацией – правовое просвещение работников.</w:t>
      </w:r>
    </w:p>
    <w:p w:rsidR="00590A22" w:rsidRPr="00590A22" w:rsidRDefault="00590A22" w:rsidP="003630DD">
      <w:pPr>
        <w:pStyle w:val="310"/>
        <w:ind w:firstLine="708"/>
        <w:rPr>
          <w:sz w:val="24"/>
          <w:szCs w:val="24"/>
        </w:rPr>
      </w:pPr>
      <w:r w:rsidRPr="00590A22">
        <w:rPr>
          <w:sz w:val="24"/>
          <w:szCs w:val="24"/>
        </w:rPr>
        <w:t>8.8.</w:t>
      </w:r>
      <w:r w:rsidRPr="00590A22">
        <w:rPr>
          <w:sz w:val="24"/>
          <w:szCs w:val="24"/>
        </w:rPr>
        <w:tab/>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590A22" w:rsidRPr="00590A22" w:rsidRDefault="00590A22" w:rsidP="003630DD">
      <w:pPr>
        <w:pStyle w:val="310"/>
        <w:rPr>
          <w:sz w:val="24"/>
          <w:szCs w:val="24"/>
        </w:rPr>
      </w:pPr>
      <w:r w:rsidRPr="00590A22">
        <w:rPr>
          <w:sz w:val="24"/>
          <w:szCs w:val="24"/>
        </w:rPr>
        <w:tab/>
        <w:t>8.9.</w:t>
      </w:r>
      <w:r w:rsidRPr="00590A22">
        <w:rPr>
          <w:sz w:val="24"/>
          <w:szCs w:val="24"/>
        </w:rPr>
        <w:tab/>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590A22" w:rsidRPr="00590A22" w:rsidRDefault="00590A22" w:rsidP="003630DD">
      <w:pPr>
        <w:pStyle w:val="310"/>
        <w:rPr>
          <w:sz w:val="24"/>
          <w:szCs w:val="24"/>
        </w:rPr>
      </w:pPr>
      <w:r w:rsidRPr="00590A22">
        <w:rPr>
          <w:sz w:val="24"/>
          <w:szCs w:val="24"/>
        </w:rPr>
        <w:tab/>
        <w:t>8.10.</w:t>
      </w:r>
      <w:r w:rsidRPr="00590A22">
        <w:rPr>
          <w:sz w:val="24"/>
          <w:szCs w:val="24"/>
        </w:rPr>
        <w:tab/>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590A22" w:rsidRPr="00590A22" w:rsidRDefault="00590A22" w:rsidP="003630DD">
      <w:pPr>
        <w:pStyle w:val="310"/>
        <w:ind w:firstLine="708"/>
        <w:rPr>
          <w:sz w:val="24"/>
          <w:szCs w:val="24"/>
        </w:rPr>
      </w:pPr>
      <w:r w:rsidRPr="00590A22">
        <w:rPr>
          <w:sz w:val="24"/>
          <w:szCs w:val="24"/>
        </w:rPr>
        <w:t>8.11.</w:t>
      </w:r>
      <w:r w:rsidRPr="00590A22">
        <w:rPr>
          <w:sz w:val="24"/>
          <w:szCs w:val="24"/>
        </w:rPr>
        <w:tab/>
        <w:t>Осуществлять контроль за правильностью и своевременностью предоставления работникам отпусков и их оплаты.</w:t>
      </w:r>
    </w:p>
    <w:p w:rsidR="00590A22" w:rsidRPr="00590A22" w:rsidRDefault="00590A22" w:rsidP="003630DD">
      <w:pPr>
        <w:pStyle w:val="310"/>
        <w:rPr>
          <w:sz w:val="24"/>
          <w:szCs w:val="24"/>
        </w:rPr>
      </w:pPr>
      <w:r w:rsidRPr="00590A22">
        <w:rPr>
          <w:sz w:val="24"/>
          <w:szCs w:val="24"/>
        </w:rPr>
        <w:tab/>
        <w:t>8.12.</w:t>
      </w:r>
      <w:r w:rsidRPr="00590A22">
        <w:rPr>
          <w:sz w:val="24"/>
          <w:szCs w:val="24"/>
        </w:rPr>
        <w:tab/>
        <w:t>Участвовать в работе комиссий организации по тарификации, специальной оценке условий труда, охране труда и других.</w:t>
      </w:r>
    </w:p>
    <w:p w:rsidR="00590A22" w:rsidRPr="00590A22" w:rsidRDefault="00590A22" w:rsidP="003630DD">
      <w:pPr>
        <w:pStyle w:val="310"/>
        <w:rPr>
          <w:sz w:val="24"/>
          <w:szCs w:val="24"/>
        </w:rPr>
      </w:pPr>
      <w:r w:rsidRPr="00590A22">
        <w:rPr>
          <w:sz w:val="24"/>
          <w:szCs w:val="24"/>
        </w:rPr>
        <w:tab/>
        <w:t>8.13.</w:t>
      </w:r>
      <w:r w:rsidRPr="00590A22">
        <w:rPr>
          <w:sz w:val="24"/>
          <w:szCs w:val="24"/>
        </w:rPr>
        <w:tab/>
        <w:t>Осуществлять контроль за соблюдением порядка  аттестации педагогических работников организации. Принимать участие в аттестации работников на соответствие занимаемой должности.</w:t>
      </w:r>
    </w:p>
    <w:p w:rsidR="00590A22" w:rsidRPr="00590A22" w:rsidRDefault="00590A22" w:rsidP="003630DD">
      <w:pPr>
        <w:pStyle w:val="310"/>
        <w:rPr>
          <w:sz w:val="24"/>
          <w:szCs w:val="24"/>
        </w:rPr>
      </w:pPr>
      <w:r w:rsidRPr="00590A22">
        <w:rPr>
          <w:sz w:val="24"/>
          <w:szCs w:val="24"/>
        </w:rPr>
        <w:tab/>
        <w:t>8.14.</w:t>
      </w:r>
      <w:r w:rsidRPr="00590A22">
        <w:rPr>
          <w:sz w:val="24"/>
          <w:szCs w:val="24"/>
        </w:rPr>
        <w:tab/>
        <w:t>Оказывать в соответствии с Положением материальную помощь членам Профсоюза.</w:t>
      </w:r>
    </w:p>
    <w:p w:rsidR="00590A22" w:rsidRPr="00590A22" w:rsidRDefault="00590A22" w:rsidP="003630DD">
      <w:pPr>
        <w:pStyle w:val="310"/>
        <w:rPr>
          <w:sz w:val="24"/>
          <w:szCs w:val="24"/>
        </w:rPr>
      </w:pPr>
      <w:r w:rsidRPr="00590A22">
        <w:rPr>
          <w:sz w:val="24"/>
          <w:szCs w:val="24"/>
        </w:rPr>
        <w:tab/>
        <w:t>8.15.</w:t>
      </w:r>
      <w:r w:rsidRPr="00590A22">
        <w:rPr>
          <w:sz w:val="24"/>
          <w:szCs w:val="24"/>
        </w:rPr>
        <w:tab/>
        <w:t>Осуществлять культурно-массовую и физкультурно-оздоровительную работу в организации среди членов профсоюза.</w:t>
      </w:r>
    </w:p>
    <w:p w:rsidR="00590A22" w:rsidRPr="00590A22" w:rsidRDefault="00590A22" w:rsidP="003630DD">
      <w:pPr>
        <w:pStyle w:val="310"/>
        <w:rPr>
          <w:sz w:val="24"/>
          <w:szCs w:val="24"/>
        </w:rPr>
      </w:pPr>
      <w:r w:rsidRPr="00590A22">
        <w:rPr>
          <w:sz w:val="24"/>
          <w:szCs w:val="24"/>
        </w:rPr>
        <w:tab/>
        <w:t>8.16.</w:t>
      </w:r>
      <w:r w:rsidRPr="00590A22">
        <w:rPr>
          <w:sz w:val="24"/>
          <w:szCs w:val="24"/>
        </w:rPr>
        <w:tab/>
        <w:t>Осуществлять проверку правильности удержания и перечисления членских взносов.</w:t>
      </w:r>
    </w:p>
    <w:p w:rsidR="00590A22" w:rsidRPr="00590A22" w:rsidRDefault="00590A22" w:rsidP="003630DD">
      <w:pPr>
        <w:pStyle w:val="310"/>
        <w:rPr>
          <w:sz w:val="24"/>
          <w:szCs w:val="24"/>
        </w:rPr>
      </w:pPr>
      <w:r w:rsidRPr="00590A22">
        <w:rPr>
          <w:sz w:val="24"/>
          <w:szCs w:val="24"/>
        </w:rPr>
        <w:tab/>
        <w:t>8.17.</w:t>
      </w:r>
      <w:r w:rsidRPr="00590A22">
        <w:rPr>
          <w:sz w:val="24"/>
          <w:szCs w:val="24"/>
        </w:rPr>
        <w:tab/>
        <w:t>Организовывать учебу профсоюзного актива и совместно с администрацией – правовое просвещение работников.</w:t>
      </w:r>
    </w:p>
    <w:p w:rsidR="00590A22" w:rsidRPr="00590A22" w:rsidRDefault="00590A22" w:rsidP="003630DD">
      <w:pPr>
        <w:pStyle w:val="310"/>
        <w:rPr>
          <w:sz w:val="24"/>
          <w:szCs w:val="24"/>
        </w:rPr>
      </w:pPr>
      <w:r w:rsidRPr="00590A22">
        <w:rPr>
          <w:sz w:val="24"/>
          <w:szCs w:val="24"/>
        </w:rPr>
        <w:tab/>
        <w:t>8.18.</w:t>
      </w:r>
      <w:r w:rsidRPr="00590A22">
        <w:rPr>
          <w:sz w:val="24"/>
          <w:szCs w:val="24"/>
        </w:rPr>
        <w:tab/>
        <w:t>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590A22" w:rsidRPr="00590A22" w:rsidRDefault="00590A22" w:rsidP="003630DD">
      <w:pPr>
        <w:pStyle w:val="310"/>
        <w:rPr>
          <w:sz w:val="24"/>
          <w:szCs w:val="24"/>
        </w:rPr>
      </w:pPr>
      <w:r w:rsidRPr="00590A22">
        <w:rPr>
          <w:sz w:val="24"/>
          <w:szCs w:val="24"/>
        </w:rPr>
        <w:tab/>
        <w:t>8.19.</w:t>
      </w:r>
      <w:r w:rsidRPr="00590A22">
        <w:rPr>
          <w:sz w:val="24"/>
          <w:szCs w:val="24"/>
        </w:rPr>
        <w:tab/>
        <w:t>Проводить разъяснительную работу среди членов Профсоюза об их правах и льготах, о роли Профсоюза в защите социально-трудовых прав членов Профсоюза.</w:t>
      </w:r>
    </w:p>
    <w:p w:rsidR="00590A22" w:rsidRPr="00590A22" w:rsidRDefault="00590A22" w:rsidP="003630DD">
      <w:pPr>
        <w:pStyle w:val="310"/>
        <w:rPr>
          <w:sz w:val="24"/>
          <w:szCs w:val="24"/>
        </w:rPr>
      </w:pPr>
      <w:r w:rsidRPr="00590A22">
        <w:rPr>
          <w:sz w:val="24"/>
          <w:szCs w:val="24"/>
        </w:rPr>
        <w:tab/>
        <w:t>8.20.</w:t>
      </w:r>
      <w:r w:rsidRPr="00590A22">
        <w:rPr>
          <w:sz w:val="24"/>
          <w:szCs w:val="24"/>
        </w:rPr>
        <w:tab/>
        <w:t>Осуществлять систематическое поощрение молодежного профсоюзного актива, ведущего эффективную общественную работу.</w:t>
      </w:r>
    </w:p>
    <w:p w:rsidR="00590A22" w:rsidRPr="00590A22" w:rsidRDefault="00590A22" w:rsidP="003630DD">
      <w:pPr>
        <w:pStyle w:val="310"/>
        <w:ind w:firstLine="708"/>
        <w:rPr>
          <w:sz w:val="24"/>
          <w:szCs w:val="24"/>
        </w:rPr>
      </w:pPr>
      <w:r w:rsidRPr="00590A22">
        <w:rPr>
          <w:sz w:val="24"/>
          <w:szCs w:val="24"/>
        </w:rPr>
        <w:t>8.21.</w:t>
      </w:r>
      <w:r w:rsidRPr="00590A22">
        <w:rPr>
          <w:sz w:val="24"/>
          <w:szCs w:val="24"/>
        </w:rPr>
        <w:tab/>
        <w:t>Информировать членов Профсоюза о своей работе, деятельности выборных профсоюзных органов.</w:t>
      </w:r>
    </w:p>
    <w:p w:rsidR="00590A22" w:rsidRPr="00590A22" w:rsidRDefault="00590A22" w:rsidP="003630DD">
      <w:pPr>
        <w:pStyle w:val="310"/>
        <w:ind w:firstLine="708"/>
        <w:rPr>
          <w:sz w:val="24"/>
          <w:szCs w:val="24"/>
        </w:rPr>
      </w:pPr>
      <w:r w:rsidRPr="00590A22">
        <w:rPr>
          <w:sz w:val="24"/>
          <w:szCs w:val="24"/>
        </w:rPr>
        <w:t>8.22.</w:t>
      </w:r>
      <w:r w:rsidRPr="00590A22">
        <w:rPr>
          <w:sz w:val="24"/>
          <w:szCs w:val="24"/>
        </w:rPr>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8.23.</w:t>
      </w:r>
      <w:r w:rsidRPr="00590A22">
        <w:rPr>
          <w:rFonts w:ascii="Times New Roman" w:hAnsi="Times New Roman" w:cs="Times New Roman"/>
          <w:sz w:val="24"/>
          <w:szCs w:val="24"/>
        </w:rPr>
        <w:tab/>
        <w:t>Организовывать физкультурно-оздоровительные мероприятия для членов Профсоюза.</w:t>
      </w:r>
    </w:p>
    <w:p w:rsidR="00590A22" w:rsidRPr="00590A22" w:rsidRDefault="00590A22" w:rsidP="003630DD">
      <w:pPr>
        <w:spacing w:after="0" w:line="240" w:lineRule="auto"/>
        <w:ind w:firstLine="709"/>
        <w:jc w:val="both"/>
        <w:rPr>
          <w:rFonts w:ascii="Times New Roman" w:hAnsi="Times New Roman" w:cs="Times New Roman"/>
          <w:sz w:val="24"/>
          <w:szCs w:val="24"/>
        </w:rPr>
      </w:pPr>
      <w:r w:rsidRPr="00590A22">
        <w:rPr>
          <w:rFonts w:ascii="Times New Roman" w:hAnsi="Times New Roman" w:cs="Times New Roman"/>
          <w:sz w:val="24"/>
          <w:szCs w:val="24"/>
        </w:rPr>
        <w:t>8.24.</w:t>
      </w:r>
      <w:r w:rsidRPr="00590A22">
        <w:rPr>
          <w:rFonts w:ascii="Times New Roman" w:hAnsi="Times New Roman" w:cs="Times New Roman"/>
          <w:sz w:val="24"/>
          <w:szCs w:val="24"/>
        </w:rPr>
        <w:tab/>
        <w:t>Содействовать оздоровлению детей работников организации, являющихся членами профсоюза.</w:t>
      </w:r>
    </w:p>
    <w:p w:rsidR="00590A22" w:rsidRPr="00590A22" w:rsidRDefault="00590A22" w:rsidP="003630DD">
      <w:pPr>
        <w:pStyle w:val="310"/>
        <w:rPr>
          <w:b/>
          <w:bCs/>
          <w:caps/>
          <w:sz w:val="24"/>
          <w:szCs w:val="24"/>
        </w:rPr>
      </w:pPr>
    </w:p>
    <w:p w:rsidR="004C0B0A" w:rsidRDefault="004C0B0A" w:rsidP="00590A22">
      <w:pPr>
        <w:pStyle w:val="310"/>
        <w:jc w:val="center"/>
        <w:rPr>
          <w:b/>
          <w:bCs/>
          <w:caps/>
          <w:sz w:val="24"/>
          <w:szCs w:val="24"/>
        </w:rPr>
      </w:pPr>
    </w:p>
    <w:p w:rsidR="004C0B0A" w:rsidRDefault="004C0B0A" w:rsidP="00590A22">
      <w:pPr>
        <w:pStyle w:val="310"/>
        <w:jc w:val="center"/>
        <w:rPr>
          <w:b/>
          <w:bCs/>
          <w:caps/>
          <w:sz w:val="24"/>
          <w:szCs w:val="24"/>
        </w:rPr>
      </w:pPr>
    </w:p>
    <w:p w:rsidR="004C0B0A" w:rsidRDefault="004C0B0A" w:rsidP="00590A22">
      <w:pPr>
        <w:pStyle w:val="310"/>
        <w:jc w:val="center"/>
        <w:rPr>
          <w:b/>
          <w:bCs/>
          <w:caps/>
          <w:sz w:val="24"/>
          <w:szCs w:val="24"/>
        </w:rPr>
      </w:pPr>
    </w:p>
    <w:p w:rsidR="004C0B0A" w:rsidRDefault="004C0B0A" w:rsidP="00590A22">
      <w:pPr>
        <w:pStyle w:val="310"/>
        <w:jc w:val="center"/>
        <w:rPr>
          <w:b/>
          <w:bCs/>
          <w:caps/>
          <w:sz w:val="24"/>
          <w:szCs w:val="24"/>
        </w:rPr>
      </w:pPr>
    </w:p>
    <w:p w:rsidR="004C0B0A" w:rsidRDefault="004C0B0A" w:rsidP="00590A22">
      <w:pPr>
        <w:pStyle w:val="310"/>
        <w:jc w:val="center"/>
        <w:rPr>
          <w:b/>
          <w:bCs/>
          <w:caps/>
          <w:sz w:val="24"/>
          <w:szCs w:val="24"/>
        </w:rPr>
      </w:pPr>
    </w:p>
    <w:p w:rsidR="004C0B0A" w:rsidRDefault="004C0B0A" w:rsidP="00590A22">
      <w:pPr>
        <w:pStyle w:val="310"/>
        <w:jc w:val="center"/>
        <w:rPr>
          <w:b/>
          <w:bCs/>
          <w:caps/>
          <w:sz w:val="24"/>
          <w:szCs w:val="24"/>
        </w:rPr>
      </w:pPr>
    </w:p>
    <w:p w:rsidR="00590A22" w:rsidRPr="00590A22" w:rsidRDefault="00590A22" w:rsidP="00590A22">
      <w:pPr>
        <w:pStyle w:val="310"/>
        <w:jc w:val="center"/>
        <w:rPr>
          <w:b/>
          <w:bCs/>
          <w:sz w:val="24"/>
          <w:szCs w:val="24"/>
        </w:rPr>
      </w:pPr>
      <w:r w:rsidRPr="00590A22">
        <w:rPr>
          <w:b/>
          <w:bCs/>
          <w:caps/>
          <w:sz w:val="24"/>
          <w:szCs w:val="24"/>
          <w:lang w:val="en-US"/>
        </w:rPr>
        <w:lastRenderedPageBreak/>
        <w:t>IX</w:t>
      </w:r>
      <w:r w:rsidRPr="00590A22">
        <w:rPr>
          <w:b/>
          <w:bCs/>
          <w:caps/>
          <w:sz w:val="24"/>
          <w:szCs w:val="24"/>
        </w:rPr>
        <w:t>. Контроль за выполнением</w:t>
      </w:r>
      <w:r w:rsidRPr="00590A22">
        <w:rPr>
          <w:b/>
          <w:bCs/>
          <w:caps/>
          <w:sz w:val="24"/>
          <w:szCs w:val="24"/>
        </w:rPr>
        <w:br/>
        <w:t>коллективного договора.</w:t>
      </w:r>
      <w:r w:rsidRPr="00590A22">
        <w:rPr>
          <w:b/>
          <w:bCs/>
          <w:caps/>
          <w:sz w:val="24"/>
          <w:szCs w:val="24"/>
        </w:rPr>
        <w:br/>
        <w:t>Ответственность сторон</w:t>
      </w:r>
      <w:r w:rsidRPr="00590A22">
        <w:rPr>
          <w:b/>
          <w:bCs/>
          <w:caps/>
          <w:sz w:val="24"/>
          <w:szCs w:val="24"/>
        </w:rPr>
        <w:br/>
        <w:t>коллективного договора.</w:t>
      </w:r>
    </w:p>
    <w:p w:rsidR="00590A22" w:rsidRPr="00590A22" w:rsidRDefault="00590A22" w:rsidP="00590A22">
      <w:pPr>
        <w:pStyle w:val="310"/>
        <w:jc w:val="center"/>
        <w:rPr>
          <w:b/>
          <w:bCs/>
          <w:sz w:val="24"/>
          <w:szCs w:val="24"/>
        </w:rPr>
      </w:pPr>
    </w:p>
    <w:p w:rsidR="00590A22" w:rsidRPr="00590A22" w:rsidRDefault="003630DD" w:rsidP="003630DD">
      <w:pPr>
        <w:pStyle w:val="310"/>
        <w:ind w:firstLine="3"/>
        <w:rPr>
          <w:sz w:val="24"/>
          <w:szCs w:val="24"/>
        </w:rPr>
      </w:pPr>
      <w:r>
        <w:rPr>
          <w:sz w:val="24"/>
          <w:szCs w:val="24"/>
        </w:rPr>
        <w:t xml:space="preserve">            9.</w:t>
      </w:r>
      <w:r w:rsidR="00590A22" w:rsidRPr="00590A22">
        <w:rPr>
          <w:sz w:val="24"/>
          <w:szCs w:val="24"/>
        </w:rPr>
        <w:t>Стороны договорились:</w:t>
      </w:r>
    </w:p>
    <w:p w:rsidR="00590A22" w:rsidRPr="00590A22" w:rsidRDefault="003630DD" w:rsidP="003630DD">
      <w:pPr>
        <w:pStyle w:val="310"/>
        <w:ind w:firstLine="705"/>
        <w:rPr>
          <w:sz w:val="24"/>
          <w:szCs w:val="24"/>
        </w:rPr>
      </w:pPr>
      <w:r>
        <w:rPr>
          <w:sz w:val="24"/>
          <w:szCs w:val="24"/>
        </w:rPr>
        <w:t>9.1.</w:t>
      </w:r>
      <w:r w:rsidR="00590A22" w:rsidRPr="00590A22">
        <w:rPr>
          <w:sz w:val="24"/>
          <w:szCs w:val="24"/>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 выполнении.</w:t>
      </w:r>
    </w:p>
    <w:p w:rsidR="00590A22" w:rsidRPr="00590A22" w:rsidRDefault="003630DD" w:rsidP="003630DD">
      <w:pPr>
        <w:pStyle w:val="310"/>
        <w:ind w:firstLine="705"/>
        <w:rPr>
          <w:sz w:val="24"/>
          <w:szCs w:val="24"/>
        </w:rPr>
      </w:pPr>
      <w:r>
        <w:rPr>
          <w:sz w:val="24"/>
          <w:szCs w:val="24"/>
        </w:rPr>
        <w:t>9.2.</w:t>
      </w:r>
      <w:r w:rsidR="00590A22" w:rsidRPr="00590A22">
        <w:rPr>
          <w:sz w:val="24"/>
          <w:szCs w:val="24"/>
        </w:rPr>
        <w:t>Работодатель в течение семи дней  со дня подписания коллективного договора направляет его в орган по труду для уведомительной регистрации.</w:t>
      </w:r>
    </w:p>
    <w:p w:rsidR="00590A22" w:rsidRPr="00590A22" w:rsidRDefault="003630DD" w:rsidP="003630DD">
      <w:pPr>
        <w:pStyle w:val="310"/>
        <w:ind w:firstLine="705"/>
        <w:rPr>
          <w:sz w:val="24"/>
          <w:szCs w:val="24"/>
        </w:rPr>
      </w:pPr>
      <w:r>
        <w:rPr>
          <w:sz w:val="24"/>
          <w:szCs w:val="24"/>
        </w:rPr>
        <w:t>9.3.</w:t>
      </w:r>
      <w:r w:rsidR="00590A22" w:rsidRPr="00590A22">
        <w:rPr>
          <w:sz w:val="24"/>
          <w:szCs w:val="24"/>
        </w:rPr>
        <w:t>Разъяснять условия коллективного договора среди работников образовательной организации.</w:t>
      </w:r>
    </w:p>
    <w:p w:rsidR="00590A22" w:rsidRPr="00590A22" w:rsidRDefault="00590A22" w:rsidP="003630DD">
      <w:pPr>
        <w:pStyle w:val="310"/>
        <w:ind w:firstLine="705"/>
        <w:rPr>
          <w:sz w:val="24"/>
          <w:szCs w:val="24"/>
        </w:rPr>
      </w:pPr>
      <w:r w:rsidRPr="00590A22">
        <w:rPr>
          <w:sz w:val="24"/>
          <w:szCs w:val="24"/>
        </w:rPr>
        <w:t>9</w:t>
      </w:r>
      <w:r w:rsidR="003630DD">
        <w:rPr>
          <w:sz w:val="24"/>
          <w:szCs w:val="24"/>
        </w:rPr>
        <w:t>.4.</w:t>
      </w:r>
      <w:r w:rsidRPr="00590A22">
        <w:rPr>
          <w:sz w:val="24"/>
          <w:szCs w:val="24"/>
        </w:rPr>
        <w:t>Проводить организаторскую работу по обеспечению выполнения  условий коллективного договора.</w:t>
      </w:r>
    </w:p>
    <w:p w:rsidR="00590A22" w:rsidRPr="00590A22" w:rsidRDefault="003630DD" w:rsidP="003630DD">
      <w:pPr>
        <w:pStyle w:val="310"/>
        <w:ind w:firstLine="705"/>
        <w:rPr>
          <w:sz w:val="24"/>
          <w:szCs w:val="24"/>
        </w:rPr>
      </w:pPr>
      <w:r>
        <w:rPr>
          <w:sz w:val="24"/>
          <w:szCs w:val="24"/>
        </w:rPr>
        <w:t>9.5.</w:t>
      </w:r>
      <w:r w:rsidR="00590A22" w:rsidRPr="00590A22">
        <w:rPr>
          <w:sz w:val="24"/>
          <w:szCs w:val="24"/>
        </w:rPr>
        <w:t>Представлять сторонам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590A22" w:rsidRPr="00590A22" w:rsidRDefault="003630DD" w:rsidP="003630DD">
      <w:pPr>
        <w:pStyle w:val="310"/>
        <w:ind w:firstLine="705"/>
        <w:rPr>
          <w:sz w:val="24"/>
          <w:szCs w:val="24"/>
        </w:rPr>
      </w:pPr>
      <w:r>
        <w:rPr>
          <w:sz w:val="24"/>
          <w:szCs w:val="24"/>
        </w:rPr>
        <w:t>9.6.</w:t>
      </w:r>
      <w:r w:rsidR="00590A22" w:rsidRPr="00590A22">
        <w:rPr>
          <w:sz w:val="24"/>
          <w:szCs w:val="24"/>
        </w:rPr>
        <w:t>Информировать работников о ходе выполнения коллективного договора.</w:t>
      </w:r>
    </w:p>
    <w:p w:rsidR="00590A22" w:rsidRPr="00590A22" w:rsidRDefault="003630DD" w:rsidP="003630DD">
      <w:pPr>
        <w:pStyle w:val="310"/>
        <w:ind w:firstLine="705"/>
        <w:rPr>
          <w:sz w:val="24"/>
          <w:szCs w:val="24"/>
        </w:rPr>
      </w:pPr>
      <w:r>
        <w:rPr>
          <w:sz w:val="24"/>
          <w:szCs w:val="24"/>
        </w:rPr>
        <w:t>9.7.</w:t>
      </w:r>
      <w:r w:rsidR="00590A22" w:rsidRPr="00590A22">
        <w:rPr>
          <w:sz w:val="24"/>
          <w:szCs w:val="24"/>
        </w:rPr>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590A22" w:rsidRPr="00590A22" w:rsidRDefault="003630DD" w:rsidP="003630DD">
      <w:pPr>
        <w:pStyle w:val="310"/>
        <w:ind w:firstLine="705"/>
        <w:rPr>
          <w:sz w:val="24"/>
          <w:szCs w:val="24"/>
        </w:rPr>
      </w:pPr>
      <w:r>
        <w:rPr>
          <w:sz w:val="24"/>
          <w:szCs w:val="24"/>
        </w:rPr>
        <w:t>9.8.</w:t>
      </w:r>
      <w:r w:rsidR="00590A22" w:rsidRPr="00590A22">
        <w:rPr>
          <w:sz w:val="24"/>
          <w:szCs w:val="24"/>
        </w:rPr>
        <w:t>Затраты, связанные с участием в коллективных переговорах, оплату услуг специалистов, экспертов производить за счет работодателя.</w:t>
      </w:r>
    </w:p>
    <w:p w:rsidR="00590A22" w:rsidRPr="00590A22" w:rsidRDefault="003630DD" w:rsidP="003630DD">
      <w:pPr>
        <w:pStyle w:val="310"/>
        <w:numPr>
          <w:ilvl w:val="1"/>
          <w:numId w:val="14"/>
        </w:numPr>
        <w:ind w:left="0" w:firstLine="705"/>
        <w:rPr>
          <w:sz w:val="24"/>
          <w:szCs w:val="24"/>
        </w:rPr>
      </w:pPr>
      <w:r>
        <w:rPr>
          <w:sz w:val="24"/>
          <w:szCs w:val="24"/>
        </w:rPr>
        <w:t xml:space="preserve"> </w:t>
      </w:r>
      <w:r w:rsidR="00590A22" w:rsidRPr="00590A22">
        <w:rPr>
          <w:sz w:val="24"/>
          <w:szCs w:val="24"/>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590A22" w:rsidRPr="00590A22" w:rsidRDefault="00590A22" w:rsidP="003630DD">
      <w:pPr>
        <w:pStyle w:val="310"/>
        <w:ind w:firstLine="705"/>
        <w:rPr>
          <w:sz w:val="24"/>
          <w:szCs w:val="24"/>
        </w:rPr>
      </w:pPr>
      <w:r w:rsidRPr="00590A22">
        <w:rPr>
          <w:sz w:val="24"/>
          <w:szCs w:val="24"/>
        </w:rPr>
        <w:t xml:space="preserve">          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r w:rsidR="004C0B0A">
        <w:rPr>
          <w:sz w:val="24"/>
          <w:szCs w:val="24"/>
        </w:rPr>
        <w:t xml:space="preserve"> (ст. 195 ТК РФ)</w:t>
      </w:r>
      <w:r w:rsidRPr="00590A22">
        <w:rPr>
          <w:sz w:val="24"/>
          <w:szCs w:val="24"/>
        </w:rPr>
        <w:t>.</w:t>
      </w:r>
    </w:p>
    <w:p w:rsidR="00590A22" w:rsidRPr="00590A22" w:rsidRDefault="00590A22" w:rsidP="003630DD">
      <w:pPr>
        <w:pStyle w:val="310"/>
        <w:ind w:firstLine="705"/>
        <w:rPr>
          <w:sz w:val="24"/>
          <w:szCs w:val="24"/>
        </w:rPr>
      </w:pPr>
    </w:p>
    <w:p w:rsidR="00590A22" w:rsidRPr="00590A22" w:rsidRDefault="00590A22" w:rsidP="003630DD">
      <w:pPr>
        <w:pStyle w:val="310"/>
        <w:rPr>
          <w:sz w:val="24"/>
          <w:szCs w:val="24"/>
        </w:rPr>
      </w:pPr>
      <w:r w:rsidRPr="00590A22">
        <w:rPr>
          <w:sz w:val="24"/>
          <w:szCs w:val="24"/>
        </w:rPr>
        <w:t>Коллективный договор с Приложениями принят на общем собрании работников образовательной организации «___» ____________20___года.</w:t>
      </w:r>
    </w:p>
    <w:p w:rsidR="00590A22" w:rsidRPr="00590A22" w:rsidRDefault="00590A22" w:rsidP="003630DD">
      <w:pPr>
        <w:pStyle w:val="310"/>
        <w:rPr>
          <w:sz w:val="24"/>
          <w:szCs w:val="24"/>
        </w:rPr>
      </w:pPr>
    </w:p>
    <w:p w:rsidR="00590A22" w:rsidRPr="00590A22" w:rsidRDefault="00590A22" w:rsidP="003630DD">
      <w:pPr>
        <w:pStyle w:val="310"/>
        <w:rPr>
          <w:sz w:val="24"/>
          <w:szCs w:val="24"/>
        </w:rPr>
      </w:pPr>
    </w:p>
    <w:p w:rsidR="00590A22" w:rsidRPr="00590A22" w:rsidRDefault="00590A22" w:rsidP="00590A22">
      <w:pPr>
        <w:pStyle w:val="310"/>
        <w:ind w:firstLine="705"/>
        <w:jc w:val="left"/>
        <w:rPr>
          <w:sz w:val="24"/>
          <w:szCs w:val="24"/>
        </w:rPr>
      </w:pPr>
    </w:p>
    <w:p w:rsidR="00590A22" w:rsidRPr="00590A22" w:rsidRDefault="00590A22" w:rsidP="00590A22">
      <w:pPr>
        <w:pStyle w:val="310"/>
        <w:jc w:val="left"/>
        <w:rPr>
          <w:sz w:val="24"/>
          <w:szCs w:val="24"/>
        </w:rPr>
      </w:pPr>
      <w:r w:rsidRPr="00590A22">
        <w:rPr>
          <w:sz w:val="24"/>
          <w:szCs w:val="24"/>
        </w:rPr>
        <w:t>От работодателя:</w:t>
      </w:r>
      <w:r w:rsidRPr="00590A22">
        <w:rPr>
          <w:sz w:val="24"/>
          <w:szCs w:val="24"/>
        </w:rPr>
        <w:tab/>
      </w:r>
      <w:r w:rsidRPr="00590A22">
        <w:rPr>
          <w:sz w:val="24"/>
          <w:szCs w:val="24"/>
        </w:rPr>
        <w:tab/>
      </w:r>
      <w:r w:rsidRPr="00590A22">
        <w:rPr>
          <w:sz w:val="24"/>
          <w:szCs w:val="24"/>
        </w:rPr>
        <w:tab/>
      </w:r>
      <w:r w:rsidRPr="00590A22">
        <w:rPr>
          <w:sz w:val="24"/>
          <w:szCs w:val="24"/>
        </w:rPr>
        <w:tab/>
      </w:r>
      <w:r w:rsidRPr="00590A22">
        <w:rPr>
          <w:sz w:val="24"/>
          <w:szCs w:val="24"/>
        </w:rPr>
        <w:tab/>
      </w:r>
      <w:r w:rsidRPr="00590A22">
        <w:rPr>
          <w:sz w:val="24"/>
          <w:szCs w:val="24"/>
        </w:rPr>
        <w:tab/>
        <w:t>От работников:</w:t>
      </w:r>
    </w:p>
    <w:p w:rsidR="00590A22" w:rsidRPr="00590A22" w:rsidRDefault="00590A22" w:rsidP="00590A22">
      <w:pPr>
        <w:pStyle w:val="310"/>
        <w:jc w:val="left"/>
        <w:rPr>
          <w:sz w:val="24"/>
          <w:szCs w:val="24"/>
        </w:rPr>
      </w:pPr>
      <w:r w:rsidRPr="00590A22">
        <w:rPr>
          <w:sz w:val="24"/>
          <w:szCs w:val="24"/>
        </w:rPr>
        <w:t>И.о.директора</w:t>
      </w:r>
      <w:r w:rsidRPr="00590A22">
        <w:rPr>
          <w:sz w:val="24"/>
          <w:szCs w:val="24"/>
        </w:rPr>
        <w:tab/>
      </w:r>
      <w:r w:rsidRPr="00590A22">
        <w:rPr>
          <w:sz w:val="24"/>
          <w:szCs w:val="24"/>
        </w:rPr>
        <w:tab/>
      </w:r>
      <w:r w:rsidRPr="00590A22">
        <w:rPr>
          <w:sz w:val="24"/>
          <w:szCs w:val="24"/>
        </w:rPr>
        <w:tab/>
      </w:r>
      <w:r w:rsidRPr="00590A22">
        <w:rPr>
          <w:sz w:val="24"/>
          <w:szCs w:val="24"/>
        </w:rPr>
        <w:tab/>
      </w:r>
      <w:r w:rsidRPr="00590A22">
        <w:rPr>
          <w:sz w:val="24"/>
          <w:szCs w:val="24"/>
        </w:rPr>
        <w:tab/>
      </w:r>
      <w:r w:rsidRPr="00590A22">
        <w:rPr>
          <w:sz w:val="24"/>
          <w:szCs w:val="24"/>
        </w:rPr>
        <w:tab/>
        <w:t>Председателя первичной</w:t>
      </w:r>
    </w:p>
    <w:p w:rsidR="00590A22" w:rsidRPr="00590A22" w:rsidRDefault="00590A22" w:rsidP="00590A22">
      <w:pPr>
        <w:pStyle w:val="310"/>
        <w:jc w:val="left"/>
        <w:rPr>
          <w:sz w:val="24"/>
          <w:szCs w:val="24"/>
        </w:rPr>
      </w:pPr>
      <w:r w:rsidRPr="00590A22">
        <w:rPr>
          <w:sz w:val="24"/>
          <w:szCs w:val="24"/>
        </w:rPr>
        <w:tab/>
      </w:r>
      <w:r w:rsidRPr="00590A22">
        <w:rPr>
          <w:sz w:val="24"/>
          <w:szCs w:val="24"/>
        </w:rPr>
        <w:tab/>
      </w:r>
      <w:r w:rsidRPr="00590A22">
        <w:rPr>
          <w:sz w:val="24"/>
          <w:szCs w:val="24"/>
        </w:rPr>
        <w:tab/>
      </w:r>
      <w:r w:rsidRPr="00590A22">
        <w:rPr>
          <w:sz w:val="24"/>
          <w:szCs w:val="24"/>
        </w:rPr>
        <w:tab/>
      </w:r>
      <w:r w:rsidRPr="00590A22">
        <w:rPr>
          <w:sz w:val="24"/>
          <w:szCs w:val="24"/>
        </w:rPr>
        <w:tab/>
      </w:r>
      <w:r w:rsidRPr="00590A22">
        <w:rPr>
          <w:sz w:val="24"/>
          <w:szCs w:val="24"/>
        </w:rPr>
        <w:tab/>
      </w:r>
      <w:r w:rsidRPr="00590A22">
        <w:rPr>
          <w:sz w:val="24"/>
          <w:szCs w:val="24"/>
        </w:rPr>
        <w:tab/>
      </w:r>
      <w:r w:rsidRPr="00590A22">
        <w:rPr>
          <w:sz w:val="24"/>
          <w:szCs w:val="24"/>
        </w:rPr>
        <w:tab/>
        <w:t>профсоюзной организации</w:t>
      </w:r>
    </w:p>
    <w:p w:rsidR="00590A22" w:rsidRPr="00590A22" w:rsidRDefault="00590A22" w:rsidP="00590A22">
      <w:pPr>
        <w:pStyle w:val="310"/>
        <w:jc w:val="left"/>
        <w:rPr>
          <w:sz w:val="24"/>
          <w:szCs w:val="24"/>
        </w:rPr>
      </w:pPr>
      <w:r w:rsidRPr="00590A22">
        <w:rPr>
          <w:sz w:val="24"/>
          <w:szCs w:val="24"/>
        </w:rPr>
        <w:t>Хижий С.И. /________/</w:t>
      </w:r>
      <w:r w:rsidRPr="00590A22">
        <w:rPr>
          <w:sz w:val="24"/>
          <w:szCs w:val="24"/>
        </w:rPr>
        <w:tab/>
      </w:r>
      <w:r w:rsidRPr="00590A22">
        <w:rPr>
          <w:sz w:val="24"/>
          <w:szCs w:val="24"/>
        </w:rPr>
        <w:tab/>
      </w:r>
      <w:r w:rsidRPr="00590A22">
        <w:rPr>
          <w:sz w:val="24"/>
          <w:szCs w:val="24"/>
        </w:rPr>
        <w:tab/>
      </w:r>
      <w:r w:rsidRPr="00590A22">
        <w:rPr>
          <w:sz w:val="24"/>
          <w:szCs w:val="24"/>
        </w:rPr>
        <w:tab/>
        <w:t xml:space="preserve">            Леснова Е.Н. /________/ </w:t>
      </w:r>
    </w:p>
    <w:p w:rsidR="00590A22" w:rsidRPr="00590A22" w:rsidRDefault="00590A22" w:rsidP="00590A22">
      <w:pPr>
        <w:pStyle w:val="310"/>
        <w:ind w:firstLine="708"/>
        <w:jc w:val="left"/>
        <w:rPr>
          <w:sz w:val="24"/>
          <w:szCs w:val="24"/>
        </w:rPr>
      </w:pPr>
      <w:r w:rsidRPr="00590A22">
        <w:rPr>
          <w:sz w:val="24"/>
          <w:szCs w:val="24"/>
        </w:rPr>
        <w:tab/>
      </w:r>
      <w:r w:rsidRPr="00590A22">
        <w:rPr>
          <w:sz w:val="24"/>
          <w:szCs w:val="24"/>
        </w:rPr>
        <w:tab/>
      </w:r>
      <w:r w:rsidRPr="00590A22">
        <w:rPr>
          <w:sz w:val="24"/>
          <w:szCs w:val="24"/>
        </w:rPr>
        <w:tab/>
      </w:r>
      <w:r w:rsidRPr="00590A22">
        <w:rPr>
          <w:sz w:val="24"/>
          <w:szCs w:val="24"/>
        </w:rPr>
        <w:tab/>
      </w:r>
      <w:r w:rsidRPr="00590A22">
        <w:rPr>
          <w:sz w:val="24"/>
          <w:szCs w:val="24"/>
        </w:rPr>
        <w:tab/>
      </w:r>
      <w:r w:rsidRPr="00590A22">
        <w:rPr>
          <w:sz w:val="24"/>
          <w:szCs w:val="24"/>
        </w:rPr>
        <w:tab/>
      </w:r>
      <w:r w:rsidRPr="00590A22">
        <w:rPr>
          <w:sz w:val="24"/>
          <w:szCs w:val="24"/>
        </w:rPr>
        <w:tab/>
      </w:r>
    </w:p>
    <w:p w:rsidR="00590A22" w:rsidRDefault="00590A22" w:rsidP="00590A22">
      <w:pPr>
        <w:pStyle w:val="310"/>
        <w:ind w:firstLine="708"/>
        <w:jc w:val="left"/>
        <w:rPr>
          <w:b/>
          <w:bCs/>
          <w:caps/>
        </w:rPr>
        <w:sectPr w:rsidR="00590A22" w:rsidSect="003630DD">
          <w:footerReference w:type="default" r:id="rId10"/>
          <w:pgSz w:w="11906" w:h="16838"/>
          <w:pgMar w:top="1134" w:right="1134" w:bottom="1134" w:left="1134" w:header="720" w:footer="720" w:gutter="0"/>
          <w:cols w:space="720"/>
          <w:docGrid w:linePitch="600" w:charSpace="32768"/>
        </w:sectPr>
      </w:pPr>
      <w:r w:rsidRPr="00590A22">
        <w:rPr>
          <w:sz w:val="24"/>
          <w:szCs w:val="24"/>
        </w:rPr>
        <w:t>«___»_________20 _г.</w:t>
      </w:r>
      <w:r w:rsidRPr="00590A22">
        <w:rPr>
          <w:sz w:val="24"/>
          <w:szCs w:val="24"/>
        </w:rPr>
        <w:tab/>
      </w:r>
      <w:r w:rsidRPr="00590A22">
        <w:rPr>
          <w:sz w:val="24"/>
          <w:szCs w:val="24"/>
        </w:rPr>
        <w:tab/>
      </w:r>
      <w:r w:rsidRPr="00590A22">
        <w:rPr>
          <w:sz w:val="24"/>
          <w:szCs w:val="24"/>
        </w:rPr>
        <w:tab/>
      </w:r>
      <w:r w:rsidRPr="00590A22">
        <w:rPr>
          <w:sz w:val="24"/>
          <w:szCs w:val="24"/>
        </w:rPr>
        <w:tab/>
        <w:t>«__»________20 _г.</w:t>
      </w:r>
    </w:p>
    <w:p w:rsidR="00590A22" w:rsidRPr="00590A22" w:rsidRDefault="00590A22" w:rsidP="00590A22">
      <w:pPr>
        <w:pStyle w:val="310"/>
        <w:jc w:val="center"/>
        <w:rPr>
          <w:b/>
          <w:sz w:val="24"/>
          <w:szCs w:val="24"/>
        </w:rPr>
      </w:pPr>
      <w:r w:rsidRPr="00590A22">
        <w:rPr>
          <w:b/>
          <w:bCs/>
          <w:caps/>
          <w:sz w:val="24"/>
          <w:szCs w:val="24"/>
        </w:rPr>
        <w:lastRenderedPageBreak/>
        <w:t>ПРИЛОЖЕНИЯ</w:t>
      </w:r>
      <w:r w:rsidRPr="00590A22">
        <w:rPr>
          <w:b/>
          <w:bCs/>
          <w:caps/>
          <w:sz w:val="24"/>
          <w:szCs w:val="24"/>
        </w:rPr>
        <w:br/>
        <w:t>к коллективному договору</w:t>
      </w:r>
    </w:p>
    <w:p w:rsidR="00590A22" w:rsidRPr="00590A22" w:rsidRDefault="00590A22" w:rsidP="00590A22">
      <w:pPr>
        <w:spacing w:after="0" w:line="240" w:lineRule="auto"/>
        <w:ind w:firstLine="709"/>
        <w:jc w:val="both"/>
        <w:rPr>
          <w:rFonts w:ascii="Times New Roman" w:hAnsi="Times New Roman" w:cs="Times New Roman"/>
          <w:b/>
          <w:sz w:val="24"/>
          <w:szCs w:val="24"/>
        </w:rPr>
      </w:pPr>
    </w:p>
    <w:p w:rsidR="00590A22" w:rsidRPr="00590A22" w:rsidRDefault="00590A22" w:rsidP="00590A22">
      <w:pPr>
        <w:spacing w:after="0" w:line="240" w:lineRule="auto"/>
        <w:ind w:firstLine="709"/>
        <w:jc w:val="both"/>
        <w:rPr>
          <w:rFonts w:ascii="Times New Roman" w:hAnsi="Times New Roman" w:cs="Times New Roman"/>
          <w:b/>
          <w:sz w:val="24"/>
          <w:szCs w:val="24"/>
        </w:rPr>
      </w:pPr>
    </w:p>
    <w:p w:rsidR="00872258" w:rsidRPr="00872258" w:rsidRDefault="00872258" w:rsidP="00872258">
      <w:pPr>
        <w:numPr>
          <w:ilvl w:val="0"/>
          <w:numId w:val="17"/>
        </w:numPr>
        <w:spacing w:after="0" w:line="240" w:lineRule="auto"/>
        <w:ind w:left="567" w:firstLine="0"/>
        <w:jc w:val="both"/>
        <w:rPr>
          <w:rFonts w:ascii="Times New Roman" w:hAnsi="Times New Roman" w:cs="Times New Roman"/>
          <w:sz w:val="24"/>
          <w:szCs w:val="24"/>
        </w:rPr>
      </w:pPr>
      <w:r w:rsidRPr="00872258">
        <w:rPr>
          <w:rFonts w:ascii="Times New Roman" w:hAnsi="Times New Roman" w:cs="Times New Roman"/>
          <w:sz w:val="24"/>
          <w:szCs w:val="24"/>
        </w:rPr>
        <w:t>Правила внутреннего трудового распорядка</w:t>
      </w:r>
    </w:p>
    <w:p w:rsidR="004C0B0A" w:rsidRPr="004C0B0A" w:rsidRDefault="004C0B0A" w:rsidP="00872258">
      <w:pPr>
        <w:numPr>
          <w:ilvl w:val="0"/>
          <w:numId w:val="17"/>
        </w:numPr>
        <w:spacing w:after="0" w:line="240" w:lineRule="auto"/>
        <w:ind w:left="567" w:firstLine="0"/>
        <w:jc w:val="both"/>
        <w:rPr>
          <w:rFonts w:ascii="Times New Roman" w:hAnsi="Times New Roman" w:cs="Times New Roman"/>
          <w:sz w:val="24"/>
          <w:szCs w:val="24"/>
        </w:rPr>
      </w:pPr>
      <w:r w:rsidRPr="004C0B0A">
        <w:rPr>
          <w:rFonts w:ascii="Times New Roman" w:hAnsi="Times New Roman" w:cs="Times New Roman"/>
          <w:sz w:val="24"/>
          <w:szCs w:val="24"/>
        </w:rPr>
        <w:t>Положение о нормах  профессиональной этики педагогических работников</w:t>
      </w:r>
    </w:p>
    <w:p w:rsidR="00872258" w:rsidRPr="00872258" w:rsidRDefault="00872258" w:rsidP="00872258">
      <w:pPr>
        <w:numPr>
          <w:ilvl w:val="0"/>
          <w:numId w:val="17"/>
        </w:numPr>
        <w:spacing w:after="0" w:line="240" w:lineRule="auto"/>
        <w:ind w:left="567" w:firstLine="0"/>
        <w:jc w:val="both"/>
        <w:rPr>
          <w:rFonts w:ascii="Times New Roman" w:hAnsi="Times New Roman" w:cs="Times New Roman"/>
          <w:sz w:val="24"/>
          <w:szCs w:val="24"/>
        </w:rPr>
      </w:pPr>
      <w:r w:rsidRPr="00872258">
        <w:rPr>
          <w:rFonts w:ascii="Times New Roman" w:hAnsi="Times New Roman" w:cs="Times New Roman"/>
          <w:sz w:val="24"/>
          <w:szCs w:val="24"/>
        </w:rPr>
        <w:t xml:space="preserve">Перечень должностей работников </w:t>
      </w:r>
      <w:r w:rsidR="004C0B0A">
        <w:rPr>
          <w:rFonts w:ascii="Times New Roman" w:hAnsi="Times New Roman" w:cs="Times New Roman"/>
          <w:sz w:val="24"/>
          <w:szCs w:val="24"/>
        </w:rPr>
        <w:t>которым предоставляется дополнительный оплачиваемый отпуск</w:t>
      </w:r>
    </w:p>
    <w:p w:rsidR="00872258" w:rsidRPr="00872258" w:rsidRDefault="00872258" w:rsidP="00872258">
      <w:pPr>
        <w:numPr>
          <w:ilvl w:val="0"/>
          <w:numId w:val="17"/>
        </w:numPr>
        <w:spacing w:after="0" w:line="240" w:lineRule="auto"/>
        <w:ind w:left="567" w:firstLine="0"/>
        <w:jc w:val="both"/>
        <w:rPr>
          <w:rFonts w:ascii="Times New Roman" w:hAnsi="Times New Roman" w:cs="Times New Roman"/>
          <w:sz w:val="24"/>
          <w:szCs w:val="24"/>
        </w:rPr>
      </w:pPr>
      <w:r w:rsidRPr="00872258">
        <w:rPr>
          <w:rFonts w:ascii="Times New Roman" w:hAnsi="Times New Roman" w:cs="Times New Roman"/>
          <w:sz w:val="24"/>
          <w:szCs w:val="24"/>
        </w:rPr>
        <w:t>Положение об оплате труда работников</w:t>
      </w:r>
    </w:p>
    <w:p w:rsidR="00872258" w:rsidRPr="00872258" w:rsidRDefault="00872258" w:rsidP="00872258">
      <w:pPr>
        <w:numPr>
          <w:ilvl w:val="0"/>
          <w:numId w:val="17"/>
        </w:numPr>
        <w:spacing w:after="0" w:line="240" w:lineRule="auto"/>
        <w:ind w:left="567" w:firstLine="0"/>
        <w:jc w:val="both"/>
        <w:rPr>
          <w:rFonts w:ascii="Times New Roman" w:hAnsi="Times New Roman" w:cs="Times New Roman"/>
          <w:sz w:val="24"/>
          <w:szCs w:val="24"/>
        </w:rPr>
      </w:pPr>
      <w:r w:rsidRPr="00872258">
        <w:rPr>
          <w:rFonts w:ascii="Times New Roman" w:hAnsi="Times New Roman" w:cs="Times New Roman"/>
          <w:sz w:val="24"/>
          <w:szCs w:val="24"/>
        </w:rPr>
        <w:t>Положение о премировании</w:t>
      </w:r>
    </w:p>
    <w:p w:rsidR="00872258" w:rsidRPr="00872258" w:rsidRDefault="00872258" w:rsidP="00872258">
      <w:pPr>
        <w:numPr>
          <w:ilvl w:val="0"/>
          <w:numId w:val="17"/>
        </w:numPr>
        <w:spacing w:after="0" w:line="240" w:lineRule="auto"/>
        <w:ind w:left="567" w:firstLine="0"/>
        <w:jc w:val="both"/>
        <w:rPr>
          <w:rFonts w:ascii="Times New Roman" w:hAnsi="Times New Roman" w:cs="Times New Roman"/>
          <w:sz w:val="24"/>
          <w:szCs w:val="24"/>
        </w:rPr>
      </w:pPr>
      <w:r w:rsidRPr="00872258">
        <w:rPr>
          <w:rFonts w:ascii="Times New Roman" w:hAnsi="Times New Roman" w:cs="Times New Roman"/>
          <w:sz w:val="24"/>
          <w:szCs w:val="24"/>
        </w:rPr>
        <w:t>Соглашение по охране труда.</w:t>
      </w:r>
    </w:p>
    <w:p w:rsidR="00DC556E" w:rsidRPr="00872258" w:rsidRDefault="00872258" w:rsidP="00872258">
      <w:pPr>
        <w:pStyle w:val="af7"/>
        <w:numPr>
          <w:ilvl w:val="0"/>
          <w:numId w:val="17"/>
        </w:numPr>
        <w:spacing w:after="0" w:line="240" w:lineRule="auto"/>
        <w:ind w:left="567" w:firstLine="0"/>
        <w:rPr>
          <w:rFonts w:ascii="Times New Roman" w:hAnsi="Times New Roman" w:cs="Times New Roman"/>
          <w:sz w:val="24"/>
          <w:szCs w:val="24"/>
        </w:rPr>
      </w:pPr>
      <w:r w:rsidRPr="00872258">
        <w:rPr>
          <w:rFonts w:ascii="Times New Roman" w:hAnsi="Times New Roman" w:cs="Times New Roman"/>
          <w:sz w:val="24"/>
          <w:szCs w:val="24"/>
        </w:rPr>
        <w:t>Нормы бесплатной выдачи специальной одежды, специальной обуви и других средств индивидуальной защиты работникам</w:t>
      </w:r>
      <w:r w:rsidR="00193DD6" w:rsidRPr="00872258">
        <w:rPr>
          <w:rFonts w:ascii="Times New Roman" w:hAnsi="Times New Roman" w:cs="Times New Roman"/>
          <w:sz w:val="24"/>
          <w:szCs w:val="24"/>
        </w:rPr>
        <w:br w:type="page"/>
      </w:r>
    </w:p>
    <w:p w:rsidR="00DC556E" w:rsidRDefault="00997E01" w:rsidP="00403EF6">
      <w:pPr>
        <w:spacing w:after="0" w:line="240" w:lineRule="auto"/>
        <w:ind w:firstLine="709"/>
        <w:jc w:val="right"/>
        <w:rPr>
          <w:rFonts w:ascii="Times New Roman" w:hAnsi="Times New Roman" w:cs="Times New Roman"/>
          <w:sz w:val="24"/>
          <w:szCs w:val="24"/>
        </w:rPr>
      </w:pPr>
      <w:r w:rsidRPr="00997E01">
        <w:rPr>
          <w:rFonts w:ascii="Times New Roman" w:hAnsi="Times New Roman" w:cs="Times New Roman"/>
          <w:b/>
          <w:bCs/>
          <w:noProof/>
          <w:sz w:val="24"/>
          <w:szCs w:val="24"/>
        </w:rPr>
        <w:lastRenderedPageBreak/>
        <w:pict>
          <v:shapetype id="_x0000_t202" coordsize="21600,21600" o:spt="202" path="m,l,21600r21600,l21600,xe">
            <v:stroke joinstyle="miter"/>
            <v:path gradientshapeok="t" o:connecttype="rect"/>
          </v:shapetype>
          <v:shape id="_x0000_s1033" type="#_x0000_t202" style="position:absolute;left:0;text-align:left;margin-left:245.55pt;margin-top:-18.7pt;width:249.75pt;height:85pt;z-index:251659264" stroked="f" strokecolor="black [3213]">
            <v:textbox>
              <w:txbxContent>
                <w:p w:rsidR="00D9234E" w:rsidRDefault="00D9234E" w:rsidP="00B446A6">
                  <w:pPr>
                    <w:spacing w:after="0"/>
                    <w:jc w:val="center"/>
                    <w:rPr>
                      <w:rFonts w:ascii="Times New Roman" w:hAnsi="Times New Roman" w:cs="Times New Roman"/>
                      <w:sz w:val="24"/>
                      <w:szCs w:val="24"/>
                    </w:rPr>
                  </w:pPr>
                  <w:r w:rsidRPr="00DC556E">
                    <w:rPr>
                      <w:rFonts w:ascii="Times New Roman" w:hAnsi="Times New Roman" w:cs="Times New Roman"/>
                      <w:sz w:val="24"/>
                      <w:szCs w:val="24"/>
                    </w:rPr>
                    <w:t>«</w:t>
                  </w:r>
                  <w:r>
                    <w:rPr>
                      <w:rFonts w:ascii="Times New Roman" w:hAnsi="Times New Roman" w:cs="Times New Roman"/>
                      <w:sz w:val="24"/>
                      <w:szCs w:val="24"/>
                    </w:rPr>
                    <w:t>СОГЛАСОВАНО</w:t>
                  </w:r>
                  <w:r w:rsidRPr="00DC556E">
                    <w:rPr>
                      <w:rFonts w:ascii="Times New Roman" w:hAnsi="Times New Roman" w:cs="Times New Roman"/>
                      <w:sz w:val="24"/>
                      <w:szCs w:val="24"/>
                    </w:rPr>
                    <w:t>»</w:t>
                  </w:r>
                </w:p>
                <w:p w:rsidR="00D9234E" w:rsidRDefault="00D9234E" w:rsidP="00B446A6">
                  <w:pPr>
                    <w:spacing w:after="0"/>
                    <w:rPr>
                      <w:rFonts w:ascii="Times New Roman" w:hAnsi="Times New Roman" w:cs="Times New Roman"/>
                      <w:sz w:val="24"/>
                      <w:szCs w:val="24"/>
                    </w:rPr>
                  </w:pPr>
                  <w:r>
                    <w:rPr>
                      <w:rFonts w:ascii="Times New Roman" w:hAnsi="Times New Roman" w:cs="Times New Roman"/>
                      <w:sz w:val="24"/>
                      <w:szCs w:val="24"/>
                    </w:rPr>
                    <w:t>Председатель ПК МБОУ «СОШ с. Липовка»</w:t>
                  </w:r>
                </w:p>
                <w:p w:rsidR="00D9234E" w:rsidRDefault="00D9234E" w:rsidP="00B446A6">
                  <w:pPr>
                    <w:spacing w:after="0"/>
                    <w:rPr>
                      <w:rFonts w:ascii="Times New Roman" w:hAnsi="Times New Roman" w:cs="Times New Roman"/>
                      <w:sz w:val="24"/>
                      <w:szCs w:val="24"/>
                    </w:rPr>
                  </w:pPr>
                  <w:r>
                    <w:rPr>
                      <w:rFonts w:ascii="Times New Roman" w:hAnsi="Times New Roman" w:cs="Times New Roman"/>
                      <w:sz w:val="24"/>
                      <w:szCs w:val="24"/>
                    </w:rPr>
                    <w:t>_______________ Е.Н.Леснова</w:t>
                  </w:r>
                </w:p>
                <w:p w:rsidR="00D9234E" w:rsidRDefault="00D9234E" w:rsidP="00B446A6">
                  <w:pPr>
                    <w:spacing w:after="0"/>
                    <w:rPr>
                      <w:rFonts w:ascii="Times New Roman" w:hAnsi="Times New Roman" w:cs="Times New Roman"/>
                      <w:sz w:val="24"/>
                      <w:szCs w:val="24"/>
                    </w:rPr>
                  </w:pPr>
                </w:p>
                <w:p w:rsidR="00D9234E" w:rsidRPr="00DC556E" w:rsidRDefault="00D9234E" w:rsidP="00B446A6">
                  <w:pPr>
                    <w:spacing w:after="0"/>
                    <w:rPr>
                      <w:rFonts w:ascii="Times New Roman" w:hAnsi="Times New Roman" w:cs="Times New Roman"/>
                      <w:sz w:val="24"/>
                      <w:szCs w:val="24"/>
                    </w:rPr>
                  </w:pPr>
                </w:p>
              </w:txbxContent>
            </v:textbox>
          </v:shape>
        </w:pict>
      </w:r>
      <w:r>
        <w:rPr>
          <w:rFonts w:ascii="Times New Roman" w:hAnsi="Times New Roman" w:cs="Times New Roman"/>
          <w:noProof/>
          <w:sz w:val="24"/>
          <w:szCs w:val="24"/>
        </w:rPr>
        <w:pict>
          <v:shape id="_x0000_s1032" type="#_x0000_t202" style="position:absolute;left:0;text-align:left;margin-left:.3pt;margin-top:-18.7pt;width:236.25pt;height:85pt;z-index:251658240" stroked="f" strokecolor="black [3213]">
            <v:textbox>
              <w:txbxContent>
                <w:p w:rsidR="00D9234E" w:rsidRDefault="00D9234E" w:rsidP="00DC556E">
                  <w:pPr>
                    <w:spacing w:after="0"/>
                    <w:jc w:val="center"/>
                    <w:rPr>
                      <w:rFonts w:ascii="Times New Roman" w:hAnsi="Times New Roman" w:cs="Times New Roman"/>
                      <w:sz w:val="24"/>
                      <w:szCs w:val="24"/>
                    </w:rPr>
                  </w:pPr>
                  <w:r w:rsidRPr="00DC556E">
                    <w:rPr>
                      <w:rFonts w:ascii="Times New Roman" w:hAnsi="Times New Roman" w:cs="Times New Roman"/>
                      <w:sz w:val="24"/>
                      <w:szCs w:val="24"/>
                    </w:rPr>
                    <w:t>«УТВЕРЖДАЮ»</w:t>
                  </w:r>
                </w:p>
                <w:p w:rsidR="00D9234E" w:rsidRDefault="00D9234E" w:rsidP="00B446A6">
                  <w:pPr>
                    <w:spacing w:after="0"/>
                    <w:rPr>
                      <w:rFonts w:ascii="Times New Roman" w:hAnsi="Times New Roman" w:cs="Times New Roman"/>
                      <w:sz w:val="24"/>
                      <w:szCs w:val="24"/>
                    </w:rPr>
                  </w:pPr>
                  <w:r>
                    <w:rPr>
                      <w:rFonts w:ascii="Times New Roman" w:hAnsi="Times New Roman" w:cs="Times New Roman"/>
                      <w:sz w:val="24"/>
                      <w:szCs w:val="24"/>
                    </w:rPr>
                    <w:t>И.о. директора МБОУ «СОШ с. Липовка»</w:t>
                  </w:r>
                </w:p>
                <w:p w:rsidR="00D9234E" w:rsidRDefault="00D9234E" w:rsidP="00B446A6">
                  <w:pPr>
                    <w:spacing w:after="0"/>
                    <w:rPr>
                      <w:rFonts w:ascii="Times New Roman" w:hAnsi="Times New Roman" w:cs="Times New Roman"/>
                      <w:sz w:val="24"/>
                      <w:szCs w:val="24"/>
                    </w:rPr>
                  </w:pPr>
                  <w:r>
                    <w:rPr>
                      <w:rFonts w:ascii="Times New Roman" w:hAnsi="Times New Roman" w:cs="Times New Roman"/>
                      <w:sz w:val="24"/>
                      <w:szCs w:val="24"/>
                    </w:rPr>
                    <w:t>_______________ С.И. Хижий</w:t>
                  </w:r>
                </w:p>
                <w:p w:rsidR="00D9234E" w:rsidRDefault="00D9234E" w:rsidP="00B446A6">
                  <w:pPr>
                    <w:spacing w:after="0"/>
                    <w:rPr>
                      <w:rFonts w:ascii="Times New Roman" w:hAnsi="Times New Roman" w:cs="Times New Roman"/>
                      <w:sz w:val="24"/>
                      <w:szCs w:val="24"/>
                    </w:rPr>
                  </w:pPr>
                </w:p>
                <w:p w:rsidR="00D9234E" w:rsidRPr="00DC556E" w:rsidRDefault="00D9234E" w:rsidP="00B446A6">
                  <w:pPr>
                    <w:spacing w:after="0"/>
                    <w:rPr>
                      <w:rFonts w:ascii="Times New Roman" w:hAnsi="Times New Roman" w:cs="Times New Roman"/>
                      <w:sz w:val="24"/>
                      <w:szCs w:val="24"/>
                    </w:rPr>
                  </w:pPr>
                </w:p>
              </w:txbxContent>
            </v:textbox>
          </v:shape>
        </w:pict>
      </w:r>
    </w:p>
    <w:p w:rsidR="00B446A6" w:rsidRDefault="00B446A6" w:rsidP="00403EF6">
      <w:pPr>
        <w:spacing w:after="0" w:line="240" w:lineRule="auto"/>
        <w:ind w:firstLine="709"/>
        <w:jc w:val="right"/>
        <w:rPr>
          <w:rFonts w:ascii="Times New Roman" w:hAnsi="Times New Roman" w:cs="Times New Roman"/>
          <w:b/>
          <w:bCs/>
          <w:sz w:val="24"/>
          <w:szCs w:val="24"/>
        </w:rPr>
      </w:pPr>
    </w:p>
    <w:p w:rsidR="00B446A6" w:rsidRDefault="00B446A6" w:rsidP="00403EF6">
      <w:pPr>
        <w:spacing w:after="0" w:line="240" w:lineRule="auto"/>
        <w:ind w:firstLine="709"/>
        <w:jc w:val="right"/>
        <w:rPr>
          <w:rFonts w:ascii="Times New Roman" w:hAnsi="Times New Roman" w:cs="Times New Roman"/>
          <w:b/>
          <w:bCs/>
          <w:sz w:val="24"/>
          <w:szCs w:val="24"/>
        </w:rPr>
      </w:pPr>
    </w:p>
    <w:p w:rsidR="00B446A6" w:rsidRDefault="00B446A6" w:rsidP="00403EF6">
      <w:pPr>
        <w:spacing w:after="0" w:line="240" w:lineRule="auto"/>
        <w:ind w:firstLine="709"/>
        <w:jc w:val="right"/>
        <w:rPr>
          <w:rFonts w:ascii="Times New Roman" w:hAnsi="Times New Roman" w:cs="Times New Roman"/>
          <w:b/>
          <w:bCs/>
          <w:sz w:val="24"/>
          <w:szCs w:val="24"/>
        </w:rPr>
      </w:pPr>
    </w:p>
    <w:p w:rsidR="00A47ECA" w:rsidRDefault="00A47ECA" w:rsidP="00403EF6">
      <w:pPr>
        <w:spacing w:after="0" w:line="240" w:lineRule="auto"/>
        <w:ind w:firstLine="709"/>
        <w:jc w:val="right"/>
        <w:rPr>
          <w:rFonts w:ascii="Times New Roman" w:hAnsi="Times New Roman" w:cs="Times New Roman"/>
          <w:b/>
          <w:bCs/>
          <w:sz w:val="24"/>
          <w:szCs w:val="24"/>
        </w:rPr>
      </w:pPr>
    </w:p>
    <w:p w:rsidR="00193DD6" w:rsidRPr="00193DD6" w:rsidRDefault="00193DD6" w:rsidP="00403EF6">
      <w:pPr>
        <w:spacing w:after="0" w:line="240" w:lineRule="auto"/>
        <w:ind w:firstLine="709"/>
        <w:jc w:val="right"/>
        <w:rPr>
          <w:rFonts w:ascii="Times New Roman" w:hAnsi="Times New Roman" w:cs="Times New Roman"/>
          <w:b/>
          <w:bCs/>
          <w:sz w:val="24"/>
          <w:szCs w:val="24"/>
        </w:rPr>
      </w:pPr>
      <w:r w:rsidRPr="00193DD6">
        <w:rPr>
          <w:rFonts w:ascii="Times New Roman" w:hAnsi="Times New Roman" w:cs="Times New Roman"/>
          <w:b/>
          <w:bCs/>
          <w:sz w:val="24"/>
          <w:szCs w:val="24"/>
        </w:rPr>
        <w:t>Приложение №1</w:t>
      </w:r>
    </w:p>
    <w:p w:rsidR="00193DD6" w:rsidRPr="00193DD6" w:rsidRDefault="00193DD6" w:rsidP="00403EF6">
      <w:pPr>
        <w:spacing w:after="0" w:line="240" w:lineRule="auto"/>
        <w:ind w:firstLine="709"/>
        <w:jc w:val="right"/>
        <w:rPr>
          <w:rFonts w:ascii="Times New Roman" w:hAnsi="Times New Roman" w:cs="Times New Roman"/>
          <w:b/>
          <w:bCs/>
          <w:sz w:val="24"/>
          <w:szCs w:val="24"/>
        </w:rPr>
      </w:pPr>
      <w:r w:rsidRPr="00193DD6">
        <w:rPr>
          <w:rFonts w:ascii="Times New Roman" w:hAnsi="Times New Roman" w:cs="Times New Roman"/>
          <w:b/>
          <w:bCs/>
          <w:sz w:val="24"/>
          <w:szCs w:val="24"/>
        </w:rPr>
        <w:t>к коллективному договору</w:t>
      </w:r>
    </w:p>
    <w:p w:rsidR="00193DD6" w:rsidRPr="00AD2D7F" w:rsidRDefault="00193DD6" w:rsidP="00AD2D7F">
      <w:pPr>
        <w:spacing w:after="0" w:line="240" w:lineRule="auto"/>
        <w:ind w:firstLine="709"/>
        <w:jc w:val="center"/>
        <w:rPr>
          <w:rFonts w:ascii="Times New Roman" w:hAnsi="Times New Roman" w:cs="Times New Roman"/>
          <w:b/>
          <w:bCs/>
          <w:sz w:val="24"/>
          <w:szCs w:val="24"/>
        </w:rPr>
      </w:pPr>
    </w:p>
    <w:p w:rsidR="00AD2D7F" w:rsidRPr="00AD2D7F" w:rsidRDefault="00AD2D7F" w:rsidP="00AD2D7F">
      <w:pPr>
        <w:spacing w:after="0" w:line="240" w:lineRule="auto"/>
        <w:ind w:firstLine="709"/>
        <w:jc w:val="center"/>
        <w:rPr>
          <w:rFonts w:ascii="Times New Roman" w:hAnsi="Times New Roman" w:cs="Times New Roman"/>
          <w:b/>
          <w:bCs/>
          <w:sz w:val="24"/>
          <w:szCs w:val="24"/>
        </w:rPr>
      </w:pPr>
      <w:r w:rsidRPr="00AD2D7F">
        <w:rPr>
          <w:rFonts w:ascii="Times New Roman" w:hAnsi="Times New Roman" w:cs="Times New Roman"/>
          <w:b/>
          <w:bCs/>
          <w:sz w:val="24"/>
          <w:szCs w:val="24"/>
        </w:rPr>
        <w:t xml:space="preserve">ПРАВИЛА ВНУТРЕННЕГО ТРУДОВОГО РАСПОРЯДКА ДЛЯ РАБОТНИКОВ </w:t>
      </w:r>
    </w:p>
    <w:p w:rsidR="00AD2D7F" w:rsidRPr="00AD2D7F" w:rsidRDefault="00AD2D7F" w:rsidP="00AD2D7F">
      <w:pPr>
        <w:spacing w:after="0" w:line="240" w:lineRule="auto"/>
        <w:ind w:firstLine="709"/>
        <w:jc w:val="center"/>
        <w:rPr>
          <w:rFonts w:ascii="Times New Roman" w:hAnsi="Times New Roman" w:cs="Times New Roman"/>
          <w:b/>
          <w:bCs/>
          <w:sz w:val="24"/>
          <w:szCs w:val="24"/>
        </w:rPr>
      </w:pPr>
      <w:r w:rsidRPr="00AD2D7F">
        <w:rPr>
          <w:rFonts w:ascii="Times New Roman" w:hAnsi="Times New Roman" w:cs="Times New Roman"/>
          <w:b/>
          <w:bCs/>
          <w:sz w:val="24"/>
          <w:szCs w:val="24"/>
        </w:rPr>
        <w:t>Муниципального бюджетного общеобразовательного учреждения «Средняя общеобразовательная школа с. Липовка»</w:t>
      </w:r>
    </w:p>
    <w:p w:rsidR="00AD2D7F" w:rsidRPr="00AD2D7F" w:rsidRDefault="00AD2D7F" w:rsidP="00AD2D7F">
      <w:pPr>
        <w:spacing w:after="0" w:line="240" w:lineRule="auto"/>
        <w:ind w:firstLine="709"/>
        <w:jc w:val="center"/>
        <w:rPr>
          <w:rFonts w:ascii="Times New Roman" w:hAnsi="Times New Roman" w:cs="Times New Roman"/>
          <w:b/>
          <w:bCs/>
          <w:sz w:val="24"/>
          <w:szCs w:val="24"/>
        </w:rPr>
      </w:pPr>
      <w:r w:rsidRPr="00AD2D7F">
        <w:rPr>
          <w:rFonts w:ascii="Times New Roman" w:hAnsi="Times New Roman" w:cs="Times New Roman"/>
          <w:b/>
          <w:bCs/>
          <w:sz w:val="24"/>
          <w:szCs w:val="24"/>
        </w:rPr>
        <w:t xml:space="preserve"> Энгельсского муниципального района Саратовской области</w:t>
      </w:r>
    </w:p>
    <w:p w:rsidR="00AD2D7F" w:rsidRPr="00AD2D7F" w:rsidRDefault="00AD2D7F" w:rsidP="00AD2D7F">
      <w:pPr>
        <w:spacing w:after="0" w:line="240" w:lineRule="auto"/>
        <w:ind w:firstLine="709"/>
        <w:jc w:val="center"/>
        <w:rPr>
          <w:rFonts w:ascii="Times New Roman" w:hAnsi="Times New Roman" w:cs="Times New Roman"/>
          <w:b/>
          <w:bCs/>
          <w:sz w:val="24"/>
          <w:szCs w:val="24"/>
        </w:rPr>
      </w:pPr>
    </w:p>
    <w:p w:rsidR="00AD2D7F" w:rsidRPr="00AD2D7F" w:rsidRDefault="00AD2D7F" w:rsidP="00AD2D7F">
      <w:pPr>
        <w:spacing w:after="0" w:line="240" w:lineRule="auto"/>
        <w:jc w:val="center"/>
        <w:rPr>
          <w:rFonts w:ascii="Times New Roman" w:hAnsi="Times New Roman" w:cs="Times New Roman"/>
          <w:b/>
          <w:bCs/>
          <w:sz w:val="24"/>
          <w:szCs w:val="24"/>
        </w:rPr>
      </w:pPr>
      <w:r w:rsidRPr="00AD2D7F">
        <w:rPr>
          <w:rFonts w:ascii="Times New Roman" w:hAnsi="Times New Roman" w:cs="Times New Roman"/>
          <w:b/>
          <w:bCs/>
          <w:sz w:val="24"/>
          <w:szCs w:val="24"/>
          <w:lang w:val="en-US"/>
        </w:rPr>
        <w:t>I</w:t>
      </w:r>
      <w:r w:rsidRPr="00AD2D7F">
        <w:rPr>
          <w:rFonts w:ascii="Times New Roman" w:hAnsi="Times New Roman" w:cs="Times New Roman"/>
          <w:b/>
          <w:bCs/>
          <w:sz w:val="24"/>
          <w:szCs w:val="24"/>
        </w:rPr>
        <w:t>. Общие положения</w:t>
      </w:r>
    </w:p>
    <w:p w:rsidR="00AD2D7F" w:rsidRPr="00AD2D7F" w:rsidRDefault="00AD2D7F" w:rsidP="00AD2D7F">
      <w:pPr>
        <w:numPr>
          <w:ilvl w:val="1"/>
          <w:numId w:val="16"/>
        </w:num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Трудовые отношения работников МБОУ «СОШ с. Липовка» регулируется Трудовым кодексом Российской Федерации.</w:t>
      </w:r>
    </w:p>
    <w:p w:rsidR="00AD2D7F" w:rsidRPr="00AD2D7F" w:rsidRDefault="00AD2D7F" w:rsidP="00AD2D7F">
      <w:pPr>
        <w:numPr>
          <w:ilvl w:val="1"/>
          <w:numId w:val="16"/>
        </w:num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Нас</w:t>
      </w:r>
      <w:r>
        <w:rPr>
          <w:rFonts w:ascii="Times New Roman" w:hAnsi="Times New Roman" w:cs="Times New Roman"/>
          <w:sz w:val="24"/>
          <w:szCs w:val="24"/>
        </w:rPr>
        <w:t>т</w:t>
      </w:r>
      <w:r w:rsidRPr="00AD2D7F">
        <w:rPr>
          <w:rFonts w:ascii="Times New Roman" w:hAnsi="Times New Roman" w:cs="Times New Roman"/>
          <w:sz w:val="24"/>
          <w:szCs w:val="24"/>
        </w:rPr>
        <w:t>оящие правила внутреннего распорядка, конкретезируя ст.21 ТК РФ, устанавливают взаимные права и обязанности работодателя и работников, ответственность за их соблюдение и исполнение.</w:t>
      </w:r>
    </w:p>
    <w:p w:rsidR="00AD2D7F" w:rsidRPr="00AD2D7F" w:rsidRDefault="00AD2D7F" w:rsidP="00AD2D7F">
      <w:pPr>
        <w:numPr>
          <w:ilvl w:val="1"/>
          <w:numId w:val="16"/>
        </w:num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Индивидуальные обязанности работников предусматриваются в заключаемых с ними трудовых договорах.</w:t>
      </w:r>
    </w:p>
    <w:p w:rsidR="00AD2D7F" w:rsidRPr="00AD2D7F" w:rsidRDefault="00AD2D7F" w:rsidP="00AD2D7F">
      <w:pPr>
        <w:numPr>
          <w:ilvl w:val="1"/>
          <w:numId w:val="16"/>
        </w:num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Текст Правил внутреннего трудового распорядка вывешивается в учреждении на видном месте.</w:t>
      </w:r>
    </w:p>
    <w:p w:rsidR="00AD2D7F" w:rsidRPr="00AD2D7F" w:rsidRDefault="00AD2D7F" w:rsidP="00AD2D7F">
      <w:pPr>
        <w:spacing w:after="0" w:line="240" w:lineRule="auto"/>
        <w:jc w:val="both"/>
        <w:rPr>
          <w:rFonts w:ascii="Times New Roman" w:hAnsi="Times New Roman" w:cs="Times New Roman"/>
          <w:sz w:val="24"/>
          <w:szCs w:val="24"/>
        </w:rPr>
      </w:pPr>
    </w:p>
    <w:p w:rsidR="00AD2D7F" w:rsidRPr="00AD2D7F" w:rsidRDefault="00AD2D7F" w:rsidP="00AD2D7F">
      <w:pPr>
        <w:numPr>
          <w:ilvl w:val="0"/>
          <w:numId w:val="16"/>
        </w:numPr>
        <w:spacing w:after="0" w:line="240" w:lineRule="auto"/>
        <w:jc w:val="center"/>
        <w:rPr>
          <w:rFonts w:ascii="Times New Roman" w:hAnsi="Times New Roman" w:cs="Times New Roman"/>
          <w:b/>
          <w:bCs/>
          <w:sz w:val="24"/>
          <w:szCs w:val="24"/>
        </w:rPr>
      </w:pPr>
      <w:r w:rsidRPr="00AD2D7F">
        <w:rPr>
          <w:rFonts w:ascii="Times New Roman" w:hAnsi="Times New Roman" w:cs="Times New Roman"/>
          <w:b/>
          <w:bCs/>
          <w:sz w:val="24"/>
          <w:szCs w:val="24"/>
        </w:rPr>
        <w:t>Основные права и обязанности работодателя:</w:t>
      </w:r>
    </w:p>
    <w:p w:rsidR="00AD2D7F" w:rsidRPr="00AD2D7F" w:rsidRDefault="00AD2D7F" w:rsidP="00AD2D7F">
      <w:pPr>
        <w:spacing w:after="0" w:line="240" w:lineRule="auto"/>
        <w:rPr>
          <w:rFonts w:ascii="Times New Roman" w:hAnsi="Times New Roman" w:cs="Times New Roman"/>
          <w:sz w:val="24"/>
          <w:szCs w:val="24"/>
        </w:rPr>
      </w:pPr>
      <w:r w:rsidRPr="00AD2D7F">
        <w:rPr>
          <w:rFonts w:ascii="Times New Roman" w:hAnsi="Times New Roman" w:cs="Times New Roman"/>
          <w:sz w:val="24"/>
          <w:szCs w:val="24"/>
        </w:rPr>
        <w:t>Работодатель имеет право:</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-вести коллективные переговоры и заключать коллективные договоры;</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-поощрять работников за добросовестный эффективный труд;</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 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-принимать локальные нормативные акты;</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AD2D7F" w:rsidRPr="00AD2D7F" w:rsidRDefault="00AD2D7F" w:rsidP="00AD2D7F">
      <w:pPr>
        <w:spacing w:after="0" w:line="240" w:lineRule="auto"/>
        <w:rPr>
          <w:rFonts w:ascii="Times New Roman" w:hAnsi="Times New Roman" w:cs="Times New Roman"/>
          <w:sz w:val="24"/>
          <w:szCs w:val="24"/>
        </w:rPr>
      </w:pPr>
      <w:r w:rsidRPr="00AD2D7F">
        <w:rPr>
          <w:rFonts w:ascii="Times New Roman" w:hAnsi="Times New Roman" w:cs="Times New Roman"/>
          <w:sz w:val="24"/>
          <w:szCs w:val="24"/>
        </w:rPr>
        <w:t>Работодатель обязан:</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-предоставлять работника работу, обусловленную трудовым договором;</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-обеспечивать работникам равную оплату за труд равной ценности;</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t>-выплачивать в полном размере причитающуюся работника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AD2D7F" w:rsidRPr="00AD2D7F" w:rsidRDefault="00AD2D7F" w:rsidP="00AD2D7F">
      <w:pPr>
        <w:spacing w:after="0" w:line="240" w:lineRule="auto"/>
        <w:jc w:val="both"/>
        <w:rPr>
          <w:rFonts w:ascii="Times New Roman" w:hAnsi="Times New Roman" w:cs="Times New Roman"/>
          <w:sz w:val="24"/>
          <w:szCs w:val="24"/>
        </w:rPr>
      </w:pPr>
      <w:r w:rsidRPr="00AD2D7F">
        <w:rPr>
          <w:rFonts w:ascii="Times New Roman" w:hAnsi="Times New Roman" w:cs="Times New Roman"/>
          <w:sz w:val="24"/>
          <w:szCs w:val="24"/>
        </w:rPr>
        <w:lastRenderedPageBreak/>
        <w:t>-вести коллективные переговоры, а также заключать коллективным договор в порядке, установленном Трудовым кодексом.</w:t>
      </w:r>
    </w:p>
    <w:p w:rsidR="00AD2D7F" w:rsidRPr="00AD2D7F" w:rsidRDefault="00AD2D7F" w:rsidP="00AD2D7F">
      <w:pPr>
        <w:spacing w:after="0" w:line="240" w:lineRule="auto"/>
        <w:jc w:val="both"/>
        <w:rPr>
          <w:rFonts w:ascii="Times New Roman" w:hAnsi="Times New Roman" w:cs="Times New Roman"/>
          <w:sz w:val="24"/>
          <w:szCs w:val="24"/>
        </w:rPr>
      </w:pP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D2D7F" w:rsidRPr="00AD2D7F" w:rsidRDefault="00AD2D7F" w:rsidP="00AD2D7F">
      <w:pPr>
        <w:spacing w:after="0" w:line="240" w:lineRule="auto"/>
        <w:ind w:firstLine="709"/>
        <w:jc w:val="both"/>
        <w:rPr>
          <w:rFonts w:ascii="Times New Roman" w:hAnsi="Times New Roman" w:cs="Times New Roman"/>
          <w:sz w:val="24"/>
          <w:szCs w:val="24"/>
        </w:rPr>
      </w:pPr>
    </w:p>
    <w:p w:rsidR="00AD2D7F" w:rsidRPr="00AD2D7F" w:rsidRDefault="00AD2D7F" w:rsidP="00AD2D7F">
      <w:pPr>
        <w:spacing w:after="0" w:line="240" w:lineRule="auto"/>
        <w:ind w:firstLine="709"/>
        <w:jc w:val="center"/>
        <w:rPr>
          <w:rFonts w:ascii="Times New Roman" w:hAnsi="Times New Roman" w:cs="Times New Roman"/>
          <w:b/>
          <w:bCs/>
          <w:sz w:val="24"/>
          <w:szCs w:val="24"/>
        </w:rPr>
      </w:pPr>
      <w:r w:rsidRPr="00AD2D7F">
        <w:rPr>
          <w:rFonts w:ascii="Times New Roman" w:hAnsi="Times New Roman" w:cs="Times New Roman"/>
          <w:b/>
          <w:bCs/>
          <w:sz w:val="24"/>
          <w:szCs w:val="24"/>
          <w:lang w:val="en-US"/>
        </w:rPr>
        <w:t>III</w:t>
      </w:r>
      <w:r w:rsidRPr="00AD2D7F">
        <w:rPr>
          <w:rFonts w:ascii="Times New Roman" w:hAnsi="Times New Roman" w:cs="Times New Roman"/>
          <w:b/>
          <w:bCs/>
          <w:sz w:val="24"/>
          <w:szCs w:val="24"/>
        </w:rPr>
        <w:t>. Основные права и обязанности работника.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Работник имеет право на: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предоставление ему работы, обусловленной трудовым договором;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полную достоверную информацию об условиях труда и требованиях охраны труда на рабочем месте;</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lastRenderedPageBreak/>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участие в управлении организацией в предусмотренных Трудовым кодексом, иными федеральными законами и коллективным договором формах;</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первоочередное в установленном порядке предоставление жилой площади;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Работник обязан:</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добросовестно исполнять свои трудовые обязанности, возложенные на него трудовым договором;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соблюдать правила внутреннего трудового распорядка организации;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соблюдать трудовую дисциплину;</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выполнять установленные нормы труда;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строго выполнять обязанности, возложенные на него трудовым законодательством,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утвержденных Постановлением Минтруда России от 17 августа 1995г. №46.</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соблюдать требования по охране труда и обеспечению безопасности труда;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D2D7F" w:rsidRPr="00AD2D7F" w:rsidRDefault="00AD2D7F" w:rsidP="00AD2D7F">
      <w:pPr>
        <w:spacing w:after="0" w:line="240" w:lineRule="auto"/>
        <w:ind w:firstLine="709"/>
        <w:jc w:val="both"/>
        <w:rPr>
          <w:rFonts w:ascii="Times New Roman" w:hAnsi="Times New Roman" w:cs="Times New Roman"/>
          <w:sz w:val="24"/>
          <w:szCs w:val="24"/>
        </w:rPr>
      </w:pPr>
    </w:p>
    <w:p w:rsidR="00AD2D7F" w:rsidRPr="00AD2D7F" w:rsidRDefault="00AD2D7F" w:rsidP="00AD2D7F">
      <w:pPr>
        <w:spacing w:after="0" w:line="240" w:lineRule="auto"/>
        <w:ind w:firstLine="709"/>
        <w:jc w:val="center"/>
        <w:rPr>
          <w:rFonts w:ascii="Times New Roman" w:hAnsi="Times New Roman" w:cs="Times New Roman"/>
          <w:b/>
          <w:bCs/>
          <w:sz w:val="24"/>
          <w:szCs w:val="24"/>
        </w:rPr>
      </w:pPr>
      <w:r w:rsidRPr="00AD2D7F">
        <w:rPr>
          <w:rFonts w:ascii="Times New Roman" w:hAnsi="Times New Roman" w:cs="Times New Roman"/>
          <w:b/>
          <w:bCs/>
          <w:sz w:val="24"/>
          <w:szCs w:val="24"/>
          <w:lang w:val="en-US"/>
        </w:rPr>
        <w:lastRenderedPageBreak/>
        <w:t>IV</w:t>
      </w:r>
      <w:r w:rsidRPr="00AD2D7F">
        <w:rPr>
          <w:rFonts w:ascii="Times New Roman" w:hAnsi="Times New Roman" w:cs="Times New Roman"/>
          <w:b/>
          <w:bCs/>
          <w:sz w:val="24"/>
          <w:szCs w:val="24"/>
        </w:rPr>
        <w:t>. Порядок приема, перевода и увольнения работников</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4.1.</w:t>
      </w:r>
      <w:r w:rsidRPr="00AD2D7F">
        <w:rPr>
          <w:rFonts w:ascii="Times New Roman" w:hAnsi="Times New Roman" w:cs="Times New Roman"/>
          <w:sz w:val="24"/>
          <w:szCs w:val="24"/>
        </w:rPr>
        <w:tab/>
        <w:t>Порядок приема на работу:</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4.1.1.</w:t>
      </w:r>
      <w:r w:rsidRPr="00AD2D7F">
        <w:rPr>
          <w:rFonts w:ascii="Times New Roman" w:hAnsi="Times New Roman" w:cs="Times New Roman"/>
          <w:sz w:val="24"/>
          <w:szCs w:val="24"/>
        </w:rPr>
        <w:tab/>
        <w:t>Работники реализуют свое право на труд путем заключения трудового договора о работе в данном образовательном учреждении.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4.1.2.</w:t>
      </w:r>
      <w:r w:rsidRPr="00AD2D7F">
        <w:rPr>
          <w:rFonts w:ascii="Times New Roman" w:hAnsi="Times New Roman" w:cs="Times New Roman"/>
          <w:sz w:val="24"/>
          <w:szCs w:val="24"/>
        </w:rPr>
        <w:tab/>
        <w:t>При приеме на работу педагогический работник обязан предъявить администрации образовательного учреждения: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паспорт или иной документ, удостоверяющий личность;</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трудовую книжку</w:t>
      </w:r>
      <w:r w:rsidR="000E5B0D">
        <w:rPr>
          <w:rFonts w:ascii="Times New Roman" w:hAnsi="Times New Roman" w:cs="Times New Roman"/>
          <w:sz w:val="24"/>
          <w:szCs w:val="24"/>
        </w:rPr>
        <w:t xml:space="preserve"> или сведения о работе в электронном виде</w:t>
      </w:r>
      <w:r w:rsidRPr="00AD2D7F">
        <w:rPr>
          <w:rFonts w:ascii="Times New Roman" w:hAnsi="Times New Roman" w:cs="Times New Roman"/>
          <w:sz w:val="24"/>
          <w:szCs w:val="24"/>
        </w:rPr>
        <w:t xml:space="preserve"> за исключением случаев, когда трудовой договор заключается впервые или работник поступает на работу на условиях совместительства;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страховое свидетельство государственного пенсионного страхования;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документы воинского учета -для военнообязанных и лиц;</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медицинское заключение об отсутствии противопоказаний по состоянию здоровья для работы в образовательном учреждении ( ст.213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(ст.65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Прием на работу в образовательное учреждение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4.1.3.</w:t>
      </w:r>
      <w:r w:rsidRPr="00AD2D7F">
        <w:rPr>
          <w:rFonts w:ascii="Times New Roman" w:hAnsi="Times New Roman" w:cs="Times New Roman"/>
          <w:sz w:val="24"/>
          <w:szCs w:val="24"/>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4.1.4.</w:t>
      </w:r>
      <w:r w:rsidRPr="00AD2D7F">
        <w:rPr>
          <w:rFonts w:ascii="Times New Roman" w:hAnsi="Times New Roman" w:cs="Times New Roman"/>
          <w:sz w:val="24"/>
          <w:szCs w:val="24"/>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учреждения.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4.1.5.</w:t>
      </w:r>
      <w:r w:rsidRPr="00AD2D7F">
        <w:rPr>
          <w:rFonts w:ascii="Times New Roman" w:hAnsi="Times New Roman" w:cs="Times New Roman"/>
          <w:sz w:val="24"/>
          <w:szCs w:val="24"/>
        </w:rPr>
        <w:tab/>
        <w:t xml:space="preserve">В соответствии с приказом о приеме на работу администрация образовательного учреждения обязана вести трудовую книжку на каждого работника, </w:t>
      </w:r>
      <w:r w:rsidRPr="00AD2D7F">
        <w:rPr>
          <w:rFonts w:ascii="Times New Roman" w:hAnsi="Times New Roman" w:cs="Times New Roman"/>
          <w:sz w:val="24"/>
          <w:szCs w:val="24"/>
        </w:rPr>
        <w:lastRenderedPageBreak/>
        <w:t>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Трудовая книжка руководителя образовательного учреждения хранится в органе управления образованием.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расписку в личной карточке.</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4.1.6.</w:t>
      </w:r>
      <w:r w:rsidRPr="00AD2D7F">
        <w:rPr>
          <w:rFonts w:ascii="Times New Roman" w:hAnsi="Times New Roman" w:cs="Times New Roman"/>
          <w:sz w:val="24"/>
          <w:szCs w:val="24"/>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Здесь же хранится один экземпляр письменного трудового договора.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Личное дело работника хранится в образовательном учреждении, в том числе и после увольнения, до достижения им возраста 75 лет.</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4.2.</w:t>
      </w:r>
      <w:r w:rsidRPr="00AD2D7F">
        <w:rPr>
          <w:rFonts w:ascii="Times New Roman" w:hAnsi="Times New Roman" w:cs="Times New Roman"/>
          <w:sz w:val="24"/>
          <w:szCs w:val="24"/>
        </w:rPr>
        <w:tab/>
        <w:t>Перевод на другую работу.</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4.2.1.</w:t>
      </w:r>
      <w:r w:rsidRPr="00AD2D7F">
        <w:rPr>
          <w:rFonts w:ascii="Times New Roman" w:hAnsi="Times New Roman" w:cs="Times New Roman"/>
          <w:sz w:val="24"/>
          <w:szCs w:val="24"/>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4.2.2.</w:t>
      </w:r>
      <w:r w:rsidRPr="00AD2D7F">
        <w:rPr>
          <w:rFonts w:ascii="Times New Roman" w:hAnsi="Times New Roman" w:cs="Times New Roman"/>
          <w:sz w:val="24"/>
          <w:szCs w:val="24"/>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прекращается.(п.5ч.1 ст.77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Запрещается переводить и перемещать работника на работу, противопоказанную ему по состоянию здоровья.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4.2.3.</w:t>
      </w:r>
      <w:r w:rsidRPr="00AD2D7F">
        <w:rPr>
          <w:rFonts w:ascii="Times New Roman" w:hAnsi="Times New Roman" w:cs="Times New Roman"/>
          <w:sz w:val="24"/>
          <w:szCs w:val="24"/>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4.3.</w:t>
      </w:r>
      <w:r w:rsidRPr="00AD2D7F">
        <w:rPr>
          <w:rFonts w:ascii="Times New Roman" w:hAnsi="Times New Roman" w:cs="Times New Roman"/>
          <w:sz w:val="24"/>
          <w:szCs w:val="24"/>
        </w:rPr>
        <w:tab/>
        <w:t>Прекращение трудового договора.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lastRenderedPageBreak/>
        <w:t>4.3.1.</w:t>
      </w:r>
      <w:r w:rsidRPr="00AD2D7F">
        <w:rPr>
          <w:rFonts w:ascii="Times New Roman" w:hAnsi="Times New Roman" w:cs="Times New Roman"/>
          <w:sz w:val="24"/>
          <w:szCs w:val="24"/>
        </w:rPr>
        <w:tab/>
        <w:t>Прекращение трудового договора может иметь место только по основаниям, предусмотренным законодательством (ст.77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4.3.2.</w:t>
      </w:r>
      <w:r w:rsidRPr="00AD2D7F">
        <w:rPr>
          <w:rFonts w:ascii="Times New Roman" w:hAnsi="Times New Roman" w:cs="Times New Roman"/>
          <w:sz w:val="24"/>
          <w:szCs w:val="24"/>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4.3.3.</w:t>
      </w:r>
      <w:r w:rsidRPr="00AD2D7F">
        <w:rPr>
          <w:rFonts w:ascii="Times New Roman" w:hAnsi="Times New Roman" w:cs="Times New Roman"/>
          <w:sz w:val="24"/>
          <w:szCs w:val="24"/>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4.3.4.</w:t>
      </w:r>
      <w:r w:rsidRPr="00AD2D7F">
        <w:rPr>
          <w:rFonts w:ascii="Times New Roman" w:hAnsi="Times New Roman" w:cs="Times New Roman"/>
          <w:sz w:val="24"/>
          <w:szCs w:val="24"/>
        </w:rPr>
        <w:tab/>
        <w:t>Независимо от причины прекращения трудового договора администрация образовательного учреждения обязана: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выплатить работнику в день увольнения все причитающиеся ему суммы.</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Днем увольнения считается последний день работы.</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4.3.5.</w:t>
      </w:r>
      <w:r w:rsidRPr="00AD2D7F">
        <w:rPr>
          <w:rFonts w:ascii="Times New Roman" w:hAnsi="Times New Roman" w:cs="Times New Roman"/>
          <w:sz w:val="24"/>
          <w:szCs w:val="24"/>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4.3.6.</w:t>
      </w:r>
      <w:r w:rsidRPr="00AD2D7F">
        <w:rPr>
          <w:rFonts w:ascii="Times New Roman" w:hAnsi="Times New Roman" w:cs="Times New Roman"/>
          <w:sz w:val="24"/>
          <w:szCs w:val="24"/>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4.3.7.</w:t>
      </w:r>
      <w:r w:rsidRPr="00AD2D7F">
        <w:rPr>
          <w:rFonts w:ascii="Times New Roman" w:hAnsi="Times New Roman" w:cs="Times New Roman"/>
          <w:sz w:val="24"/>
          <w:szCs w:val="24"/>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AD2D7F" w:rsidRDefault="00AD2D7F" w:rsidP="00AD2D7F">
      <w:pPr>
        <w:spacing w:after="0" w:line="240" w:lineRule="auto"/>
        <w:ind w:firstLine="709"/>
        <w:jc w:val="center"/>
        <w:rPr>
          <w:rFonts w:ascii="Times New Roman" w:hAnsi="Times New Roman" w:cs="Times New Roman"/>
          <w:b/>
          <w:bCs/>
          <w:sz w:val="24"/>
          <w:szCs w:val="24"/>
        </w:rPr>
      </w:pPr>
    </w:p>
    <w:p w:rsidR="00AD2D7F" w:rsidRPr="00AD2D7F" w:rsidRDefault="00AD2D7F" w:rsidP="00AD2D7F">
      <w:pPr>
        <w:spacing w:after="0" w:line="240" w:lineRule="auto"/>
        <w:ind w:firstLine="709"/>
        <w:jc w:val="center"/>
        <w:rPr>
          <w:rFonts w:ascii="Times New Roman" w:hAnsi="Times New Roman" w:cs="Times New Roman"/>
          <w:b/>
          <w:bCs/>
          <w:sz w:val="24"/>
          <w:szCs w:val="24"/>
        </w:rPr>
      </w:pPr>
      <w:r w:rsidRPr="00AD2D7F">
        <w:rPr>
          <w:rFonts w:ascii="Times New Roman" w:hAnsi="Times New Roman" w:cs="Times New Roman"/>
          <w:b/>
          <w:bCs/>
          <w:sz w:val="24"/>
          <w:szCs w:val="24"/>
          <w:lang w:val="en-US"/>
        </w:rPr>
        <w:t>V</w:t>
      </w:r>
      <w:r w:rsidRPr="00AD2D7F">
        <w:rPr>
          <w:rFonts w:ascii="Times New Roman" w:hAnsi="Times New Roman" w:cs="Times New Roman"/>
          <w:b/>
          <w:bCs/>
          <w:sz w:val="24"/>
          <w:szCs w:val="24"/>
        </w:rPr>
        <w:t>. Рабочее время и время отдыха.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5.1.1.</w:t>
      </w:r>
      <w:r w:rsidRPr="00AD2D7F">
        <w:rPr>
          <w:rFonts w:ascii="Times New Roman" w:hAnsi="Times New Roman" w:cs="Times New Roman"/>
          <w:sz w:val="24"/>
          <w:szCs w:val="24"/>
        </w:rPr>
        <w:tab/>
        <w:t>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5.1.2.</w:t>
      </w:r>
      <w:r w:rsidRPr="00AD2D7F">
        <w:rPr>
          <w:rFonts w:ascii="Times New Roman" w:hAnsi="Times New Roman" w:cs="Times New Roman"/>
          <w:sz w:val="24"/>
          <w:szCs w:val="24"/>
        </w:rPr>
        <w:tab/>
        <w:t>Для педагогических работников</w:t>
      </w:r>
      <w:r>
        <w:rPr>
          <w:rFonts w:ascii="Times New Roman" w:hAnsi="Times New Roman" w:cs="Times New Roman"/>
          <w:sz w:val="24"/>
          <w:szCs w:val="24"/>
        </w:rPr>
        <w:t xml:space="preserve"> </w:t>
      </w:r>
      <w:r w:rsidRPr="00AD2D7F">
        <w:rPr>
          <w:rFonts w:ascii="Times New Roman" w:hAnsi="Times New Roman" w:cs="Times New Roman"/>
          <w:sz w:val="24"/>
          <w:szCs w:val="24"/>
        </w:rPr>
        <w:t>образовательного учреждения устанавливается сокращенная продолжительность рабочего времени – не более 36 часов в неделю. (Закон «Об образовании», п.5 ст.55), ст.333 Трудового кодекса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5.1.3.</w:t>
      </w:r>
      <w:r w:rsidRPr="00AD2D7F">
        <w:rPr>
          <w:rFonts w:ascii="Times New Roman" w:hAnsi="Times New Roman" w:cs="Times New Roman"/>
          <w:sz w:val="24"/>
          <w:szCs w:val="24"/>
        </w:rPr>
        <w:tab/>
        <w:t>Учебная нагрузка педагогического работника образовательного учреждения оговаривается в трудовом договоре.</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Объем учебной нагрузки (педагогической работы) согласно п.66 Типового положения об образовательном учреждении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5.1.4.</w:t>
      </w:r>
      <w:r w:rsidRPr="00AD2D7F">
        <w:rPr>
          <w:rFonts w:ascii="Times New Roman" w:hAnsi="Times New Roman" w:cs="Times New Roman"/>
          <w:sz w:val="24"/>
          <w:szCs w:val="24"/>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lastRenderedPageBreak/>
        <w:t>5.1.5.</w:t>
      </w:r>
      <w:r w:rsidRPr="00AD2D7F">
        <w:rPr>
          <w:rFonts w:ascii="Times New Roman" w:hAnsi="Times New Roman" w:cs="Times New Roman"/>
          <w:sz w:val="24"/>
          <w:szCs w:val="24"/>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по соглашению между работником и администрацией образовательного учреждения;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5.1.7.</w:t>
      </w:r>
      <w:r w:rsidRPr="00AD2D7F">
        <w:rPr>
          <w:rFonts w:ascii="Times New Roman" w:hAnsi="Times New Roman" w:cs="Times New Roman"/>
          <w:sz w:val="24"/>
          <w:szCs w:val="24"/>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по взаимному согласию сторон;</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по инициативе администрации в случае уменьшения количества часов по учебным планам и программам, сокращения количества классов (групп).</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5.1.8.</w:t>
      </w:r>
      <w:r w:rsidRPr="00AD2D7F">
        <w:rPr>
          <w:rFonts w:ascii="Times New Roman" w:hAnsi="Times New Roman" w:cs="Times New Roman"/>
          <w:sz w:val="24"/>
          <w:szCs w:val="24"/>
        </w:rPr>
        <w:tab/>
        <w:t>Об указанных изменениях работник должен быть поставлен в известность не позднее чем за два месяца.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Если работник не согласен на продолжение работы в новых условиях, то трудовой договор прекращается (п.7 ст.77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5.1.9.</w:t>
      </w:r>
      <w:r w:rsidRPr="00AD2D7F">
        <w:rPr>
          <w:rFonts w:ascii="Times New Roman" w:hAnsi="Times New Roman" w:cs="Times New Roman"/>
          <w:sz w:val="24"/>
          <w:szCs w:val="24"/>
        </w:rPr>
        <w:tab/>
        <w:t>Для изменения учебной нагрузки по инициативе администрации согласие работника не требуется в случаях:</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rsidR="00AD2D7F" w:rsidRPr="00AD2D7F" w:rsidRDefault="00AD2D7F" w:rsidP="00AD2D7F">
      <w:pPr>
        <w:tabs>
          <w:tab w:val="left" w:pos="1620"/>
          <w:tab w:val="left" w:pos="1800"/>
          <w:tab w:val="left" w:pos="1980"/>
        </w:tabs>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5.1.10.</w:t>
      </w:r>
      <w:r w:rsidRPr="00AD2D7F">
        <w:rPr>
          <w:rFonts w:ascii="Times New Roman" w:hAnsi="Times New Roman" w:cs="Times New Roman"/>
          <w:sz w:val="24"/>
          <w:szCs w:val="24"/>
        </w:rPr>
        <w:tab/>
        <w:t>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метод</w:t>
      </w:r>
      <w:r w:rsidR="00665B7B">
        <w:rPr>
          <w:rFonts w:ascii="Times New Roman" w:hAnsi="Times New Roman" w:cs="Times New Roman"/>
          <w:sz w:val="24"/>
          <w:szCs w:val="24"/>
        </w:rPr>
        <w:t xml:space="preserve"> </w:t>
      </w:r>
      <w:r w:rsidRPr="00AD2D7F">
        <w:rPr>
          <w:rFonts w:ascii="Times New Roman" w:hAnsi="Times New Roman" w:cs="Times New Roman"/>
          <w:sz w:val="24"/>
          <w:szCs w:val="24"/>
        </w:rPr>
        <w:t>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AD2D7F" w:rsidRPr="00AD2D7F" w:rsidRDefault="00AD2D7F" w:rsidP="00AD2D7F">
      <w:pPr>
        <w:tabs>
          <w:tab w:val="left" w:pos="1620"/>
        </w:tabs>
        <w:spacing w:after="0" w:line="240" w:lineRule="auto"/>
        <w:ind w:firstLine="709"/>
        <w:jc w:val="both"/>
        <w:rPr>
          <w:rFonts w:ascii="Times New Roman" w:hAnsi="Times New Roman" w:cs="Times New Roman"/>
          <w:b/>
          <w:bCs/>
          <w:sz w:val="24"/>
          <w:szCs w:val="24"/>
        </w:rPr>
      </w:pPr>
      <w:r w:rsidRPr="00AD2D7F">
        <w:rPr>
          <w:rFonts w:ascii="Times New Roman" w:hAnsi="Times New Roman" w:cs="Times New Roman"/>
          <w:sz w:val="24"/>
          <w:szCs w:val="24"/>
        </w:rPr>
        <w:t>5.1.11.</w:t>
      </w:r>
      <w:r w:rsidRPr="00AD2D7F">
        <w:rPr>
          <w:rFonts w:ascii="Times New Roman" w:hAnsi="Times New Roman" w:cs="Times New Roman"/>
          <w:sz w:val="24"/>
          <w:szCs w:val="24"/>
        </w:rPr>
        <w:tab/>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выборного профсоюзного органа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AD2D7F" w:rsidRPr="00AD2D7F" w:rsidRDefault="00AD2D7F" w:rsidP="00AD2D7F">
      <w:pPr>
        <w:tabs>
          <w:tab w:val="left" w:pos="1620"/>
        </w:tabs>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lastRenderedPageBreak/>
        <w:t>5.1.12.</w:t>
      </w:r>
      <w:r w:rsidRPr="00AD2D7F">
        <w:rPr>
          <w:rFonts w:ascii="Times New Roman" w:hAnsi="Times New Roman" w:cs="Times New Roman"/>
          <w:sz w:val="24"/>
          <w:szCs w:val="24"/>
        </w:rPr>
        <w:tab/>
        <w:t>При установлении учебной нагрузки на новый учебный год следует иметь в виду, что, как правило:</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у педагогических работников должна сохраняться преемственность классов  и объем учебной нагрузки;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5.2.</w:t>
      </w:r>
      <w:r w:rsidRPr="00AD2D7F">
        <w:rPr>
          <w:rFonts w:ascii="Times New Roman" w:hAnsi="Times New Roman" w:cs="Times New Roman"/>
          <w:sz w:val="24"/>
          <w:szCs w:val="24"/>
        </w:rPr>
        <w:tab/>
        <w:t>Учебное время учителя в школе определяется расписанием уроков.</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5.2.1.</w:t>
      </w:r>
      <w:r w:rsidRPr="00AD2D7F">
        <w:rPr>
          <w:rFonts w:ascii="Times New Roman" w:hAnsi="Times New Roman" w:cs="Times New Roman"/>
          <w:sz w:val="24"/>
          <w:szCs w:val="24"/>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5.2.2.</w:t>
      </w:r>
      <w:r w:rsidRPr="00AD2D7F">
        <w:rPr>
          <w:rFonts w:ascii="Times New Roman" w:hAnsi="Times New Roman" w:cs="Times New Roman"/>
          <w:sz w:val="24"/>
          <w:szCs w:val="24"/>
        </w:rPr>
        <w:tab/>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5.3.</w:t>
      </w:r>
      <w:r w:rsidRPr="00AD2D7F">
        <w:rPr>
          <w:rFonts w:ascii="Times New Roman" w:hAnsi="Times New Roman" w:cs="Times New Roman"/>
          <w:sz w:val="24"/>
          <w:szCs w:val="24"/>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5.3.1.</w:t>
      </w:r>
      <w:r w:rsidRPr="00AD2D7F">
        <w:rPr>
          <w:rFonts w:ascii="Times New Roman" w:hAnsi="Times New Roman" w:cs="Times New Roman"/>
          <w:sz w:val="24"/>
          <w:szCs w:val="24"/>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5.3.2.</w:t>
      </w:r>
      <w:r w:rsidRPr="00AD2D7F">
        <w:rPr>
          <w:rFonts w:ascii="Times New Roman" w:hAnsi="Times New Roman" w:cs="Times New Roman"/>
          <w:sz w:val="24"/>
          <w:szCs w:val="24"/>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учреждения.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5.3.3.</w:t>
      </w:r>
      <w:r w:rsidRPr="00AD2D7F">
        <w:rPr>
          <w:rFonts w:ascii="Times New Roman" w:hAnsi="Times New Roman" w:cs="Times New Roman"/>
          <w:sz w:val="24"/>
          <w:szCs w:val="24"/>
        </w:rPr>
        <w:tab/>
        <w:t>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5.3.4.</w:t>
      </w:r>
      <w:r w:rsidRPr="00AD2D7F">
        <w:rPr>
          <w:rFonts w:ascii="Times New Roman" w:hAnsi="Times New Roman" w:cs="Times New Roman"/>
          <w:sz w:val="24"/>
          <w:szCs w:val="24"/>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5.3.5.</w:t>
      </w:r>
      <w:r w:rsidRPr="00AD2D7F">
        <w:rPr>
          <w:rFonts w:ascii="Times New Roman" w:hAnsi="Times New Roman" w:cs="Times New Roman"/>
          <w:sz w:val="24"/>
          <w:szCs w:val="24"/>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lastRenderedPageBreak/>
        <w:t>5.3.6.</w:t>
      </w:r>
      <w:r w:rsidRPr="00AD2D7F">
        <w:rPr>
          <w:rFonts w:ascii="Times New Roman" w:hAnsi="Times New Roman" w:cs="Times New Roman"/>
          <w:sz w:val="24"/>
          <w:szCs w:val="24"/>
        </w:rPr>
        <w:tab/>
        <w:t>Работники непрерывно действующих учреждений для детей-сирот и детей, оставшихся без попечения родителей, и 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оклада(ставки).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Администрация обязана принять меры к замене сменщика другим работником и может применять сверхурочные работы только в исключительных случаях и с учетом мнения выборного профсоюзного органа.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5.3.7.</w:t>
      </w:r>
      <w:r w:rsidRPr="00AD2D7F">
        <w:rPr>
          <w:rFonts w:ascii="Times New Roman" w:hAnsi="Times New Roman" w:cs="Times New Roman"/>
          <w:sz w:val="24"/>
          <w:szCs w:val="24"/>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5.4.1.</w:t>
      </w:r>
      <w:r w:rsidRPr="00AD2D7F">
        <w:rPr>
          <w:rFonts w:ascii="Times New Roman" w:hAnsi="Times New Roman" w:cs="Times New Roman"/>
          <w:sz w:val="24"/>
          <w:szCs w:val="24"/>
        </w:rPr>
        <w:tab/>
        <w:t xml:space="preserve">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5.4.2.</w:t>
      </w:r>
      <w:r w:rsidRPr="00AD2D7F">
        <w:rPr>
          <w:rFonts w:ascii="Times New Roman" w:hAnsi="Times New Roman" w:cs="Times New Roman"/>
          <w:sz w:val="24"/>
          <w:szCs w:val="24"/>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5.4.3.</w:t>
      </w:r>
      <w:r w:rsidRPr="00AD2D7F">
        <w:rPr>
          <w:rFonts w:ascii="Times New Roman" w:hAnsi="Times New Roman" w:cs="Times New Roman"/>
          <w:sz w:val="24"/>
          <w:szCs w:val="24"/>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5.4.4.</w:t>
      </w:r>
      <w:r w:rsidRPr="00AD2D7F">
        <w:rPr>
          <w:rFonts w:ascii="Times New Roman" w:hAnsi="Times New Roman" w:cs="Times New Roman"/>
          <w:sz w:val="24"/>
          <w:szCs w:val="24"/>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5.4.5.</w:t>
      </w:r>
      <w:r w:rsidRPr="00AD2D7F">
        <w:rPr>
          <w:rFonts w:ascii="Times New Roman" w:hAnsi="Times New Roman" w:cs="Times New Roman"/>
          <w:sz w:val="24"/>
          <w:szCs w:val="24"/>
        </w:rPr>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lastRenderedPageBreak/>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5.4.6.</w:t>
      </w:r>
      <w:r w:rsidRPr="00AD2D7F">
        <w:rPr>
          <w:rFonts w:ascii="Times New Roman" w:hAnsi="Times New Roman" w:cs="Times New Roman"/>
          <w:sz w:val="24"/>
          <w:szCs w:val="24"/>
        </w:rPr>
        <w:tab/>
        <w:t>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профсоюзном органом с учетом необходимости обеспечения нормальной работы учреждения и благоприятных условий для отдыха работников.</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Замена отпуска, части превышающего 28 календарных дней, денежной компенсацией допускается только с письменного заявления работника.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Заработная плата за все время отпуска выплачивается не позднее чем за три дня до начала отпуска.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5.5.1.</w:t>
      </w:r>
      <w:r w:rsidRPr="00AD2D7F">
        <w:rPr>
          <w:rFonts w:ascii="Times New Roman" w:hAnsi="Times New Roman" w:cs="Times New Roman"/>
          <w:sz w:val="24"/>
          <w:szCs w:val="24"/>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5.5.2.</w:t>
      </w:r>
      <w:r w:rsidRPr="00AD2D7F">
        <w:rPr>
          <w:rFonts w:ascii="Times New Roman" w:hAnsi="Times New Roman" w:cs="Times New Roman"/>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5.5.3.</w:t>
      </w:r>
      <w:r w:rsidRPr="00AD2D7F">
        <w:rPr>
          <w:rFonts w:ascii="Times New Roman" w:hAnsi="Times New Roman" w:cs="Times New Roman"/>
          <w:sz w:val="24"/>
          <w:szCs w:val="24"/>
        </w:rPr>
        <w:tab/>
        <w:t>Педагогическим работникам запрещается: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изменять по своему усмотрению расписание уроков (занятий) и график работы;</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отменять, изменять продолжительность уроков (занятий) и перерывов (перемен) между ними;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удалять обучающихся (воспитанников) с уроков (занятий);</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курить в помещении образовательного учреждения и на его территории.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Запрещается: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созывать в рабочее время собрания, заседания и всякого рода совещания по общественным делам;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присутствие на уроках (занятиях) посторонних лиц без разрешения администрации образовательного учреждения;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xml:space="preserve">-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AD2D7F" w:rsidRPr="00AD2D7F" w:rsidRDefault="00AD2D7F" w:rsidP="00AD2D7F">
      <w:pPr>
        <w:spacing w:after="0" w:line="240" w:lineRule="auto"/>
        <w:ind w:firstLine="709"/>
        <w:jc w:val="both"/>
        <w:rPr>
          <w:rFonts w:ascii="Times New Roman" w:hAnsi="Times New Roman" w:cs="Times New Roman"/>
          <w:sz w:val="24"/>
          <w:szCs w:val="24"/>
        </w:rPr>
      </w:pPr>
    </w:p>
    <w:p w:rsidR="000E5B0D" w:rsidRDefault="000E5B0D" w:rsidP="00AD2D7F">
      <w:pPr>
        <w:spacing w:after="0" w:line="240" w:lineRule="auto"/>
        <w:ind w:firstLine="709"/>
        <w:jc w:val="center"/>
        <w:rPr>
          <w:rFonts w:ascii="Times New Roman" w:hAnsi="Times New Roman" w:cs="Times New Roman"/>
          <w:b/>
          <w:bCs/>
          <w:sz w:val="24"/>
          <w:szCs w:val="24"/>
        </w:rPr>
      </w:pPr>
    </w:p>
    <w:p w:rsidR="000E5B0D" w:rsidRDefault="000E5B0D" w:rsidP="00AD2D7F">
      <w:pPr>
        <w:spacing w:after="0" w:line="240" w:lineRule="auto"/>
        <w:ind w:firstLine="709"/>
        <w:jc w:val="center"/>
        <w:rPr>
          <w:rFonts w:ascii="Times New Roman" w:hAnsi="Times New Roman" w:cs="Times New Roman"/>
          <w:b/>
          <w:bCs/>
          <w:sz w:val="24"/>
          <w:szCs w:val="24"/>
        </w:rPr>
      </w:pPr>
    </w:p>
    <w:p w:rsidR="000E5B0D" w:rsidRDefault="000E5B0D" w:rsidP="00AD2D7F">
      <w:pPr>
        <w:spacing w:after="0" w:line="240" w:lineRule="auto"/>
        <w:ind w:firstLine="709"/>
        <w:jc w:val="center"/>
        <w:rPr>
          <w:rFonts w:ascii="Times New Roman" w:hAnsi="Times New Roman" w:cs="Times New Roman"/>
          <w:b/>
          <w:bCs/>
          <w:sz w:val="24"/>
          <w:szCs w:val="24"/>
        </w:rPr>
      </w:pPr>
    </w:p>
    <w:p w:rsidR="00AD2D7F" w:rsidRPr="00AD2D7F" w:rsidRDefault="00AD2D7F" w:rsidP="00AD2D7F">
      <w:pPr>
        <w:spacing w:after="0" w:line="240" w:lineRule="auto"/>
        <w:ind w:firstLine="709"/>
        <w:jc w:val="center"/>
        <w:rPr>
          <w:rFonts w:ascii="Times New Roman" w:hAnsi="Times New Roman" w:cs="Times New Roman"/>
          <w:b/>
          <w:bCs/>
          <w:sz w:val="24"/>
          <w:szCs w:val="24"/>
        </w:rPr>
      </w:pPr>
      <w:r w:rsidRPr="00AD2D7F">
        <w:rPr>
          <w:rFonts w:ascii="Times New Roman" w:hAnsi="Times New Roman" w:cs="Times New Roman"/>
          <w:b/>
          <w:bCs/>
          <w:sz w:val="24"/>
          <w:szCs w:val="24"/>
          <w:lang w:val="en-US"/>
        </w:rPr>
        <w:lastRenderedPageBreak/>
        <w:t>VI</w:t>
      </w:r>
      <w:r w:rsidRPr="00AD2D7F">
        <w:rPr>
          <w:rFonts w:ascii="Times New Roman" w:hAnsi="Times New Roman" w:cs="Times New Roman"/>
          <w:b/>
          <w:bCs/>
          <w:sz w:val="24"/>
          <w:szCs w:val="24"/>
        </w:rPr>
        <w:t>. Поощрения за успехи в работе</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объявление благодарности;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выдача премии;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награждение ценным подарком;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награждение почетной грамотой;</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представление к званию лучшего по профессии.</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За особые трудовые заслуги перед обществом и государством работники могут быть представлены к государственным наградам.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AD2D7F" w:rsidRPr="00AD2D7F" w:rsidRDefault="00AD2D7F" w:rsidP="00AD2D7F">
      <w:pPr>
        <w:spacing w:after="0" w:line="240" w:lineRule="auto"/>
        <w:ind w:firstLine="709"/>
        <w:jc w:val="both"/>
        <w:rPr>
          <w:rFonts w:ascii="Times New Roman" w:hAnsi="Times New Roman" w:cs="Times New Roman"/>
          <w:sz w:val="24"/>
          <w:szCs w:val="24"/>
        </w:rPr>
      </w:pPr>
    </w:p>
    <w:p w:rsidR="00AD2D7F" w:rsidRPr="00AD2D7F" w:rsidRDefault="00AD2D7F" w:rsidP="00AD2D7F">
      <w:pPr>
        <w:spacing w:after="0" w:line="240" w:lineRule="auto"/>
        <w:ind w:firstLine="709"/>
        <w:jc w:val="center"/>
        <w:rPr>
          <w:rFonts w:ascii="Times New Roman" w:hAnsi="Times New Roman" w:cs="Times New Roman"/>
          <w:b/>
          <w:bCs/>
          <w:sz w:val="24"/>
          <w:szCs w:val="24"/>
        </w:rPr>
      </w:pPr>
      <w:r w:rsidRPr="00AD2D7F">
        <w:rPr>
          <w:rFonts w:ascii="Times New Roman" w:hAnsi="Times New Roman" w:cs="Times New Roman"/>
          <w:b/>
          <w:bCs/>
          <w:sz w:val="24"/>
          <w:szCs w:val="24"/>
          <w:lang w:val="en-US"/>
        </w:rPr>
        <w:t>VII</w:t>
      </w:r>
      <w:r w:rsidRPr="00AD2D7F">
        <w:rPr>
          <w:rFonts w:ascii="Times New Roman" w:hAnsi="Times New Roman" w:cs="Times New Roman"/>
          <w:b/>
          <w:bCs/>
          <w:sz w:val="24"/>
          <w:szCs w:val="24"/>
        </w:rPr>
        <w:t>. Трудовая дисциплина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7.1.</w:t>
      </w:r>
      <w:r w:rsidRPr="00AD2D7F">
        <w:rPr>
          <w:rFonts w:ascii="Times New Roman" w:hAnsi="Times New Roman" w:cs="Times New Roman"/>
          <w:sz w:val="24"/>
          <w:szCs w:val="24"/>
        </w:rPr>
        <w:tab/>
        <w:t>Работники образовательного учреждения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7.2.</w:t>
      </w:r>
      <w:r w:rsidRPr="00AD2D7F">
        <w:rPr>
          <w:rFonts w:ascii="Times New Roman" w:hAnsi="Times New Roman" w:cs="Times New Roman"/>
          <w:sz w:val="24"/>
          <w:szCs w:val="24"/>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7.3.</w:t>
      </w:r>
      <w:r w:rsidRPr="00AD2D7F">
        <w:rPr>
          <w:rFonts w:ascii="Times New Roman" w:hAnsi="Times New Roman" w:cs="Times New Roman"/>
          <w:sz w:val="24"/>
          <w:szCs w:val="24"/>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-замечание;</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выговор;</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увольнение по соответствующим основаниям.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За один дисциплинарный проступок может быть применено только одно дисциплинарное взыскание.</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7.4.</w:t>
      </w:r>
      <w:r w:rsidRPr="00AD2D7F">
        <w:rPr>
          <w:rFonts w:ascii="Times New Roman" w:hAnsi="Times New Roman" w:cs="Times New Roman"/>
          <w:sz w:val="24"/>
          <w:szCs w:val="24"/>
        </w:rPr>
        <w:tab/>
        <w:t>Не допускается применение дисциплинарных взысканий, не предусмотренных федеральными законами, уставами и положениями о дисциплине.</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Взыскание должно быть наложено администрацией образовательного учреждения в соответствии с его уставом, трудовым законодательством.</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7.5.</w:t>
      </w:r>
      <w:r w:rsidRPr="00AD2D7F">
        <w:rPr>
          <w:rFonts w:ascii="Times New Roman" w:hAnsi="Times New Roman" w:cs="Times New Roman"/>
          <w:sz w:val="24"/>
          <w:szCs w:val="24"/>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7.6.</w:t>
      </w:r>
      <w:r w:rsidRPr="00AD2D7F">
        <w:rPr>
          <w:rFonts w:ascii="Times New Roman" w:hAnsi="Times New Roman" w:cs="Times New Roman"/>
          <w:sz w:val="24"/>
          <w:szCs w:val="24"/>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7.7.В соответствии с п.п. 2,3 ст. 55 Закона «Об образовании»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lastRenderedPageBreak/>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7.8.</w:t>
      </w:r>
      <w:r w:rsidRPr="00AD2D7F">
        <w:rPr>
          <w:rFonts w:ascii="Times New Roman" w:hAnsi="Times New Roman" w:cs="Times New Roman"/>
          <w:sz w:val="24"/>
          <w:szCs w:val="24"/>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7.9.</w:t>
      </w:r>
      <w:r w:rsidRPr="00AD2D7F">
        <w:rPr>
          <w:rFonts w:ascii="Times New Roman" w:hAnsi="Times New Roman" w:cs="Times New Roman"/>
          <w:sz w:val="24"/>
          <w:szCs w:val="24"/>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7.10.</w:t>
      </w:r>
      <w:r w:rsidRPr="00AD2D7F">
        <w:rPr>
          <w:rFonts w:ascii="Times New Roman" w:hAnsi="Times New Roman" w:cs="Times New Roman"/>
          <w:sz w:val="24"/>
          <w:szCs w:val="24"/>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AD2D7F" w:rsidRPr="00AD2D7F" w:rsidRDefault="00AD2D7F" w:rsidP="00AD2D7F">
      <w:pPr>
        <w:spacing w:after="0" w:line="240" w:lineRule="auto"/>
        <w:ind w:firstLine="709"/>
        <w:jc w:val="center"/>
        <w:rPr>
          <w:rFonts w:ascii="Times New Roman" w:hAnsi="Times New Roman" w:cs="Times New Roman"/>
          <w:sz w:val="24"/>
          <w:szCs w:val="24"/>
        </w:rPr>
      </w:pPr>
      <w:r w:rsidRPr="00AD2D7F">
        <w:rPr>
          <w:rFonts w:ascii="Times New Roman" w:hAnsi="Times New Roman" w:cs="Times New Roman"/>
          <w:b/>
          <w:bCs/>
          <w:sz w:val="24"/>
          <w:szCs w:val="24"/>
          <w:lang w:val="en-US"/>
        </w:rPr>
        <w:t>VIII</w:t>
      </w:r>
      <w:r w:rsidRPr="00AD2D7F">
        <w:rPr>
          <w:rFonts w:ascii="Times New Roman" w:hAnsi="Times New Roman" w:cs="Times New Roman"/>
          <w:b/>
          <w:bCs/>
          <w:sz w:val="24"/>
          <w:szCs w:val="24"/>
        </w:rPr>
        <w:t>. Техника безопасности и производственная санитария</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w:t>
      </w:r>
      <w:r w:rsidRPr="00AD2D7F">
        <w:rPr>
          <w:rFonts w:ascii="Times New Roman" w:hAnsi="Times New Roman" w:cs="Times New Roman"/>
          <w:sz w:val="24"/>
          <w:szCs w:val="24"/>
          <w:lang w:val="en-US"/>
        </w:rPr>
        <w:t>VII</w:t>
      </w:r>
      <w:r w:rsidRPr="00AD2D7F">
        <w:rPr>
          <w:rFonts w:ascii="Times New Roman" w:hAnsi="Times New Roman" w:cs="Times New Roman"/>
          <w:sz w:val="24"/>
          <w:szCs w:val="24"/>
        </w:rPr>
        <w:t xml:space="preserve"> настоящих правил.</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AD2D7F" w:rsidRPr="00AD2D7F" w:rsidRDefault="00AD2D7F" w:rsidP="00AD2D7F">
      <w:pPr>
        <w:spacing w:after="0" w:line="240" w:lineRule="auto"/>
        <w:ind w:firstLine="709"/>
        <w:jc w:val="both"/>
        <w:rPr>
          <w:rFonts w:ascii="Times New Roman" w:hAnsi="Times New Roman" w:cs="Times New Roman"/>
          <w:sz w:val="24"/>
          <w:szCs w:val="24"/>
        </w:rPr>
      </w:pPr>
      <w:r w:rsidRPr="00AD2D7F">
        <w:rPr>
          <w:rFonts w:ascii="Times New Roman" w:hAnsi="Times New Roman" w:cs="Times New Roman"/>
          <w:sz w:val="24"/>
          <w:szCs w:val="24"/>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46EA5" w:rsidRDefault="00193DD6" w:rsidP="00A133A2">
      <w:pPr>
        <w:spacing w:line="240" w:lineRule="auto"/>
        <w:rPr>
          <w:rFonts w:ascii="Times New Roman" w:hAnsi="Times New Roman" w:cs="Times New Roman"/>
          <w:bCs/>
          <w:sz w:val="24"/>
          <w:szCs w:val="24"/>
        </w:rPr>
      </w:pPr>
      <w:r w:rsidRPr="00193DD6">
        <w:rPr>
          <w:rFonts w:ascii="Times New Roman" w:hAnsi="Times New Roman" w:cs="Times New Roman"/>
          <w:bCs/>
          <w:sz w:val="24"/>
          <w:szCs w:val="24"/>
        </w:rPr>
        <w:br w:type="page"/>
      </w:r>
    </w:p>
    <w:p w:rsidR="00046EA5" w:rsidRDefault="00997E01" w:rsidP="00A47ECA">
      <w:pPr>
        <w:spacing w:line="240" w:lineRule="auto"/>
        <w:rPr>
          <w:rFonts w:ascii="Times New Roman" w:hAnsi="Times New Roman" w:cs="Times New Roman"/>
          <w:bCs/>
          <w:sz w:val="24"/>
          <w:szCs w:val="24"/>
        </w:rPr>
      </w:pPr>
      <w:r>
        <w:rPr>
          <w:rFonts w:ascii="Times New Roman" w:hAnsi="Times New Roman" w:cs="Times New Roman"/>
          <w:bCs/>
          <w:noProof/>
          <w:sz w:val="24"/>
          <w:szCs w:val="24"/>
        </w:rPr>
        <w:lastRenderedPageBreak/>
        <w:pict>
          <v:shape id="_x0000_s1045" type="#_x0000_t202" style="position:absolute;margin-left:248.55pt;margin-top:-6.7pt;width:249.75pt;height:85pt;z-index:251669504" stroked="f" strokecolor="black [3213]">
            <v:textbox>
              <w:txbxContent>
                <w:p w:rsidR="00D9234E" w:rsidRDefault="00D9234E" w:rsidP="00A47ECA">
                  <w:pPr>
                    <w:spacing w:after="0"/>
                    <w:jc w:val="center"/>
                    <w:rPr>
                      <w:rFonts w:ascii="Times New Roman" w:hAnsi="Times New Roman" w:cs="Times New Roman"/>
                      <w:sz w:val="24"/>
                      <w:szCs w:val="24"/>
                    </w:rPr>
                  </w:pPr>
                  <w:r w:rsidRPr="00DC556E">
                    <w:rPr>
                      <w:rFonts w:ascii="Times New Roman" w:hAnsi="Times New Roman" w:cs="Times New Roman"/>
                      <w:sz w:val="24"/>
                      <w:szCs w:val="24"/>
                    </w:rPr>
                    <w:t>«</w:t>
                  </w:r>
                  <w:r>
                    <w:rPr>
                      <w:rFonts w:ascii="Times New Roman" w:hAnsi="Times New Roman" w:cs="Times New Roman"/>
                      <w:sz w:val="24"/>
                      <w:szCs w:val="24"/>
                    </w:rPr>
                    <w:t>СОГЛАСОВАНО</w:t>
                  </w:r>
                  <w:r w:rsidRPr="00DC556E">
                    <w:rPr>
                      <w:rFonts w:ascii="Times New Roman" w:hAnsi="Times New Roman" w:cs="Times New Roman"/>
                      <w:sz w:val="24"/>
                      <w:szCs w:val="24"/>
                    </w:rPr>
                    <w:t>»</w:t>
                  </w:r>
                </w:p>
                <w:p w:rsidR="00D9234E" w:rsidRDefault="00D9234E" w:rsidP="00A47ECA">
                  <w:pPr>
                    <w:spacing w:after="0"/>
                    <w:rPr>
                      <w:rFonts w:ascii="Times New Roman" w:hAnsi="Times New Roman" w:cs="Times New Roman"/>
                      <w:sz w:val="24"/>
                      <w:szCs w:val="24"/>
                    </w:rPr>
                  </w:pPr>
                  <w:r>
                    <w:rPr>
                      <w:rFonts w:ascii="Times New Roman" w:hAnsi="Times New Roman" w:cs="Times New Roman"/>
                      <w:sz w:val="24"/>
                      <w:szCs w:val="24"/>
                    </w:rPr>
                    <w:t>Председатель ПК МБОУ «СОШ с. Липовка»</w:t>
                  </w:r>
                </w:p>
                <w:p w:rsidR="00D9234E" w:rsidRDefault="00D9234E" w:rsidP="00A47ECA">
                  <w:pPr>
                    <w:spacing w:after="0"/>
                    <w:rPr>
                      <w:rFonts w:ascii="Times New Roman" w:hAnsi="Times New Roman" w:cs="Times New Roman"/>
                      <w:sz w:val="24"/>
                      <w:szCs w:val="24"/>
                    </w:rPr>
                  </w:pPr>
                  <w:r>
                    <w:rPr>
                      <w:rFonts w:ascii="Times New Roman" w:hAnsi="Times New Roman" w:cs="Times New Roman"/>
                      <w:sz w:val="24"/>
                      <w:szCs w:val="24"/>
                    </w:rPr>
                    <w:t>_______________ Е.Н. Леснова</w:t>
                  </w:r>
                </w:p>
                <w:p w:rsidR="00D9234E" w:rsidRDefault="00D9234E" w:rsidP="00A47ECA">
                  <w:pPr>
                    <w:spacing w:after="0"/>
                    <w:rPr>
                      <w:rFonts w:ascii="Times New Roman" w:hAnsi="Times New Roman" w:cs="Times New Roman"/>
                      <w:sz w:val="24"/>
                      <w:szCs w:val="24"/>
                    </w:rPr>
                  </w:pPr>
                </w:p>
                <w:p w:rsidR="00D9234E" w:rsidRPr="00DC556E" w:rsidRDefault="00D9234E" w:rsidP="00A47ECA">
                  <w:pPr>
                    <w:spacing w:after="0"/>
                    <w:rPr>
                      <w:rFonts w:ascii="Times New Roman" w:hAnsi="Times New Roman" w:cs="Times New Roman"/>
                      <w:sz w:val="24"/>
                      <w:szCs w:val="24"/>
                    </w:rPr>
                  </w:pPr>
                </w:p>
              </w:txbxContent>
            </v:textbox>
          </v:shape>
        </w:pict>
      </w:r>
      <w:r>
        <w:rPr>
          <w:rFonts w:ascii="Times New Roman" w:hAnsi="Times New Roman" w:cs="Times New Roman"/>
          <w:bCs/>
          <w:noProof/>
          <w:sz w:val="24"/>
          <w:szCs w:val="24"/>
        </w:rPr>
        <w:pict>
          <v:shape id="_x0000_s1044" type="#_x0000_t202" style="position:absolute;margin-left:3.3pt;margin-top:-6.7pt;width:236.25pt;height:85pt;z-index:251668480" stroked="f" strokecolor="black [3213]">
            <v:textbox>
              <w:txbxContent>
                <w:p w:rsidR="00D9234E" w:rsidRDefault="00D9234E" w:rsidP="00A47ECA">
                  <w:pPr>
                    <w:spacing w:after="0"/>
                    <w:jc w:val="center"/>
                    <w:rPr>
                      <w:rFonts w:ascii="Times New Roman" w:hAnsi="Times New Roman" w:cs="Times New Roman"/>
                      <w:sz w:val="24"/>
                      <w:szCs w:val="24"/>
                    </w:rPr>
                  </w:pPr>
                  <w:r w:rsidRPr="00DC556E">
                    <w:rPr>
                      <w:rFonts w:ascii="Times New Roman" w:hAnsi="Times New Roman" w:cs="Times New Roman"/>
                      <w:sz w:val="24"/>
                      <w:szCs w:val="24"/>
                    </w:rPr>
                    <w:t>«УТВЕРЖДАЮ»</w:t>
                  </w:r>
                </w:p>
                <w:p w:rsidR="00D9234E" w:rsidRDefault="00D9234E" w:rsidP="00A47ECA">
                  <w:pPr>
                    <w:spacing w:after="0"/>
                    <w:rPr>
                      <w:rFonts w:ascii="Times New Roman" w:hAnsi="Times New Roman" w:cs="Times New Roman"/>
                      <w:sz w:val="24"/>
                      <w:szCs w:val="24"/>
                    </w:rPr>
                  </w:pPr>
                  <w:r>
                    <w:rPr>
                      <w:rFonts w:ascii="Times New Roman" w:hAnsi="Times New Roman" w:cs="Times New Roman"/>
                      <w:sz w:val="24"/>
                      <w:szCs w:val="24"/>
                    </w:rPr>
                    <w:t>И.о. директора МБОУ «СОШ с. Липовка»</w:t>
                  </w:r>
                </w:p>
                <w:p w:rsidR="00D9234E" w:rsidRDefault="00D9234E" w:rsidP="00A47ECA">
                  <w:pPr>
                    <w:spacing w:after="0"/>
                    <w:rPr>
                      <w:rFonts w:ascii="Times New Roman" w:hAnsi="Times New Roman" w:cs="Times New Roman"/>
                      <w:sz w:val="24"/>
                      <w:szCs w:val="24"/>
                    </w:rPr>
                  </w:pPr>
                  <w:r>
                    <w:rPr>
                      <w:rFonts w:ascii="Times New Roman" w:hAnsi="Times New Roman" w:cs="Times New Roman"/>
                      <w:sz w:val="24"/>
                      <w:szCs w:val="24"/>
                    </w:rPr>
                    <w:t>_______________ С.И. Хижий</w:t>
                  </w:r>
                </w:p>
                <w:p w:rsidR="00D9234E" w:rsidRDefault="00D9234E" w:rsidP="00A47ECA">
                  <w:pPr>
                    <w:spacing w:after="0"/>
                    <w:rPr>
                      <w:rFonts w:ascii="Times New Roman" w:hAnsi="Times New Roman" w:cs="Times New Roman"/>
                      <w:sz w:val="24"/>
                      <w:szCs w:val="24"/>
                    </w:rPr>
                  </w:pPr>
                </w:p>
                <w:p w:rsidR="00D9234E" w:rsidRPr="00DC556E" w:rsidRDefault="00D9234E" w:rsidP="00A47ECA">
                  <w:pPr>
                    <w:spacing w:after="0"/>
                    <w:rPr>
                      <w:rFonts w:ascii="Times New Roman" w:hAnsi="Times New Roman" w:cs="Times New Roman"/>
                      <w:sz w:val="24"/>
                      <w:szCs w:val="24"/>
                    </w:rPr>
                  </w:pPr>
                </w:p>
              </w:txbxContent>
            </v:textbox>
          </v:shape>
        </w:pict>
      </w:r>
    </w:p>
    <w:p w:rsidR="00046EA5" w:rsidRDefault="00046EA5" w:rsidP="004D63C8">
      <w:pPr>
        <w:spacing w:line="240" w:lineRule="auto"/>
        <w:jc w:val="right"/>
        <w:rPr>
          <w:rFonts w:ascii="Times New Roman" w:hAnsi="Times New Roman" w:cs="Times New Roman"/>
          <w:bCs/>
          <w:sz w:val="24"/>
          <w:szCs w:val="24"/>
        </w:rPr>
      </w:pPr>
    </w:p>
    <w:p w:rsidR="00046EA5" w:rsidRDefault="00046EA5" w:rsidP="004D63C8">
      <w:pPr>
        <w:spacing w:line="240" w:lineRule="auto"/>
        <w:jc w:val="right"/>
        <w:rPr>
          <w:rFonts w:ascii="Times New Roman" w:hAnsi="Times New Roman" w:cs="Times New Roman"/>
          <w:bCs/>
          <w:sz w:val="24"/>
          <w:szCs w:val="24"/>
        </w:rPr>
      </w:pPr>
    </w:p>
    <w:p w:rsidR="00A47ECA" w:rsidRDefault="00A47ECA" w:rsidP="004D63C8">
      <w:pPr>
        <w:spacing w:line="240" w:lineRule="auto"/>
        <w:jc w:val="right"/>
        <w:rPr>
          <w:rFonts w:ascii="Times New Roman" w:hAnsi="Times New Roman" w:cs="Times New Roman"/>
          <w:b/>
          <w:bCs/>
          <w:sz w:val="24"/>
          <w:szCs w:val="24"/>
        </w:rPr>
      </w:pPr>
    </w:p>
    <w:p w:rsidR="00B15403" w:rsidRPr="00F81A9F" w:rsidRDefault="00B15403" w:rsidP="00B15403">
      <w:pPr>
        <w:pStyle w:val="1"/>
        <w:jc w:val="right"/>
        <w:rPr>
          <w:sz w:val="24"/>
          <w:szCs w:val="24"/>
        </w:rPr>
      </w:pPr>
      <w:r w:rsidRPr="00F81A9F">
        <w:rPr>
          <w:sz w:val="24"/>
          <w:szCs w:val="24"/>
        </w:rPr>
        <w:t xml:space="preserve">                                      Приложение №2</w:t>
      </w:r>
      <w:r w:rsidRPr="00F81A9F">
        <w:rPr>
          <w:sz w:val="24"/>
          <w:szCs w:val="24"/>
        </w:rPr>
        <w:br/>
        <w:t>к коллективному договору</w:t>
      </w:r>
    </w:p>
    <w:p w:rsidR="00B15403" w:rsidRPr="005C75FD" w:rsidRDefault="00B15403" w:rsidP="00B15403">
      <w:pPr>
        <w:spacing w:after="0" w:line="240" w:lineRule="auto"/>
        <w:rPr>
          <w:rFonts w:ascii="Times New Roman" w:hAnsi="Times New Roman" w:cs="Times New Roman"/>
          <w:sz w:val="26"/>
          <w:szCs w:val="26"/>
        </w:rPr>
      </w:pPr>
    </w:p>
    <w:p w:rsidR="00B15403" w:rsidRPr="000E5B0D" w:rsidRDefault="000E5B0D" w:rsidP="00B15403">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Положение</w:t>
      </w:r>
      <w:r w:rsidRPr="000E5B0D">
        <w:rPr>
          <w:rFonts w:ascii="Times New Roman" w:hAnsi="Times New Roman" w:cs="Times New Roman"/>
          <w:b/>
          <w:sz w:val="24"/>
          <w:szCs w:val="24"/>
        </w:rPr>
        <w:t xml:space="preserve"> о нормах  профессиональной этики педагогических работников</w:t>
      </w:r>
    </w:p>
    <w:p w:rsidR="00B15403" w:rsidRPr="00A1149F" w:rsidRDefault="00B15403" w:rsidP="00B15403">
      <w:pPr>
        <w:spacing w:before="120" w:after="0" w:line="240" w:lineRule="auto"/>
        <w:jc w:val="center"/>
        <w:rPr>
          <w:rFonts w:ascii="Times New Roman" w:hAnsi="Times New Roman" w:cs="Times New Roman"/>
          <w:b/>
          <w:sz w:val="24"/>
          <w:szCs w:val="24"/>
        </w:rPr>
      </w:pPr>
      <w:r w:rsidRPr="00A1149F">
        <w:rPr>
          <w:rFonts w:ascii="Times New Roman" w:hAnsi="Times New Roman" w:cs="Times New Roman"/>
          <w:b/>
          <w:sz w:val="24"/>
          <w:szCs w:val="24"/>
          <w:lang w:val="en-US"/>
        </w:rPr>
        <w:t>I</w:t>
      </w:r>
      <w:r w:rsidRPr="00A1149F">
        <w:rPr>
          <w:rFonts w:ascii="Times New Roman" w:hAnsi="Times New Roman" w:cs="Times New Roman"/>
          <w:b/>
          <w:sz w:val="24"/>
          <w:szCs w:val="24"/>
        </w:rPr>
        <w:t>. Общие положения</w:t>
      </w:r>
    </w:p>
    <w:p w:rsidR="004F6FD3" w:rsidRDefault="00B15403" w:rsidP="00B15403">
      <w:pPr>
        <w:spacing w:after="0" w:line="240" w:lineRule="auto"/>
        <w:jc w:val="both"/>
        <w:rPr>
          <w:rFonts w:ascii="Times New Roman" w:hAnsi="Times New Roman" w:cs="Times New Roman"/>
          <w:sz w:val="24"/>
          <w:szCs w:val="24"/>
        </w:rPr>
      </w:pPr>
      <w:r w:rsidRPr="00A1149F">
        <w:rPr>
          <w:rFonts w:ascii="Times New Roman" w:hAnsi="Times New Roman" w:cs="Times New Roman"/>
          <w:sz w:val="24"/>
          <w:szCs w:val="24"/>
        </w:rPr>
        <w:tab/>
        <w:t>1.</w:t>
      </w:r>
      <w:r w:rsidR="004F6FD3">
        <w:rPr>
          <w:rFonts w:ascii="Times New Roman" w:hAnsi="Times New Roman" w:cs="Times New Roman"/>
          <w:sz w:val="24"/>
          <w:szCs w:val="24"/>
        </w:rPr>
        <w:t xml:space="preserve">Примерное положение о нормах профессиональной этики педагогических работников (далее-Положение) разработано на основании положений Конституции Российской Федерации, Трудового кодекса Российской Федерации, Федерального закона </w:t>
      </w:r>
      <w:r w:rsidR="00BA3F19">
        <w:rPr>
          <w:rFonts w:ascii="Times New Roman" w:hAnsi="Times New Roman" w:cs="Times New Roman"/>
          <w:sz w:val="24"/>
          <w:szCs w:val="24"/>
        </w:rPr>
        <w:t xml:space="preserve"> </w:t>
      </w:r>
      <w:r w:rsidR="004F6FD3">
        <w:rPr>
          <w:rFonts w:ascii="Times New Roman" w:hAnsi="Times New Roman" w:cs="Times New Roman"/>
          <w:sz w:val="24"/>
          <w:szCs w:val="24"/>
        </w:rPr>
        <w:t>от 29 декабря 2012 г. №</w:t>
      </w:r>
      <w:r w:rsidR="008F1265">
        <w:rPr>
          <w:rFonts w:ascii="Times New Roman" w:hAnsi="Times New Roman" w:cs="Times New Roman"/>
          <w:sz w:val="24"/>
          <w:szCs w:val="24"/>
        </w:rPr>
        <w:t xml:space="preserve"> </w:t>
      </w:r>
      <w:r w:rsidR="004F6FD3">
        <w:rPr>
          <w:rFonts w:ascii="Times New Roman" w:hAnsi="Times New Roman" w:cs="Times New Roman"/>
          <w:sz w:val="24"/>
          <w:szCs w:val="24"/>
        </w:rPr>
        <w:t>273-ФЗ «Об образовании в Российской Федерации» и Федерального закона от 29 декабря 2010 г. №</w:t>
      </w:r>
      <w:r w:rsidR="008F1265">
        <w:rPr>
          <w:rFonts w:ascii="Times New Roman" w:hAnsi="Times New Roman" w:cs="Times New Roman"/>
          <w:sz w:val="24"/>
          <w:szCs w:val="24"/>
        </w:rPr>
        <w:t xml:space="preserve"> </w:t>
      </w:r>
      <w:r w:rsidR="004F6FD3">
        <w:rPr>
          <w:rFonts w:ascii="Times New Roman" w:hAnsi="Times New Roman" w:cs="Times New Roman"/>
          <w:sz w:val="24"/>
          <w:szCs w:val="24"/>
        </w:rPr>
        <w:t>436-ФЗ «</w:t>
      </w:r>
      <w:r w:rsidR="008F1265">
        <w:rPr>
          <w:rFonts w:ascii="Times New Roman" w:hAnsi="Times New Roman" w:cs="Times New Roman"/>
          <w:sz w:val="24"/>
          <w:szCs w:val="24"/>
        </w:rPr>
        <w:t>О</w:t>
      </w:r>
      <w:r w:rsidR="004F6FD3">
        <w:rPr>
          <w:rFonts w:ascii="Times New Roman" w:hAnsi="Times New Roman" w:cs="Times New Roman"/>
          <w:sz w:val="24"/>
          <w:szCs w:val="24"/>
        </w:rPr>
        <w:t xml:space="preserve"> защите детей от информации, причиняющей вред их здоровью и развитию».</w:t>
      </w:r>
    </w:p>
    <w:p w:rsidR="00B15403" w:rsidRPr="00A1149F" w:rsidRDefault="00B15403" w:rsidP="00B15403">
      <w:pPr>
        <w:spacing w:after="0" w:line="240" w:lineRule="auto"/>
        <w:jc w:val="both"/>
        <w:rPr>
          <w:rFonts w:ascii="Times New Roman" w:hAnsi="Times New Roman" w:cs="Times New Roman"/>
          <w:sz w:val="24"/>
          <w:szCs w:val="24"/>
        </w:rPr>
      </w:pPr>
      <w:r w:rsidRPr="00A1149F">
        <w:rPr>
          <w:rFonts w:ascii="Times New Roman" w:hAnsi="Times New Roman" w:cs="Times New Roman"/>
          <w:sz w:val="24"/>
          <w:szCs w:val="24"/>
        </w:rPr>
        <w:tab/>
        <w:t>2.</w:t>
      </w:r>
      <w:r w:rsidR="00180F67">
        <w:rPr>
          <w:rFonts w:ascii="Times New Roman" w:hAnsi="Times New Roman" w:cs="Times New Roman"/>
          <w:sz w:val="24"/>
          <w:szCs w:val="24"/>
        </w:rP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8F1265" w:rsidRDefault="00B15403" w:rsidP="00F14E66">
      <w:pPr>
        <w:spacing w:after="0" w:line="240" w:lineRule="auto"/>
        <w:jc w:val="both"/>
        <w:rPr>
          <w:rFonts w:ascii="Times New Roman" w:hAnsi="Times New Roman" w:cs="Times New Roman"/>
          <w:sz w:val="24"/>
          <w:szCs w:val="24"/>
        </w:rPr>
      </w:pPr>
      <w:r w:rsidRPr="00A1149F">
        <w:rPr>
          <w:rFonts w:ascii="Times New Roman" w:hAnsi="Times New Roman" w:cs="Times New Roman"/>
          <w:sz w:val="24"/>
          <w:szCs w:val="24"/>
        </w:rPr>
        <w:tab/>
      </w:r>
    </w:p>
    <w:p w:rsidR="00B15403" w:rsidRPr="00A1149F" w:rsidRDefault="00B15403" w:rsidP="008F1265">
      <w:pPr>
        <w:spacing w:after="0" w:line="240" w:lineRule="auto"/>
        <w:rPr>
          <w:rFonts w:ascii="Times New Roman" w:hAnsi="Times New Roman" w:cs="Times New Roman"/>
          <w:b/>
          <w:sz w:val="24"/>
          <w:szCs w:val="24"/>
        </w:rPr>
      </w:pPr>
    </w:p>
    <w:p w:rsidR="00B15403" w:rsidRPr="00A1149F" w:rsidRDefault="00B15403" w:rsidP="008F1265">
      <w:pPr>
        <w:spacing w:after="0" w:line="240" w:lineRule="auto"/>
        <w:jc w:val="center"/>
        <w:rPr>
          <w:rFonts w:ascii="Times New Roman" w:hAnsi="Times New Roman" w:cs="Times New Roman"/>
          <w:b/>
          <w:sz w:val="24"/>
          <w:szCs w:val="24"/>
        </w:rPr>
      </w:pPr>
      <w:r w:rsidRPr="00A1149F">
        <w:rPr>
          <w:rFonts w:ascii="Times New Roman" w:hAnsi="Times New Roman" w:cs="Times New Roman"/>
          <w:b/>
          <w:sz w:val="24"/>
          <w:szCs w:val="24"/>
          <w:lang w:val="en-US"/>
        </w:rPr>
        <w:t>II</w:t>
      </w:r>
      <w:r w:rsidR="008F1265">
        <w:rPr>
          <w:rFonts w:ascii="Times New Roman" w:hAnsi="Times New Roman" w:cs="Times New Roman"/>
          <w:b/>
          <w:sz w:val="24"/>
          <w:szCs w:val="24"/>
        </w:rPr>
        <w:t>. Нормы профессиональной этики педагогических работников</w:t>
      </w:r>
    </w:p>
    <w:p w:rsidR="00B15403" w:rsidRDefault="00B15403" w:rsidP="008F1265">
      <w:pPr>
        <w:spacing w:after="0" w:line="240" w:lineRule="auto"/>
        <w:jc w:val="both"/>
        <w:rPr>
          <w:rFonts w:ascii="Times New Roman" w:hAnsi="Times New Roman" w:cs="Times New Roman"/>
          <w:sz w:val="24"/>
          <w:szCs w:val="24"/>
        </w:rPr>
      </w:pPr>
      <w:r w:rsidRPr="00A1149F">
        <w:rPr>
          <w:rFonts w:ascii="Times New Roman" w:hAnsi="Times New Roman" w:cs="Times New Roman"/>
          <w:sz w:val="24"/>
          <w:szCs w:val="24"/>
        </w:rPr>
        <w:tab/>
      </w:r>
      <w:r w:rsidR="00273662">
        <w:rPr>
          <w:rFonts w:ascii="Times New Roman" w:hAnsi="Times New Roman" w:cs="Times New Roman"/>
          <w:sz w:val="24"/>
          <w:szCs w:val="24"/>
        </w:rPr>
        <w:t xml:space="preserve">3. </w:t>
      </w:r>
      <w:r w:rsidR="008F1265">
        <w:rPr>
          <w:rFonts w:ascii="Times New Roman" w:hAnsi="Times New Roman" w:cs="Times New Roman"/>
          <w:sz w:val="24"/>
          <w:szCs w:val="24"/>
        </w:rPr>
        <w:t>Педагогические работники, сознавая ответственность перед государством, обществом и гражданами, призваны:</w:t>
      </w:r>
    </w:p>
    <w:p w:rsidR="008F1265" w:rsidRPr="008F1265" w:rsidRDefault="008F1265" w:rsidP="008F1265">
      <w:pPr>
        <w:pStyle w:val="af7"/>
        <w:numPr>
          <w:ilvl w:val="0"/>
          <w:numId w:val="20"/>
        </w:numPr>
        <w:spacing w:after="0" w:line="240" w:lineRule="auto"/>
        <w:jc w:val="both"/>
        <w:rPr>
          <w:rFonts w:ascii="Times New Roman" w:hAnsi="Times New Roman" w:cs="Times New Roman"/>
          <w:sz w:val="24"/>
          <w:szCs w:val="24"/>
        </w:rPr>
      </w:pPr>
      <w:r w:rsidRPr="008F1265">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8F1265" w:rsidRDefault="008F1265" w:rsidP="008F1265">
      <w:pPr>
        <w:pStyle w:val="af7"/>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F1265" w:rsidRDefault="008F1265" w:rsidP="008F1265">
      <w:pPr>
        <w:pStyle w:val="af7"/>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проявлять доброжелательность, вежливость, тактичность и внимательность к обучающимся, их родителям (законным представителям) и коллегам;</w:t>
      </w:r>
    </w:p>
    <w:p w:rsidR="008F1265" w:rsidRDefault="00771D17" w:rsidP="008F1265">
      <w:pPr>
        <w:pStyle w:val="af7"/>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проявлять терпимость и уважение к обычаям и традициям народов Российской Федерации</w:t>
      </w:r>
      <w:r w:rsidR="00F71655">
        <w:rPr>
          <w:rFonts w:ascii="Times New Roman" w:hAnsi="Times New Roman" w:cs="Times New Roman"/>
          <w:sz w:val="24"/>
          <w:szCs w:val="24"/>
        </w:rPr>
        <w:t xml:space="preserve">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F71655" w:rsidRDefault="00F71655" w:rsidP="008F1265">
      <w:pPr>
        <w:pStyle w:val="af7"/>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71655" w:rsidRDefault="00F71655" w:rsidP="008F1265">
      <w:pPr>
        <w:pStyle w:val="af7"/>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придерживаться внешнего вида, соответствующего задачам реализуемой образовательной программы;</w:t>
      </w:r>
    </w:p>
    <w:p w:rsidR="00F71655" w:rsidRDefault="00F71655" w:rsidP="008F1265">
      <w:pPr>
        <w:pStyle w:val="af7"/>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F71655" w:rsidRPr="008F1265" w:rsidRDefault="00F71655" w:rsidP="008F1265">
      <w:pPr>
        <w:pStyle w:val="af7"/>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избегать ситуаций, способных нанести вред чести, достоинству и деловой репутации педагогического работника </w:t>
      </w:r>
      <w:r w:rsidR="00273662">
        <w:rPr>
          <w:rFonts w:ascii="Times New Roman" w:hAnsi="Times New Roman" w:cs="Times New Roman"/>
          <w:sz w:val="24"/>
          <w:szCs w:val="24"/>
        </w:rPr>
        <w:t>и (или) организации, осуществляющей образовательную деятельность.</w:t>
      </w:r>
    </w:p>
    <w:p w:rsidR="008F1265" w:rsidRPr="008F1265" w:rsidRDefault="008F1265" w:rsidP="008F1265">
      <w:pPr>
        <w:pStyle w:val="af7"/>
        <w:spacing w:after="0" w:line="240" w:lineRule="auto"/>
        <w:jc w:val="both"/>
        <w:rPr>
          <w:rFonts w:ascii="Times New Roman" w:hAnsi="Times New Roman" w:cs="Times New Roman"/>
          <w:sz w:val="24"/>
          <w:szCs w:val="24"/>
        </w:rPr>
      </w:pPr>
    </w:p>
    <w:p w:rsidR="00B15403" w:rsidRPr="00A1149F" w:rsidRDefault="00B15403" w:rsidP="00273662">
      <w:pPr>
        <w:spacing w:after="0" w:line="240" w:lineRule="auto"/>
        <w:jc w:val="center"/>
        <w:rPr>
          <w:rFonts w:ascii="Times New Roman" w:hAnsi="Times New Roman" w:cs="Times New Roman"/>
          <w:b/>
          <w:sz w:val="24"/>
          <w:szCs w:val="24"/>
        </w:rPr>
      </w:pPr>
      <w:r w:rsidRPr="00A1149F">
        <w:rPr>
          <w:rFonts w:ascii="Times New Roman" w:hAnsi="Times New Roman" w:cs="Times New Roman"/>
          <w:b/>
          <w:sz w:val="24"/>
          <w:szCs w:val="24"/>
          <w:lang w:val="en-US"/>
        </w:rPr>
        <w:t>III</w:t>
      </w:r>
      <w:r w:rsidRPr="00A1149F">
        <w:rPr>
          <w:rFonts w:ascii="Times New Roman" w:hAnsi="Times New Roman" w:cs="Times New Roman"/>
          <w:b/>
          <w:sz w:val="24"/>
          <w:szCs w:val="24"/>
        </w:rPr>
        <w:t xml:space="preserve">. </w:t>
      </w:r>
      <w:r w:rsidR="00273662">
        <w:rPr>
          <w:rFonts w:ascii="Times New Roman" w:hAnsi="Times New Roman" w:cs="Times New Roman"/>
          <w:b/>
          <w:sz w:val="24"/>
          <w:szCs w:val="24"/>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273662" w:rsidRDefault="00273662" w:rsidP="00B15403">
      <w:pPr>
        <w:spacing w:after="0" w:line="240" w:lineRule="auto"/>
        <w:jc w:val="both"/>
        <w:rPr>
          <w:rFonts w:ascii="Times New Roman" w:hAnsi="Times New Roman" w:cs="Times New Roman"/>
          <w:b/>
          <w:sz w:val="24"/>
          <w:szCs w:val="24"/>
        </w:rPr>
      </w:pPr>
    </w:p>
    <w:p w:rsidR="002C731C" w:rsidRDefault="00B15403" w:rsidP="00273662">
      <w:pPr>
        <w:spacing w:after="0" w:line="240" w:lineRule="auto"/>
        <w:jc w:val="both"/>
        <w:rPr>
          <w:rFonts w:ascii="Times New Roman" w:hAnsi="Times New Roman" w:cs="Times New Roman"/>
          <w:sz w:val="24"/>
          <w:szCs w:val="24"/>
        </w:rPr>
      </w:pPr>
      <w:r w:rsidRPr="00A1149F">
        <w:rPr>
          <w:rFonts w:ascii="Times New Roman" w:hAnsi="Times New Roman" w:cs="Times New Roman"/>
          <w:sz w:val="24"/>
          <w:szCs w:val="24"/>
        </w:rPr>
        <w:tab/>
      </w:r>
      <w:r w:rsidR="00273662">
        <w:rPr>
          <w:rFonts w:ascii="Times New Roman" w:hAnsi="Times New Roman" w:cs="Times New Roman"/>
          <w:sz w:val="24"/>
          <w:szCs w:val="24"/>
        </w:rPr>
        <w:t xml:space="preserve">4. Образовательная организация стремится обеспечить защиту чести, достоинства и деловой репутации педагогических работников, </w:t>
      </w:r>
      <w:r w:rsidR="002C731C">
        <w:rPr>
          <w:rFonts w:ascii="Times New Roman" w:hAnsi="Times New Roman" w:cs="Times New Roman"/>
          <w:sz w:val="24"/>
          <w:szCs w:val="24"/>
        </w:rPr>
        <w:t>а также справедливое и объективное расследование нарушения норм профессиональной этики педагогических работников.</w:t>
      </w:r>
    </w:p>
    <w:p w:rsidR="00B15403" w:rsidRDefault="002C731C" w:rsidP="002C73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Случаи нарушения норм профессиональной этики педагогических работников, </w:t>
      </w:r>
      <w:r w:rsidR="00273662">
        <w:rPr>
          <w:rFonts w:ascii="Times New Roman" w:hAnsi="Times New Roman" w:cs="Times New Roman"/>
          <w:sz w:val="24"/>
          <w:szCs w:val="24"/>
        </w:rPr>
        <w:t xml:space="preserve">установленных разделом </w:t>
      </w:r>
      <w:r w:rsidR="00273662">
        <w:rPr>
          <w:rFonts w:ascii="Times New Roman" w:hAnsi="Times New Roman" w:cs="Times New Roman"/>
          <w:sz w:val="24"/>
          <w:szCs w:val="24"/>
          <w:lang w:val="en-US"/>
        </w:rPr>
        <w:t>II</w:t>
      </w:r>
      <w:r w:rsidR="00273662" w:rsidRPr="00273662">
        <w:rPr>
          <w:rFonts w:ascii="Times New Roman" w:hAnsi="Times New Roman" w:cs="Times New Roman"/>
          <w:sz w:val="24"/>
          <w:szCs w:val="24"/>
        </w:rPr>
        <w:t xml:space="preserve"> </w:t>
      </w:r>
      <w:r w:rsidR="00273662">
        <w:rPr>
          <w:rFonts w:ascii="Times New Roman" w:hAnsi="Times New Roman" w:cs="Times New Roman"/>
          <w:sz w:val="24"/>
          <w:szCs w:val="24"/>
        </w:rPr>
        <w:t>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№237-ФЗ «Об образовании в Российской Федерации»</w:t>
      </w:r>
    </w:p>
    <w:p w:rsidR="00273662" w:rsidRDefault="00273662" w:rsidP="002736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w:t>
      </w:r>
      <w:r w:rsidR="000336D4">
        <w:rPr>
          <w:rFonts w:ascii="Times New Roman" w:hAnsi="Times New Roman" w:cs="Times New Roman"/>
          <w:sz w:val="24"/>
          <w:szCs w:val="24"/>
        </w:rPr>
        <w:t>трудовых споров в судах – гражданским процессуальным законодательством Российской Федерации.</w:t>
      </w:r>
    </w:p>
    <w:p w:rsidR="002C731C" w:rsidRDefault="002C731C" w:rsidP="002736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2C731C" w:rsidRDefault="002C731C" w:rsidP="002736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w:t>
      </w:r>
      <w:r w:rsidR="00C27BF7">
        <w:rPr>
          <w:rFonts w:ascii="Times New Roman" w:hAnsi="Times New Roman" w:cs="Times New Roman"/>
          <w:sz w:val="24"/>
          <w:szCs w:val="24"/>
        </w:rPr>
        <w:t>представитель выборного органа соответствующей первичной профсоюзной организации.</w:t>
      </w:r>
    </w:p>
    <w:p w:rsidR="00C27BF7" w:rsidRPr="00273662" w:rsidRDefault="00C27BF7" w:rsidP="002736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A1149F" w:rsidRDefault="00A1149F"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Default="00C27BF7" w:rsidP="00A1149F">
      <w:pPr>
        <w:spacing w:after="0" w:line="240" w:lineRule="auto"/>
        <w:jc w:val="both"/>
        <w:rPr>
          <w:rFonts w:ascii="Times New Roman" w:hAnsi="Times New Roman" w:cs="Times New Roman"/>
          <w:b/>
          <w:sz w:val="24"/>
          <w:szCs w:val="24"/>
        </w:rPr>
      </w:pPr>
    </w:p>
    <w:p w:rsidR="00C27BF7" w:rsidRPr="00A1149F" w:rsidRDefault="00C27BF7" w:rsidP="00A1149F">
      <w:pPr>
        <w:spacing w:after="0" w:line="240" w:lineRule="auto"/>
        <w:jc w:val="both"/>
        <w:rPr>
          <w:rFonts w:ascii="Times New Roman" w:hAnsi="Times New Roman" w:cs="Times New Roman"/>
          <w:sz w:val="24"/>
          <w:szCs w:val="24"/>
        </w:rPr>
      </w:pPr>
    </w:p>
    <w:p w:rsidR="00B15403" w:rsidRPr="00A1149F" w:rsidRDefault="00997E01" w:rsidP="004D63C8">
      <w:pPr>
        <w:spacing w:line="240" w:lineRule="auto"/>
        <w:jc w:val="right"/>
        <w:rPr>
          <w:rFonts w:ascii="Times New Roman" w:hAnsi="Times New Roman" w:cs="Times New Roman"/>
          <w:b/>
          <w:bCs/>
          <w:sz w:val="24"/>
          <w:szCs w:val="24"/>
        </w:rPr>
      </w:pPr>
      <w:r>
        <w:rPr>
          <w:rFonts w:ascii="Times New Roman" w:hAnsi="Times New Roman" w:cs="Times New Roman"/>
          <w:b/>
          <w:bCs/>
          <w:noProof/>
          <w:sz w:val="24"/>
          <w:szCs w:val="24"/>
        </w:rPr>
        <w:lastRenderedPageBreak/>
        <w:pict>
          <v:shape id="_x0000_s1079" type="#_x0000_t202" style="position:absolute;left:0;text-align:left;margin-left:-7.95pt;margin-top:12.3pt;width:236.25pt;height:85pt;z-index:251684864" stroked="f" strokecolor="black [3213]">
            <v:textbox>
              <w:txbxContent>
                <w:p w:rsidR="00D9234E" w:rsidRDefault="00D9234E" w:rsidP="00EB2944">
                  <w:pPr>
                    <w:spacing w:after="0"/>
                    <w:jc w:val="center"/>
                    <w:rPr>
                      <w:rFonts w:ascii="Times New Roman" w:hAnsi="Times New Roman" w:cs="Times New Roman"/>
                      <w:sz w:val="24"/>
                      <w:szCs w:val="24"/>
                    </w:rPr>
                  </w:pPr>
                  <w:r w:rsidRPr="00DC556E">
                    <w:rPr>
                      <w:rFonts w:ascii="Times New Roman" w:hAnsi="Times New Roman" w:cs="Times New Roman"/>
                      <w:sz w:val="24"/>
                      <w:szCs w:val="24"/>
                    </w:rPr>
                    <w:t>«УТВЕРЖДАЮ»</w:t>
                  </w:r>
                </w:p>
                <w:p w:rsidR="00D9234E" w:rsidRDefault="00D9234E" w:rsidP="00B15403">
                  <w:pPr>
                    <w:spacing w:after="0"/>
                    <w:rPr>
                      <w:rFonts w:ascii="Times New Roman" w:hAnsi="Times New Roman" w:cs="Times New Roman"/>
                      <w:sz w:val="24"/>
                      <w:szCs w:val="24"/>
                    </w:rPr>
                  </w:pPr>
                  <w:r>
                    <w:rPr>
                      <w:rFonts w:ascii="Times New Roman" w:hAnsi="Times New Roman" w:cs="Times New Roman"/>
                      <w:sz w:val="24"/>
                      <w:szCs w:val="24"/>
                    </w:rPr>
                    <w:t>И.о. директора МБОУ «СОШ с. Липовка»</w:t>
                  </w:r>
                </w:p>
                <w:p w:rsidR="00D9234E" w:rsidRDefault="00D9234E" w:rsidP="00B15403">
                  <w:pPr>
                    <w:spacing w:after="0"/>
                    <w:rPr>
                      <w:rFonts w:ascii="Times New Roman" w:hAnsi="Times New Roman" w:cs="Times New Roman"/>
                      <w:sz w:val="24"/>
                      <w:szCs w:val="24"/>
                    </w:rPr>
                  </w:pPr>
                  <w:r>
                    <w:rPr>
                      <w:rFonts w:ascii="Times New Roman" w:hAnsi="Times New Roman" w:cs="Times New Roman"/>
                      <w:sz w:val="24"/>
                      <w:szCs w:val="24"/>
                    </w:rPr>
                    <w:t>_______________ С.И. Хижий</w:t>
                  </w:r>
                </w:p>
                <w:p w:rsidR="00D9234E" w:rsidRDefault="00D9234E" w:rsidP="00B15403">
                  <w:pPr>
                    <w:spacing w:after="0"/>
                    <w:rPr>
                      <w:rFonts w:ascii="Times New Roman" w:hAnsi="Times New Roman" w:cs="Times New Roman"/>
                      <w:sz w:val="24"/>
                      <w:szCs w:val="24"/>
                    </w:rPr>
                  </w:pPr>
                </w:p>
                <w:p w:rsidR="00D9234E" w:rsidRPr="00DC556E" w:rsidRDefault="00D9234E" w:rsidP="00B15403">
                  <w:pPr>
                    <w:spacing w:after="0"/>
                    <w:rPr>
                      <w:rFonts w:ascii="Times New Roman" w:hAnsi="Times New Roman" w:cs="Times New Roman"/>
                      <w:sz w:val="24"/>
                      <w:szCs w:val="24"/>
                    </w:rPr>
                  </w:pPr>
                  <w:r>
                    <w:rPr>
                      <w:rFonts w:ascii="Times New Roman" w:hAnsi="Times New Roman" w:cs="Times New Roman"/>
                      <w:sz w:val="24"/>
                      <w:szCs w:val="24"/>
                    </w:rPr>
                    <w:t>.</w:t>
                  </w:r>
                </w:p>
              </w:txbxContent>
            </v:textbox>
          </v:shape>
        </w:pict>
      </w:r>
      <w:r>
        <w:rPr>
          <w:rFonts w:ascii="Times New Roman" w:hAnsi="Times New Roman" w:cs="Times New Roman"/>
          <w:b/>
          <w:bCs/>
          <w:noProof/>
          <w:sz w:val="24"/>
          <w:szCs w:val="24"/>
        </w:rPr>
        <w:pict>
          <v:shape id="_x0000_s1080" type="#_x0000_t202" style="position:absolute;left:0;text-align:left;margin-left:256.05pt;margin-top:12.3pt;width:249.75pt;height:85pt;z-index:251685888" stroked="f" strokecolor="black [3213]">
            <v:textbox>
              <w:txbxContent>
                <w:p w:rsidR="00D9234E" w:rsidRDefault="00D9234E" w:rsidP="00B15403">
                  <w:pPr>
                    <w:spacing w:after="0"/>
                    <w:jc w:val="center"/>
                    <w:rPr>
                      <w:rFonts w:ascii="Times New Roman" w:hAnsi="Times New Roman" w:cs="Times New Roman"/>
                      <w:sz w:val="24"/>
                      <w:szCs w:val="24"/>
                    </w:rPr>
                  </w:pPr>
                  <w:r w:rsidRPr="00DC556E">
                    <w:rPr>
                      <w:rFonts w:ascii="Times New Roman" w:hAnsi="Times New Roman" w:cs="Times New Roman"/>
                      <w:sz w:val="24"/>
                      <w:szCs w:val="24"/>
                    </w:rPr>
                    <w:t>«</w:t>
                  </w:r>
                  <w:r>
                    <w:rPr>
                      <w:rFonts w:ascii="Times New Roman" w:hAnsi="Times New Roman" w:cs="Times New Roman"/>
                      <w:sz w:val="24"/>
                      <w:szCs w:val="24"/>
                    </w:rPr>
                    <w:t>СОГЛАСОВАНО</w:t>
                  </w:r>
                  <w:r w:rsidRPr="00DC556E">
                    <w:rPr>
                      <w:rFonts w:ascii="Times New Roman" w:hAnsi="Times New Roman" w:cs="Times New Roman"/>
                      <w:sz w:val="24"/>
                      <w:szCs w:val="24"/>
                    </w:rPr>
                    <w:t>»</w:t>
                  </w:r>
                </w:p>
                <w:p w:rsidR="00D9234E" w:rsidRDefault="00D9234E" w:rsidP="00B15403">
                  <w:pPr>
                    <w:spacing w:after="0"/>
                    <w:rPr>
                      <w:rFonts w:ascii="Times New Roman" w:hAnsi="Times New Roman" w:cs="Times New Roman"/>
                      <w:sz w:val="24"/>
                      <w:szCs w:val="24"/>
                    </w:rPr>
                  </w:pPr>
                  <w:r>
                    <w:rPr>
                      <w:rFonts w:ascii="Times New Roman" w:hAnsi="Times New Roman" w:cs="Times New Roman"/>
                      <w:sz w:val="24"/>
                      <w:szCs w:val="24"/>
                    </w:rPr>
                    <w:t>Председатель              ПК МБОУ «СОШ с. Липовка»</w:t>
                  </w:r>
                </w:p>
                <w:p w:rsidR="00D9234E" w:rsidRDefault="00D9234E" w:rsidP="00B15403">
                  <w:pPr>
                    <w:spacing w:after="0"/>
                    <w:rPr>
                      <w:rFonts w:ascii="Times New Roman" w:hAnsi="Times New Roman" w:cs="Times New Roman"/>
                      <w:sz w:val="24"/>
                      <w:szCs w:val="24"/>
                    </w:rPr>
                  </w:pPr>
                  <w:r>
                    <w:rPr>
                      <w:rFonts w:ascii="Times New Roman" w:hAnsi="Times New Roman" w:cs="Times New Roman"/>
                      <w:sz w:val="24"/>
                      <w:szCs w:val="24"/>
                    </w:rPr>
                    <w:t>_______________ Е.Н. Леснова</w:t>
                  </w:r>
                </w:p>
                <w:p w:rsidR="00D9234E" w:rsidRDefault="00D9234E" w:rsidP="00B15403">
                  <w:pPr>
                    <w:spacing w:after="0"/>
                    <w:rPr>
                      <w:rFonts w:ascii="Times New Roman" w:hAnsi="Times New Roman" w:cs="Times New Roman"/>
                      <w:sz w:val="24"/>
                      <w:szCs w:val="24"/>
                    </w:rPr>
                  </w:pPr>
                </w:p>
                <w:p w:rsidR="00D9234E" w:rsidRPr="00DC556E" w:rsidRDefault="00D9234E" w:rsidP="00B15403">
                  <w:pPr>
                    <w:spacing w:after="0"/>
                    <w:rPr>
                      <w:rFonts w:ascii="Times New Roman" w:hAnsi="Times New Roman" w:cs="Times New Roman"/>
                      <w:sz w:val="24"/>
                      <w:szCs w:val="24"/>
                    </w:rPr>
                  </w:pPr>
                  <w:r>
                    <w:rPr>
                      <w:rFonts w:ascii="Times New Roman" w:hAnsi="Times New Roman" w:cs="Times New Roman"/>
                      <w:sz w:val="24"/>
                      <w:szCs w:val="24"/>
                    </w:rPr>
                    <w:t>«___» ___________ 2016 г.</w:t>
                  </w:r>
                </w:p>
              </w:txbxContent>
            </v:textbox>
          </v:shape>
        </w:pict>
      </w:r>
      <w:r>
        <w:rPr>
          <w:rFonts w:ascii="Times New Roman" w:hAnsi="Times New Roman" w:cs="Times New Roman"/>
          <w:b/>
          <w:bCs/>
          <w:noProof/>
          <w:sz w:val="24"/>
          <w:szCs w:val="24"/>
        </w:rPr>
        <w:pict>
          <v:shape id="_x0000_s1076" type="#_x0000_t202" style="position:absolute;left:0;text-align:left;margin-left:-7.95pt;margin-top:12.3pt;width:236.25pt;height:85pt;z-index:251683840" stroked="f" strokecolor="black [3213]">
            <v:textbox>
              <w:txbxContent>
                <w:p w:rsidR="00D9234E" w:rsidRDefault="00D9234E" w:rsidP="00B15403">
                  <w:pPr>
                    <w:spacing w:after="0"/>
                    <w:rPr>
                      <w:rFonts w:ascii="Times New Roman" w:hAnsi="Times New Roman" w:cs="Times New Roman"/>
                      <w:sz w:val="24"/>
                      <w:szCs w:val="24"/>
                    </w:rPr>
                  </w:pPr>
                </w:p>
                <w:p w:rsidR="00D9234E" w:rsidRPr="00DC556E" w:rsidRDefault="00D9234E" w:rsidP="00B15403">
                  <w:pPr>
                    <w:spacing w:after="0"/>
                    <w:rPr>
                      <w:rFonts w:ascii="Times New Roman" w:hAnsi="Times New Roman" w:cs="Times New Roman"/>
                      <w:sz w:val="24"/>
                      <w:szCs w:val="24"/>
                    </w:rPr>
                  </w:pPr>
                </w:p>
                <w:p w:rsidR="00D9234E" w:rsidRDefault="00D9234E"/>
              </w:txbxContent>
            </v:textbox>
          </v:shape>
        </w:pict>
      </w:r>
    </w:p>
    <w:p w:rsidR="00B15403" w:rsidRDefault="00B15403" w:rsidP="004D63C8">
      <w:pPr>
        <w:spacing w:line="240" w:lineRule="auto"/>
        <w:jc w:val="right"/>
        <w:rPr>
          <w:rFonts w:ascii="Times New Roman" w:hAnsi="Times New Roman" w:cs="Times New Roman"/>
          <w:b/>
          <w:bCs/>
          <w:sz w:val="24"/>
          <w:szCs w:val="24"/>
        </w:rPr>
      </w:pPr>
    </w:p>
    <w:p w:rsidR="00B15403" w:rsidRDefault="00B15403" w:rsidP="004D63C8">
      <w:pPr>
        <w:spacing w:line="240" w:lineRule="auto"/>
        <w:jc w:val="right"/>
        <w:rPr>
          <w:rFonts w:ascii="Times New Roman" w:hAnsi="Times New Roman" w:cs="Times New Roman"/>
          <w:b/>
          <w:bCs/>
          <w:sz w:val="24"/>
          <w:szCs w:val="24"/>
        </w:rPr>
      </w:pPr>
    </w:p>
    <w:p w:rsidR="00B15403" w:rsidRDefault="00B15403" w:rsidP="004D63C8">
      <w:pPr>
        <w:spacing w:line="240" w:lineRule="auto"/>
        <w:jc w:val="right"/>
        <w:rPr>
          <w:rFonts w:ascii="Times New Roman" w:hAnsi="Times New Roman" w:cs="Times New Roman"/>
          <w:b/>
          <w:bCs/>
          <w:sz w:val="24"/>
          <w:szCs w:val="24"/>
        </w:rPr>
      </w:pPr>
    </w:p>
    <w:p w:rsidR="00B15403" w:rsidRDefault="00B15403" w:rsidP="004D63C8">
      <w:pPr>
        <w:spacing w:line="240" w:lineRule="auto"/>
        <w:jc w:val="right"/>
        <w:rPr>
          <w:rFonts w:ascii="Times New Roman" w:hAnsi="Times New Roman" w:cs="Times New Roman"/>
          <w:b/>
          <w:bCs/>
          <w:sz w:val="24"/>
          <w:szCs w:val="24"/>
        </w:rPr>
      </w:pPr>
    </w:p>
    <w:p w:rsidR="00193DD6" w:rsidRPr="00193DD6" w:rsidRDefault="00B15403" w:rsidP="001A165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 №3</w:t>
      </w:r>
    </w:p>
    <w:p w:rsidR="00193DD6" w:rsidRPr="00193DD6" w:rsidRDefault="00193DD6" w:rsidP="001A1652">
      <w:pPr>
        <w:spacing w:after="0"/>
        <w:jc w:val="right"/>
        <w:rPr>
          <w:rFonts w:ascii="Times New Roman" w:hAnsi="Times New Roman" w:cs="Times New Roman"/>
          <w:b/>
          <w:bCs/>
          <w:sz w:val="24"/>
          <w:szCs w:val="24"/>
        </w:rPr>
      </w:pPr>
      <w:r w:rsidRPr="00193DD6">
        <w:rPr>
          <w:rFonts w:ascii="Times New Roman" w:hAnsi="Times New Roman" w:cs="Times New Roman"/>
          <w:b/>
          <w:bCs/>
          <w:sz w:val="24"/>
          <w:szCs w:val="24"/>
        </w:rPr>
        <w:t>к коллективному договору</w:t>
      </w:r>
    </w:p>
    <w:p w:rsidR="00193DD6" w:rsidRPr="00193DD6" w:rsidRDefault="00193DD6" w:rsidP="00193DD6">
      <w:pPr>
        <w:jc w:val="both"/>
        <w:rPr>
          <w:rFonts w:ascii="Times New Roman" w:hAnsi="Times New Roman" w:cs="Times New Roman"/>
          <w:b/>
          <w:bCs/>
          <w:sz w:val="24"/>
          <w:szCs w:val="24"/>
        </w:rPr>
      </w:pPr>
    </w:p>
    <w:p w:rsidR="00193DD6" w:rsidRPr="00193DD6" w:rsidRDefault="00193DD6" w:rsidP="00193DD6">
      <w:pPr>
        <w:jc w:val="both"/>
        <w:rPr>
          <w:rFonts w:ascii="Times New Roman" w:hAnsi="Times New Roman" w:cs="Times New Roman"/>
          <w:bCs/>
          <w:sz w:val="24"/>
          <w:szCs w:val="24"/>
        </w:rPr>
      </w:pPr>
    </w:p>
    <w:p w:rsidR="00193DD6" w:rsidRPr="00193DD6" w:rsidRDefault="00193DD6" w:rsidP="00193DD6">
      <w:pPr>
        <w:jc w:val="center"/>
        <w:rPr>
          <w:rFonts w:ascii="Times New Roman" w:hAnsi="Times New Roman" w:cs="Times New Roman"/>
          <w:b/>
          <w:bCs/>
          <w:sz w:val="24"/>
          <w:szCs w:val="24"/>
        </w:rPr>
      </w:pPr>
      <w:r w:rsidRPr="00193DD6">
        <w:rPr>
          <w:rFonts w:ascii="Times New Roman" w:hAnsi="Times New Roman" w:cs="Times New Roman"/>
          <w:b/>
          <w:bCs/>
          <w:sz w:val="24"/>
          <w:szCs w:val="24"/>
        </w:rPr>
        <w:t>ПЕРЕЧЕНЬ</w:t>
      </w:r>
    </w:p>
    <w:p w:rsidR="00C27BF7" w:rsidRDefault="00300B45" w:rsidP="00193DD6">
      <w:pPr>
        <w:jc w:val="center"/>
        <w:rPr>
          <w:rFonts w:ascii="Times New Roman" w:hAnsi="Times New Roman" w:cs="Times New Roman"/>
          <w:b/>
          <w:bCs/>
          <w:sz w:val="24"/>
          <w:szCs w:val="24"/>
        </w:rPr>
      </w:pPr>
      <w:r>
        <w:rPr>
          <w:rFonts w:ascii="Times New Roman" w:hAnsi="Times New Roman" w:cs="Times New Roman"/>
          <w:b/>
          <w:bCs/>
          <w:sz w:val="24"/>
          <w:szCs w:val="24"/>
        </w:rPr>
        <w:t xml:space="preserve">должностей </w:t>
      </w:r>
      <w:r w:rsidR="00193DD6" w:rsidRPr="00193DD6">
        <w:rPr>
          <w:rFonts w:ascii="Times New Roman" w:hAnsi="Times New Roman" w:cs="Times New Roman"/>
          <w:b/>
          <w:bCs/>
          <w:sz w:val="24"/>
          <w:szCs w:val="24"/>
        </w:rPr>
        <w:t>работников</w:t>
      </w:r>
      <w:r w:rsidR="00C27BF7">
        <w:rPr>
          <w:rFonts w:ascii="Times New Roman" w:hAnsi="Times New Roman" w:cs="Times New Roman"/>
          <w:b/>
          <w:bCs/>
          <w:sz w:val="24"/>
          <w:szCs w:val="24"/>
        </w:rPr>
        <w:t>,</w:t>
      </w:r>
      <w:r w:rsidR="00193DD6" w:rsidRPr="00193DD6">
        <w:rPr>
          <w:rFonts w:ascii="Times New Roman" w:hAnsi="Times New Roman" w:cs="Times New Roman"/>
          <w:b/>
          <w:bCs/>
          <w:sz w:val="24"/>
          <w:szCs w:val="24"/>
        </w:rPr>
        <w:t xml:space="preserve"> </w:t>
      </w:r>
      <w:r w:rsidR="00C27BF7">
        <w:rPr>
          <w:rFonts w:ascii="Times New Roman" w:hAnsi="Times New Roman" w:cs="Times New Roman"/>
          <w:b/>
          <w:bCs/>
          <w:sz w:val="24"/>
          <w:szCs w:val="24"/>
        </w:rPr>
        <w:t>которым предоставляется дополнительный</w:t>
      </w:r>
    </w:p>
    <w:p w:rsidR="00193DD6" w:rsidRPr="00193DD6" w:rsidRDefault="00C27BF7" w:rsidP="00193DD6">
      <w:pPr>
        <w:jc w:val="center"/>
        <w:rPr>
          <w:rFonts w:ascii="Times New Roman" w:hAnsi="Times New Roman" w:cs="Times New Roman"/>
          <w:b/>
          <w:bCs/>
          <w:sz w:val="24"/>
          <w:szCs w:val="24"/>
        </w:rPr>
      </w:pPr>
      <w:r>
        <w:rPr>
          <w:rFonts w:ascii="Times New Roman" w:hAnsi="Times New Roman" w:cs="Times New Roman"/>
          <w:b/>
          <w:bCs/>
          <w:sz w:val="24"/>
          <w:szCs w:val="24"/>
        </w:rPr>
        <w:t xml:space="preserve"> оплачиваемый отпуск</w:t>
      </w:r>
    </w:p>
    <w:p w:rsidR="00193DD6" w:rsidRPr="00193DD6" w:rsidRDefault="00193DD6" w:rsidP="00193DD6">
      <w:pPr>
        <w:jc w:val="center"/>
        <w:rPr>
          <w:rFonts w:ascii="Times New Roman" w:hAnsi="Times New Roman" w:cs="Times New Roman"/>
          <w:b/>
          <w:bCs/>
          <w:sz w:val="24"/>
          <w:szCs w:val="24"/>
        </w:rPr>
      </w:pPr>
    </w:p>
    <w:p w:rsidR="00193DD6" w:rsidRPr="00193DD6" w:rsidRDefault="00193DD6" w:rsidP="00193DD6">
      <w:pPr>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4740"/>
      </w:tblGrid>
      <w:tr w:rsidR="00193DD6" w:rsidRPr="00193DD6" w:rsidTr="004D63C8">
        <w:trPr>
          <w:trHeight w:val="550"/>
          <w:jc w:val="center"/>
        </w:trPr>
        <w:tc>
          <w:tcPr>
            <w:tcW w:w="4739" w:type="dxa"/>
            <w:tcBorders>
              <w:top w:val="single" w:sz="4" w:space="0" w:color="auto"/>
              <w:left w:val="single" w:sz="4" w:space="0" w:color="auto"/>
              <w:bottom w:val="single" w:sz="4" w:space="0" w:color="auto"/>
              <w:right w:val="single" w:sz="4" w:space="0" w:color="auto"/>
            </w:tcBorders>
            <w:vAlign w:val="center"/>
          </w:tcPr>
          <w:p w:rsidR="00193DD6" w:rsidRPr="00193DD6" w:rsidRDefault="00193DD6" w:rsidP="004D63C8">
            <w:pPr>
              <w:spacing w:after="0" w:line="240" w:lineRule="auto"/>
              <w:jc w:val="center"/>
              <w:rPr>
                <w:rFonts w:ascii="Times New Roman" w:hAnsi="Times New Roman" w:cs="Times New Roman"/>
                <w:b/>
                <w:bCs/>
                <w:sz w:val="24"/>
                <w:szCs w:val="24"/>
              </w:rPr>
            </w:pPr>
          </w:p>
        </w:tc>
        <w:tc>
          <w:tcPr>
            <w:tcW w:w="4740" w:type="dxa"/>
            <w:tcBorders>
              <w:top w:val="single" w:sz="4" w:space="0" w:color="auto"/>
              <w:left w:val="single" w:sz="4" w:space="0" w:color="auto"/>
              <w:bottom w:val="single" w:sz="4" w:space="0" w:color="auto"/>
              <w:right w:val="single" w:sz="4" w:space="0" w:color="auto"/>
            </w:tcBorders>
            <w:vAlign w:val="center"/>
            <w:hideMark/>
          </w:tcPr>
          <w:p w:rsidR="00193DD6" w:rsidRPr="00193DD6" w:rsidRDefault="00193DD6" w:rsidP="004D63C8">
            <w:pPr>
              <w:spacing w:after="0" w:line="240" w:lineRule="auto"/>
              <w:jc w:val="center"/>
              <w:rPr>
                <w:rFonts w:ascii="Times New Roman" w:hAnsi="Times New Roman" w:cs="Times New Roman"/>
                <w:bCs/>
                <w:sz w:val="24"/>
                <w:szCs w:val="24"/>
              </w:rPr>
            </w:pPr>
            <w:r w:rsidRPr="00193DD6">
              <w:rPr>
                <w:rFonts w:ascii="Times New Roman" w:hAnsi="Times New Roman" w:cs="Times New Roman"/>
                <w:bCs/>
                <w:sz w:val="24"/>
                <w:szCs w:val="24"/>
              </w:rPr>
              <w:t>Продолжительность дополнительного отпуска (календарных дней)</w:t>
            </w:r>
          </w:p>
        </w:tc>
      </w:tr>
      <w:tr w:rsidR="00193DD6" w:rsidRPr="00193DD6" w:rsidTr="004D63C8">
        <w:trPr>
          <w:jc w:val="center"/>
        </w:trPr>
        <w:tc>
          <w:tcPr>
            <w:tcW w:w="4739" w:type="dxa"/>
            <w:tcBorders>
              <w:top w:val="single" w:sz="4" w:space="0" w:color="auto"/>
              <w:left w:val="single" w:sz="4" w:space="0" w:color="auto"/>
              <w:bottom w:val="single" w:sz="4" w:space="0" w:color="auto"/>
              <w:right w:val="single" w:sz="4" w:space="0" w:color="auto"/>
            </w:tcBorders>
            <w:vAlign w:val="center"/>
            <w:hideMark/>
          </w:tcPr>
          <w:p w:rsidR="00193DD6" w:rsidRPr="004D63C8" w:rsidRDefault="00A15D37" w:rsidP="003602E4">
            <w:pPr>
              <w:pStyle w:val="af7"/>
              <w:numPr>
                <w:ilvl w:val="0"/>
                <w:numId w:val="1"/>
              </w:numPr>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Зав</w:t>
            </w:r>
            <w:r w:rsidR="00EB2944">
              <w:rPr>
                <w:rFonts w:ascii="Times New Roman" w:hAnsi="Times New Roman" w:cs="Times New Roman"/>
                <w:bCs/>
                <w:sz w:val="24"/>
                <w:szCs w:val="24"/>
              </w:rPr>
              <w:t>едующая хозяйством</w:t>
            </w:r>
          </w:p>
        </w:tc>
        <w:tc>
          <w:tcPr>
            <w:tcW w:w="4740" w:type="dxa"/>
            <w:tcBorders>
              <w:top w:val="single" w:sz="4" w:space="0" w:color="auto"/>
              <w:left w:val="single" w:sz="4" w:space="0" w:color="auto"/>
              <w:bottom w:val="single" w:sz="4" w:space="0" w:color="auto"/>
              <w:right w:val="single" w:sz="4" w:space="0" w:color="auto"/>
            </w:tcBorders>
            <w:vAlign w:val="center"/>
            <w:hideMark/>
          </w:tcPr>
          <w:p w:rsidR="00193DD6" w:rsidRPr="00193DD6" w:rsidRDefault="00A15D37" w:rsidP="004D63C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00C27BF7">
              <w:rPr>
                <w:rFonts w:ascii="Times New Roman" w:hAnsi="Times New Roman" w:cs="Times New Roman"/>
                <w:bCs/>
                <w:sz w:val="24"/>
                <w:szCs w:val="24"/>
              </w:rPr>
              <w:t xml:space="preserve"> дней за </w:t>
            </w:r>
            <w:r w:rsidR="00E91E23">
              <w:rPr>
                <w:rFonts w:ascii="Times New Roman" w:hAnsi="Times New Roman" w:cs="Times New Roman"/>
                <w:bCs/>
                <w:sz w:val="24"/>
                <w:szCs w:val="24"/>
              </w:rPr>
              <w:t>ненормированный рабочий день</w:t>
            </w:r>
          </w:p>
        </w:tc>
      </w:tr>
      <w:tr w:rsidR="00193DD6" w:rsidRPr="00193DD6" w:rsidTr="004D63C8">
        <w:trPr>
          <w:jc w:val="center"/>
        </w:trPr>
        <w:tc>
          <w:tcPr>
            <w:tcW w:w="4739" w:type="dxa"/>
            <w:tcBorders>
              <w:top w:val="single" w:sz="4" w:space="0" w:color="auto"/>
              <w:left w:val="single" w:sz="4" w:space="0" w:color="auto"/>
              <w:bottom w:val="single" w:sz="4" w:space="0" w:color="auto"/>
              <w:right w:val="single" w:sz="4" w:space="0" w:color="auto"/>
            </w:tcBorders>
            <w:vAlign w:val="center"/>
            <w:hideMark/>
          </w:tcPr>
          <w:p w:rsidR="00193DD6" w:rsidRPr="004D63C8" w:rsidRDefault="009735A5" w:rsidP="003602E4">
            <w:pPr>
              <w:pStyle w:val="af7"/>
              <w:numPr>
                <w:ilvl w:val="0"/>
                <w:numId w:val="1"/>
              </w:numPr>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Библи</w:t>
            </w:r>
            <w:r w:rsidR="00193DD6" w:rsidRPr="004D63C8">
              <w:rPr>
                <w:rFonts w:ascii="Times New Roman" w:hAnsi="Times New Roman" w:cs="Times New Roman"/>
                <w:bCs/>
                <w:sz w:val="24"/>
                <w:szCs w:val="24"/>
              </w:rPr>
              <w:t>отекарь</w:t>
            </w:r>
          </w:p>
        </w:tc>
        <w:tc>
          <w:tcPr>
            <w:tcW w:w="4740" w:type="dxa"/>
            <w:tcBorders>
              <w:top w:val="single" w:sz="4" w:space="0" w:color="auto"/>
              <w:left w:val="single" w:sz="4" w:space="0" w:color="auto"/>
              <w:bottom w:val="single" w:sz="4" w:space="0" w:color="auto"/>
              <w:right w:val="single" w:sz="4" w:space="0" w:color="auto"/>
            </w:tcBorders>
            <w:vAlign w:val="center"/>
            <w:hideMark/>
          </w:tcPr>
          <w:p w:rsidR="00193DD6" w:rsidRPr="00193DD6" w:rsidRDefault="00193DD6" w:rsidP="004D63C8">
            <w:pPr>
              <w:spacing w:after="0" w:line="240" w:lineRule="auto"/>
              <w:jc w:val="center"/>
              <w:rPr>
                <w:rFonts w:ascii="Times New Roman" w:hAnsi="Times New Roman" w:cs="Times New Roman"/>
                <w:bCs/>
                <w:sz w:val="24"/>
                <w:szCs w:val="24"/>
              </w:rPr>
            </w:pPr>
            <w:r w:rsidRPr="00193DD6">
              <w:rPr>
                <w:rFonts w:ascii="Times New Roman" w:hAnsi="Times New Roman" w:cs="Times New Roman"/>
                <w:bCs/>
                <w:sz w:val="24"/>
                <w:szCs w:val="24"/>
              </w:rPr>
              <w:t>6</w:t>
            </w:r>
            <w:r w:rsidR="00E91E23">
              <w:rPr>
                <w:rFonts w:ascii="Times New Roman" w:hAnsi="Times New Roman" w:cs="Times New Roman"/>
                <w:bCs/>
                <w:sz w:val="24"/>
                <w:szCs w:val="24"/>
              </w:rPr>
              <w:t xml:space="preserve"> дней за ненормированный рабочий день</w:t>
            </w:r>
          </w:p>
        </w:tc>
      </w:tr>
      <w:tr w:rsidR="00E91E23" w:rsidRPr="00193DD6" w:rsidTr="004D63C8">
        <w:trPr>
          <w:jc w:val="center"/>
        </w:trPr>
        <w:tc>
          <w:tcPr>
            <w:tcW w:w="4739" w:type="dxa"/>
            <w:tcBorders>
              <w:top w:val="single" w:sz="4" w:space="0" w:color="auto"/>
              <w:left w:val="single" w:sz="4" w:space="0" w:color="auto"/>
              <w:bottom w:val="single" w:sz="4" w:space="0" w:color="auto"/>
              <w:right w:val="single" w:sz="4" w:space="0" w:color="auto"/>
            </w:tcBorders>
            <w:vAlign w:val="center"/>
            <w:hideMark/>
          </w:tcPr>
          <w:p w:rsidR="00E91E23" w:rsidRDefault="00E91E23" w:rsidP="003602E4">
            <w:pPr>
              <w:pStyle w:val="af7"/>
              <w:numPr>
                <w:ilvl w:val="0"/>
                <w:numId w:val="1"/>
              </w:numPr>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Председатель ПК</w:t>
            </w:r>
          </w:p>
        </w:tc>
        <w:tc>
          <w:tcPr>
            <w:tcW w:w="4740" w:type="dxa"/>
            <w:tcBorders>
              <w:top w:val="single" w:sz="4" w:space="0" w:color="auto"/>
              <w:left w:val="single" w:sz="4" w:space="0" w:color="auto"/>
              <w:bottom w:val="single" w:sz="4" w:space="0" w:color="auto"/>
              <w:right w:val="single" w:sz="4" w:space="0" w:color="auto"/>
            </w:tcBorders>
            <w:vAlign w:val="center"/>
            <w:hideMark/>
          </w:tcPr>
          <w:p w:rsidR="00E91E23" w:rsidRPr="00193DD6" w:rsidRDefault="00E91E23" w:rsidP="00E91E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4 дня за общественную работу</w:t>
            </w:r>
          </w:p>
        </w:tc>
      </w:tr>
    </w:tbl>
    <w:p w:rsidR="00DF78A5" w:rsidRDefault="00193DD6" w:rsidP="004D63C8">
      <w:pPr>
        <w:spacing w:after="120" w:line="240" w:lineRule="auto"/>
        <w:jc w:val="right"/>
        <w:rPr>
          <w:rFonts w:ascii="Times New Roman" w:hAnsi="Times New Roman" w:cs="Times New Roman"/>
          <w:b/>
          <w:bCs/>
          <w:sz w:val="24"/>
          <w:szCs w:val="24"/>
        </w:rPr>
      </w:pPr>
      <w:r w:rsidRPr="00193DD6">
        <w:rPr>
          <w:rFonts w:ascii="Times New Roman" w:hAnsi="Times New Roman" w:cs="Times New Roman"/>
          <w:b/>
          <w:bCs/>
          <w:sz w:val="24"/>
          <w:szCs w:val="24"/>
        </w:rPr>
        <w:br w:type="page"/>
      </w:r>
    </w:p>
    <w:p w:rsidR="00DF78A5" w:rsidRDefault="00997E01" w:rsidP="00A47ECA">
      <w:pPr>
        <w:spacing w:after="120" w:line="240" w:lineRule="auto"/>
        <w:rPr>
          <w:rFonts w:ascii="Times New Roman" w:hAnsi="Times New Roman" w:cs="Times New Roman"/>
          <w:b/>
          <w:bCs/>
          <w:sz w:val="24"/>
          <w:szCs w:val="24"/>
        </w:rPr>
      </w:pPr>
      <w:r>
        <w:rPr>
          <w:rFonts w:ascii="Times New Roman" w:hAnsi="Times New Roman" w:cs="Times New Roman"/>
          <w:b/>
          <w:bCs/>
          <w:noProof/>
          <w:sz w:val="24"/>
          <w:szCs w:val="24"/>
        </w:rPr>
        <w:lastRenderedPageBreak/>
        <w:pict>
          <v:shape id="_x0000_s1049" type="#_x0000_t202" style="position:absolute;margin-left:244.05pt;margin-top:.3pt;width:294pt;height:85pt;z-index:251671552" stroked="f" strokecolor="black [3213]">
            <v:textbox>
              <w:txbxContent>
                <w:p w:rsidR="00D9234E" w:rsidRDefault="00D9234E" w:rsidP="00A47ECA">
                  <w:pPr>
                    <w:spacing w:after="0"/>
                    <w:jc w:val="center"/>
                    <w:rPr>
                      <w:rFonts w:ascii="Times New Roman" w:hAnsi="Times New Roman" w:cs="Times New Roman"/>
                      <w:sz w:val="24"/>
                      <w:szCs w:val="24"/>
                    </w:rPr>
                  </w:pPr>
                  <w:r w:rsidRPr="00DC556E">
                    <w:rPr>
                      <w:rFonts w:ascii="Times New Roman" w:hAnsi="Times New Roman" w:cs="Times New Roman"/>
                      <w:sz w:val="24"/>
                      <w:szCs w:val="24"/>
                    </w:rPr>
                    <w:t>«</w:t>
                  </w:r>
                  <w:r>
                    <w:rPr>
                      <w:rFonts w:ascii="Times New Roman" w:hAnsi="Times New Roman" w:cs="Times New Roman"/>
                      <w:sz w:val="24"/>
                      <w:szCs w:val="24"/>
                    </w:rPr>
                    <w:t>СОГЛАСОВАНО</w:t>
                  </w:r>
                  <w:r w:rsidRPr="00DC556E">
                    <w:rPr>
                      <w:rFonts w:ascii="Times New Roman" w:hAnsi="Times New Roman" w:cs="Times New Roman"/>
                      <w:sz w:val="24"/>
                      <w:szCs w:val="24"/>
                    </w:rPr>
                    <w:t>»</w:t>
                  </w:r>
                </w:p>
                <w:p w:rsidR="00D9234E" w:rsidRDefault="00D9234E" w:rsidP="00A47ECA">
                  <w:pPr>
                    <w:spacing w:after="0"/>
                    <w:rPr>
                      <w:rFonts w:ascii="Times New Roman" w:hAnsi="Times New Roman" w:cs="Times New Roman"/>
                      <w:sz w:val="24"/>
                      <w:szCs w:val="24"/>
                    </w:rPr>
                  </w:pPr>
                  <w:r>
                    <w:rPr>
                      <w:rFonts w:ascii="Times New Roman" w:hAnsi="Times New Roman" w:cs="Times New Roman"/>
                      <w:sz w:val="24"/>
                      <w:szCs w:val="24"/>
                    </w:rPr>
                    <w:t>Председатель              ПК МБОУ «СОШ с. Липовка»</w:t>
                  </w:r>
                </w:p>
                <w:p w:rsidR="00D9234E" w:rsidRDefault="00D9234E" w:rsidP="00A47ECA">
                  <w:pPr>
                    <w:spacing w:after="0"/>
                    <w:rPr>
                      <w:rFonts w:ascii="Times New Roman" w:hAnsi="Times New Roman" w:cs="Times New Roman"/>
                      <w:sz w:val="24"/>
                      <w:szCs w:val="24"/>
                    </w:rPr>
                  </w:pPr>
                  <w:r>
                    <w:rPr>
                      <w:rFonts w:ascii="Times New Roman" w:hAnsi="Times New Roman" w:cs="Times New Roman"/>
                      <w:sz w:val="24"/>
                      <w:szCs w:val="24"/>
                    </w:rPr>
                    <w:t>_______________ Е.Н. Леснова</w:t>
                  </w:r>
                </w:p>
                <w:p w:rsidR="00D9234E" w:rsidRDefault="00D9234E" w:rsidP="00A47ECA">
                  <w:pPr>
                    <w:spacing w:after="0"/>
                    <w:rPr>
                      <w:rFonts w:ascii="Times New Roman" w:hAnsi="Times New Roman" w:cs="Times New Roman"/>
                      <w:sz w:val="24"/>
                      <w:szCs w:val="24"/>
                    </w:rPr>
                  </w:pPr>
                </w:p>
                <w:p w:rsidR="00D9234E" w:rsidRPr="00DC556E" w:rsidRDefault="00D9234E" w:rsidP="00A47ECA">
                  <w:pPr>
                    <w:spacing w:after="0"/>
                    <w:rPr>
                      <w:rFonts w:ascii="Times New Roman" w:hAnsi="Times New Roman" w:cs="Times New Roman"/>
                      <w:sz w:val="24"/>
                      <w:szCs w:val="24"/>
                    </w:rPr>
                  </w:pPr>
                </w:p>
              </w:txbxContent>
            </v:textbox>
          </v:shape>
        </w:pict>
      </w:r>
      <w:r>
        <w:rPr>
          <w:rFonts w:ascii="Times New Roman" w:hAnsi="Times New Roman" w:cs="Times New Roman"/>
          <w:b/>
          <w:bCs/>
          <w:noProof/>
          <w:sz w:val="24"/>
          <w:szCs w:val="24"/>
        </w:rPr>
        <w:pict>
          <v:shape id="_x0000_s1048" type="#_x0000_t202" style="position:absolute;margin-left:-19.95pt;margin-top:.3pt;width:236.25pt;height:85pt;z-index:251670528" stroked="f" strokecolor="black [3213]">
            <v:textbox>
              <w:txbxContent>
                <w:p w:rsidR="00D9234E" w:rsidRDefault="00D9234E" w:rsidP="00EB2944">
                  <w:pPr>
                    <w:spacing w:after="0"/>
                    <w:jc w:val="center"/>
                    <w:rPr>
                      <w:rFonts w:ascii="Times New Roman" w:hAnsi="Times New Roman" w:cs="Times New Roman"/>
                      <w:sz w:val="24"/>
                      <w:szCs w:val="24"/>
                    </w:rPr>
                  </w:pPr>
                  <w:r w:rsidRPr="00DC556E">
                    <w:rPr>
                      <w:rFonts w:ascii="Times New Roman" w:hAnsi="Times New Roman" w:cs="Times New Roman"/>
                      <w:sz w:val="24"/>
                      <w:szCs w:val="24"/>
                    </w:rPr>
                    <w:t>«УТВЕРЖДАЮ»</w:t>
                  </w:r>
                </w:p>
                <w:p w:rsidR="00D9234E" w:rsidRDefault="00D9234E" w:rsidP="00EB2944">
                  <w:pPr>
                    <w:spacing w:after="0"/>
                    <w:rPr>
                      <w:rFonts w:ascii="Times New Roman" w:hAnsi="Times New Roman" w:cs="Times New Roman"/>
                      <w:sz w:val="24"/>
                      <w:szCs w:val="24"/>
                    </w:rPr>
                  </w:pPr>
                  <w:r>
                    <w:rPr>
                      <w:rFonts w:ascii="Times New Roman" w:hAnsi="Times New Roman" w:cs="Times New Roman"/>
                      <w:sz w:val="24"/>
                      <w:szCs w:val="24"/>
                    </w:rPr>
                    <w:t>И.о. директора МБОУ «СОШ с. Липовка»</w:t>
                  </w:r>
                </w:p>
                <w:p w:rsidR="00D9234E" w:rsidRDefault="00D9234E" w:rsidP="00EB2944">
                  <w:pPr>
                    <w:spacing w:after="0"/>
                    <w:rPr>
                      <w:rFonts w:ascii="Times New Roman" w:hAnsi="Times New Roman" w:cs="Times New Roman"/>
                      <w:sz w:val="24"/>
                      <w:szCs w:val="24"/>
                    </w:rPr>
                  </w:pPr>
                  <w:r>
                    <w:rPr>
                      <w:rFonts w:ascii="Times New Roman" w:hAnsi="Times New Roman" w:cs="Times New Roman"/>
                      <w:sz w:val="24"/>
                      <w:szCs w:val="24"/>
                    </w:rPr>
                    <w:t>_______________ С.И. Хижий</w:t>
                  </w:r>
                </w:p>
                <w:p w:rsidR="00D9234E" w:rsidRDefault="00D9234E" w:rsidP="00EB2944">
                  <w:pPr>
                    <w:spacing w:after="0"/>
                    <w:rPr>
                      <w:rFonts w:ascii="Times New Roman" w:hAnsi="Times New Roman" w:cs="Times New Roman"/>
                      <w:sz w:val="24"/>
                      <w:szCs w:val="24"/>
                    </w:rPr>
                  </w:pPr>
                </w:p>
                <w:p w:rsidR="00D9234E" w:rsidRPr="00DC556E" w:rsidRDefault="00D9234E" w:rsidP="00EB2944">
                  <w:pPr>
                    <w:spacing w:after="0"/>
                    <w:rPr>
                      <w:rFonts w:ascii="Times New Roman" w:hAnsi="Times New Roman" w:cs="Times New Roman"/>
                      <w:sz w:val="24"/>
                      <w:szCs w:val="24"/>
                    </w:rPr>
                  </w:pPr>
                </w:p>
              </w:txbxContent>
            </v:textbox>
          </v:shape>
        </w:pict>
      </w:r>
    </w:p>
    <w:p w:rsidR="00DF78A5" w:rsidRDefault="00DF78A5" w:rsidP="004D63C8">
      <w:pPr>
        <w:spacing w:after="120" w:line="240" w:lineRule="auto"/>
        <w:jc w:val="right"/>
        <w:rPr>
          <w:rFonts w:ascii="Times New Roman" w:hAnsi="Times New Roman" w:cs="Times New Roman"/>
          <w:b/>
          <w:bCs/>
          <w:sz w:val="24"/>
          <w:szCs w:val="24"/>
        </w:rPr>
      </w:pPr>
    </w:p>
    <w:p w:rsidR="00DF78A5" w:rsidRDefault="00DF78A5" w:rsidP="004D63C8">
      <w:pPr>
        <w:spacing w:after="120" w:line="240" w:lineRule="auto"/>
        <w:jc w:val="right"/>
        <w:rPr>
          <w:rFonts w:ascii="Times New Roman" w:hAnsi="Times New Roman" w:cs="Times New Roman"/>
          <w:b/>
          <w:bCs/>
          <w:sz w:val="24"/>
          <w:szCs w:val="24"/>
        </w:rPr>
      </w:pPr>
    </w:p>
    <w:p w:rsidR="00A47ECA" w:rsidRDefault="00A47ECA" w:rsidP="004D63C8">
      <w:pPr>
        <w:spacing w:after="120" w:line="240" w:lineRule="auto"/>
        <w:jc w:val="right"/>
        <w:rPr>
          <w:rFonts w:ascii="Times New Roman" w:hAnsi="Times New Roman" w:cs="Times New Roman"/>
          <w:b/>
          <w:sz w:val="24"/>
          <w:szCs w:val="24"/>
        </w:rPr>
      </w:pPr>
    </w:p>
    <w:p w:rsidR="00A47ECA" w:rsidRDefault="00A47ECA" w:rsidP="004D63C8">
      <w:pPr>
        <w:spacing w:after="120" w:line="240" w:lineRule="auto"/>
        <w:jc w:val="right"/>
        <w:rPr>
          <w:rFonts w:ascii="Times New Roman" w:hAnsi="Times New Roman" w:cs="Times New Roman"/>
          <w:b/>
          <w:sz w:val="24"/>
          <w:szCs w:val="24"/>
        </w:rPr>
      </w:pPr>
    </w:p>
    <w:p w:rsidR="00193DD6" w:rsidRPr="00193DD6" w:rsidRDefault="00B15403" w:rsidP="001A165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193DD6" w:rsidRPr="00193DD6" w:rsidRDefault="00193DD6" w:rsidP="001A1652">
      <w:pPr>
        <w:spacing w:after="0"/>
        <w:jc w:val="right"/>
        <w:rPr>
          <w:rFonts w:ascii="Times New Roman" w:hAnsi="Times New Roman" w:cs="Times New Roman"/>
          <w:sz w:val="24"/>
          <w:szCs w:val="24"/>
        </w:rPr>
      </w:pPr>
      <w:r w:rsidRPr="00193DD6">
        <w:rPr>
          <w:rFonts w:ascii="Times New Roman" w:hAnsi="Times New Roman" w:cs="Times New Roman"/>
          <w:b/>
          <w:sz w:val="24"/>
          <w:szCs w:val="24"/>
        </w:rPr>
        <w:t>к коллективному договору</w:t>
      </w:r>
    </w:p>
    <w:p w:rsidR="00193DD6" w:rsidRDefault="004D63C8" w:rsidP="004D63C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p>
    <w:p w:rsidR="00176DEB" w:rsidRDefault="00B15403" w:rsidP="004D63C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«ОБ ОПЛАТЕ</w:t>
      </w:r>
      <w:r w:rsidR="00176DEB">
        <w:rPr>
          <w:rFonts w:ascii="Times New Roman" w:hAnsi="Times New Roman" w:cs="Times New Roman"/>
          <w:b/>
          <w:sz w:val="24"/>
          <w:szCs w:val="24"/>
        </w:rPr>
        <w:t xml:space="preserve"> ТРУДА РАБОТНИКОВ</w:t>
      </w:r>
    </w:p>
    <w:p w:rsidR="00B94C66" w:rsidRDefault="00B94C66" w:rsidP="007C789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МБОУ «СОШ с. </w:t>
      </w:r>
      <w:r w:rsidR="008637EC">
        <w:rPr>
          <w:rFonts w:ascii="Times New Roman" w:hAnsi="Times New Roman" w:cs="Times New Roman"/>
          <w:b/>
          <w:sz w:val="24"/>
          <w:szCs w:val="24"/>
        </w:rPr>
        <w:t>Липовка»</w:t>
      </w:r>
    </w:p>
    <w:p w:rsidR="00193DD6" w:rsidRPr="0077515C" w:rsidRDefault="00193DD6" w:rsidP="007C7896">
      <w:pPr>
        <w:spacing w:after="120" w:line="240" w:lineRule="auto"/>
        <w:jc w:val="center"/>
        <w:rPr>
          <w:rFonts w:ascii="Times New Roman" w:hAnsi="Times New Roman" w:cs="Times New Roman"/>
          <w:b/>
          <w:sz w:val="24"/>
          <w:szCs w:val="24"/>
        </w:rPr>
      </w:pPr>
      <w:r w:rsidRPr="00193DD6">
        <w:rPr>
          <w:rFonts w:ascii="Times New Roman" w:hAnsi="Times New Roman" w:cs="Times New Roman"/>
          <w:b/>
          <w:sz w:val="24"/>
          <w:szCs w:val="24"/>
          <w:lang w:val="en-US"/>
        </w:rPr>
        <w:t>I</w:t>
      </w:r>
      <w:r w:rsidR="004D63C8">
        <w:rPr>
          <w:rFonts w:ascii="Times New Roman" w:hAnsi="Times New Roman" w:cs="Times New Roman"/>
          <w:b/>
          <w:sz w:val="24"/>
          <w:szCs w:val="24"/>
        </w:rPr>
        <w:t>. Общие положения</w:t>
      </w:r>
    </w:p>
    <w:p w:rsidR="00193DD6" w:rsidRPr="007C7896" w:rsidRDefault="00193DD6" w:rsidP="008D08F4">
      <w:pPr>
        <w:spacing w:after="0" w:line="240" w:lineRule="auto"/>
        <w:ind w:firstLine="708"/>
        <w:jc w:val="both"/>
        <w:rPr>
          <w:rFonts w:ascii="Times New Roman" w:hAnsi="Times New Roman" w:cs="Times New Roman"/>
        </w:rPr>
      </w:pPr>
      <w:r w:rsidRPr="007C7896">
        <w:rPr>
          <w:rFonts w:ascii="Times New Roman" w:hAnsi="Times New Roman" w:cs="Times New Roman"/>
        </w:rPr>
        <w:t>1.1.</w:t>
      </w:r>
      <w:r w:rsidRPr="007C7896">
        <w:rPr>
          <w:rFonts w:ascii="Times New Roman" w:hAnsi="Times New Roman" w:cs="Times New Roman"/>
        </w:rPr>
        <w:tab/>
        <w:t xml:space="preserve">Настоящее положение разработано в соответствии с Трудовым кодексом РФ, Постановлением Правительства Саратовской области от 16 июня 2008 г. N 254-П «О новой системе оплаты труда работников областных государственных общеобразовательных учреждений», </w:t>
      </w:r>
      <w:r w:rsidR="00DF78A5">
        <w:rPr>
          <w:rFonts w:ascii="Times New Roman" w:hAnsi="Times New Roman" w:cs="Times New Roman"/>
        </w:rPr>
        <w:t xml:space="preserve">решением собрания депутатов ЭМР от </w:t>
      </w:r>
      <w:r w:rsidR="008637EC">
        <w:rPr>
          <w:rFonts w:ascii="Times New Roman" w:hAnsi="Times New Roman" w:cs="Times New Roman"/>
        </w:rPr>
        <w:t>31 октября 2018 г. № 31/06</w:t>
      </w:r>
      <w:r w:rsidR="008D08F4">
        <w:rPr>
          <w:rFonts w:ascii="Times New Roman" w:hAnsi="Times New Roman" w:cs="Times New Roman"/>
        </w:rPr>
        <w:t>.</w:t>
      </w:r>
    </w:p>
    <w:p w:rsidR="00193DD6" w:rsidRPr="007C7896" w:rsidRDefault="00193DD6" w:rsidP="00DB7B90">
      <w:pPr>
        <w:spacing w:after="0" w:line="240" w:lineRule="auto"/>
        <w:ind w:firstLine="708"/>
        <w:jc w:val="both"/>
        <w:rPr>
          <w:rFonts w:ascii="Times New Roman" w:hAnsi="Times New Roman" w:cs="Times New Roman"/>
        </w:rPr>
      </w:pPr>
      <w:r w:rsidRPr="007C7896">
        <w:rPr>
          <w:rFonts w:ascii="Times New Roman" w:hAnsi="Times New Roman" w:cs="Times New Roman"/>
        </w:rPr>
        <w:t>1.2.</w:t>
      </w:r>
      <w:r w:rsidRPr="007C7896">
        <w:rPr>
          <w:rFonts w:ascii="Times New Roman" w:hAnsi="Times New Roman" w:cs="Times New Roman"/>
        </w:rPr>
        <w:tab/>
        <w:t>Данное положение определяет порядок формирования фонда оплаты труда работников учреждения за счет средств бюджета и иных источников, установления размера оклада, а также выплат компенсационного, стимулирующего и социального характера.</w:t>
      </w:r>
    </w:p>
    <w:p w:rsidR="00193DD6" w:rsidRPr="007C7896" w:rsidRDefault="00193DD6" w:rsidP="004D63C8">
      <w:pPr>
        <w:spacing w:after="240" w:line="240" w:lineRule="auto"/>
        <w:ind w:firstLine="709"/>
        <w:jc w:val="both"/>
        <w:rPr>
          <w:rFonts w:ascii="Times New Roman" w:hAnsi="Times New Roman" w:cs="Times New Roman"/>
        </w:rPr>
      </w:pPr>
      <w:r w:rsidRPr="007C7896">
        <w:rPr>
          <w:rFonts w:ascii="Times New Roman" w:hAnsi="Times New Roman" w:cs="Times New Roman"/>
        </w:rPr>
        <w:t>1.3.</w:t>
      </w:r>
      <w:r w:rsidRPr="007C7896">
        <w:rPr>
          <w:rFonts w:ascii="Times New Roman" w:hAnsi="Times New Roman" w:cs="Times New Roman"/>
        </w:rPr>
        <w:tab/>
        <w:t>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(повышение окладов (ставок) и доплаты за вредные, опасные условия труда, за работу в ночное время, в выходные и праздничные дни, замену уходящих в отпуск, доплата за совмещение профессий) и стимулирующие выплаты (доплаты стимулирующего характера, премии</w:t>
      </w:r>
      <w:r w:rsidR="004D63C8" w:rsidRPr="007C7896">
        <w:rPr>
          <w:rFonts w:ascii="Times New Roman" w:hAnsi="Times New Roman" w:cs="Times New Roman"/>
        </w:rPr>
        <w:t xml:space="preserve"> и иные поощрительные выплаты).</w:t>
      </w:r>
    </w:p>
    <w:p w:rsidR="00193DD6" w:rsidRPr="00193DD6" w:rsidRDefault="00193DD6" w:rsidP="004D63C8">
      <w:pPr>
        <w:spacing w:after="0" w:line="240" w:lineRule="auto"/>
        <w:jc w:val="center"/>
        <w:rPr>
          <w:rFonts w:ascii="Times New Roman" w:hAnsi="Times New Roman" w:cs="Times New Roman"/>
          <w:b/>
          <w:sz w:val="24"/>
          <w:szCs w:val="24"/>
        </w:rPr>
      </w:pPr>
      <w:r w:rsidRPr="00193DD6">
        <w:rPr>
          <w:rFonts w:ascii="Times New Roman" w:hAnsi="Times New Roman" w:cs="Times New Roman"/>
          <w:b/>
          <w:sz w:val="24"/>
          <w:szCs w:val="24"/>
          <w:lang w:val="en-US"/>
        </w:rPr>
        <w:t>II</w:t>
      </w:r>
      <w:r w:rsidRPr="00193DD6">
        <w:rPr>
          <w:rFonts w:ascii="Times New Roman" w:hAnsi="Times New Roman" w:cs="Times New Roman"/>
          <w:b/>
          <w:sz w:val="24"/>
          <w:szCs w:val="24"/>
        </w:rPr>
        <w:t>. Формирование и распределение фонда оплаты труда</w:t>
      </w:r>
    </w:p>
    <w:p w:rsidR="00193DD6" w:rsidRPr="00DB7B90" w:rsidRDefault="00DB7B90" w:rsidP="007C7896">
      <w:pPr>
        <w:spacing w:after="120" w:line="240" w:lineRule="auto"/>
        <w:jc w:val="center"/>
        <w:rPr>
          <w:rFonts w:ascii="Times New Roman" w:hAnsi="Times New Roman" w:cs="Times New Roman"/>
          <w:b/>
          <w:sz w:val="24"/>
          <w:szCs w:val="24"/>
        </w:rPr>
      </w:pPr>
      <w:r w:rsidRPr="00DB7B90">
        <w:rPr>
          <w:rFonts w:ascii="Times New Roman" w:hAnsi="Times New Roman" w:cs="Times New Roman"/>
          <w:b/>
          <w:sz w:val="24"/>
          <w:szCs w:val="24"/>
          <w:u w:val="single"/>
        </w:rPr>
        <w:t>МБОУ «</w:t>
      </w:r>
      <w:r w:rsidR="00C76CF6">
        <w:rPr>
          <w:rFonts w:ascii="Times New Roman" w:hAnsi="Times New Roman" w:cs="Times New Roman"/>
          <w:b/>
          <w:sz w:val="24"/>
          <w:szCs w:val="24"/>
          <w:u w:val="single"/>
        </w:rPr>
        <w:t>СОШ</w:t>
      </w:r>
      <w:r w:rsidRPr="00DB7B90">
        <w:rPr>
          <w:rFonts w:ascii="Times New Roman" w:hAnsi="Times New Roman" w:cs="Times New Roman"/>
          <w:b/>
          <w:sz w:val="24"/>
          <w:szCs w:val="24"/>
          <w:u w:val="single"/>
        </w:rPr>
        <w:t xml:space="preserve"> с. Липовка»</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2.1.</w:t>
      </w:r>
      <w:r w:rsidRPr="007C7896">
        <w:rPr>
          <w:rFonts w:ascii="Times New Roman" w:hAnsi="Times New Roman" w:cs="Times New Roman"/>
        </w:rPr>
        <w:tab/>
        <w:t>Формирование фонда оплаты труда образовательного учреждения осуществляется в пределах объема средств на текущий финансовый год, исходя из:</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w:t>
      </w:r>
      <w:r w:rsidRPr="007C7896">
        <w:rPr>
          <w:rFonts w:ascii="Times New Roman" w:hAnsi="Times New Roman" w:cs="Times New Roman"/>
        </w:rPr>
        <w:tab/>
        <w:t xml:space="preserve">областного норматива, утвержденного законом Саратовской области от </w:t>
      </w:r>
      <w:r w:rsidR="00DB7B90" w:rsidRPr="007C7896">
        <w:rPr>
          <w:rFonts w:ascii="Times New Roman" w:hAnsi="Times New Roman" w:cs="Times New Roman"/>
        </w:rPr>
        <w:t>16.07.08 г.  № 254-П</w:t>
      </w:r>
      <w:r w:rsidRPr="007C7896">
        <w:rPr>
          <w:rFonts w:ascii="Times New Roman" w:hAnsi="Times New Roman" w:cs="Times New Roman"/>
        </w:rPr>
        <w:t xml:space="preserve"> «</w:t>
      </w:r>
      <w:r w:rsidR="00DB7B90" w:rsidRPr="007C7896">
        <w:rPr>
          <w:rFonts w:ascii="Times New Roman" w:hAnsi="Times New Roman" w:cs="Times New Roman"/>
          <w:u w:val="single"/>
        </w:rPr>
        <w:t>О новой системе оплаты труда работников областных государственных образовательных учреждений</w:t>
      </w:r>
      <w:r w:rsidRPr="007C7896">
        <w:rPr>
          <w:rFonts w:ascii="Times New Roman" w:hAnsi="Times New Roman" w:cs="Times New Roman"/>
        </w:rPr>
        <w:t>»;</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w:t>
      </w:r>
      <w:r w:rsidRPr="007C7896">
        <w:rPr>
          <w:rFonts w:ascii="Times New Roman" w:hAnsi="Times New Roman" w:cs="Times New Roman"/>
        </w:rPr>
        <w:tab/>
        <w:t>количества обучающихся в учреждении;</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w:t>
      </w:r>
      <w:r w:rsidRPr="007C7896">
        <w:rPr>
          <w:rFonts w:ascii="Times New Roman" w:hAnsi="Times New Roman" w:cs="Times New Roman"/>
        </w:rPr>
        <w:tab/>
        <w:t>поправочного коэффициента к нормативу финансирования, установленного учредителем;</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w:t>
      </w:r>
      <w:r w:rsidRPr="007C7896">
        <w:rPr>
          <w:rFonts w:ascii="Times New Roman" w:hAnsi="Times New Roman" w:cs="Times New Roman"/>
        </w:rPr>
        <w:tab/>
        <w:t>доли фонда оплаты труда в нормативе финансирования учреждения.</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2.2.</w:t>
      </w:r>
      <w:r w:rsidRPr="007C7896">
        <w:rPr>
          <w:rFonts w:ascii="Times New Roman" w:hAnsi="Times New Roman" w:cs="Times New Roman"/>
        </w:rPr>
        <w:tab/>
        <w:t>Образовательное учреждение с учетом ограничений, установленных учредителем, определяет в общем объеме средств долю материально-технического обеспечения и оснащения образовательного процесса, оборудования помещений в соответствии с государственными и местными нормами и требованиями и заработной платы работников образовательного учреждения.</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2.3.</w:t>
      </w:r>
      <w:r w:rsidRPr="007C7896">
        <w:rPr>
          <w:rFonts w:ascii="Times New Roman" w:hAnsi="Times New Roman" w:cs="Times New Roman"/>
        </w:rPr>
        <w:tab/>
        <w:t>Фонд оплаты труда состоит из базовой части (ФОТ</w:t>
      </w:r>
      <w:r w:rsidRPr="007C7896">
        <w:rPr>
          <w:rFonts w:ascii="Times New Roman" w:hAnsi="Times New Roman" w:cs="Times New Roman"/>
          <w:vertAlign w:val="subscript"/>
        </w:rPr>
        <w:t>б</w:t>
      </w:r>
      <w:r w:rsidRPr="007C7896">
        <w:rPr>
          <w:rFonts w:ascii="Times New Roman" w:hAnsi="Times New Roman" w:cs="Times New Roman"/>
        </w:rPr>
        <w:t>) и стимулирующей части (ФОТ</w:t>
      </w:r>
      <w:r w:rsidRPr="007C7896">
        <w:rPr>
          <w:rFonts w:ascii="Times New Roman" w:hAnsi="Times New Roman" w:cs="Times New Roman"/>
          <w:vertAlign w:val="subscript"/>
        </w:rPr>
        <w:t>ст</w:t>
      </w:r>
      <w:r w:rsidRPr="007C7896">
        <w:rPr>
          <w:rFonts w:ascii="Times New Roman" w:hAnsi="Times New Roman" w:cs="Times New Roman"/>
        </w:rPr>
        <w:t>).</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2.4.</w:t>
      </w:r>
      <w:r w:rsidRPr="007C7896">
        <w:rPr>
          <w:rFonts w:ascii="Times New Roman" w:hAnsi="Times New Roman" w:cs="Times New Roman"/>
        </w:rPr>
        <w:tab/>
        <w:t>Объем стимулирующей части фонда оплаты труда определяется образовательным учреждением самостоятельно.</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2.5.</w:t>
      </w:r>
      <w:r w:rsidRPr="007C7896">
        <w:rPr>
          <w:rFonts w:ascii="Times New Roman" w:hAnsi="Times New Roman" w:cs="Times New Roman"/>
        </w:rPr>
        <w:tab/>
        <w:t>Базовая часть фонда оплаты труда обеспечивает гарантированную заработную плату работников образовательного учреждения, включая:</w:t>
      </w:r>
    </w:p>
    <w:p w:rsidR="00193DD6" w:rsidRPr="007C7896" w:rsidRDefault="00193DD6" w:rsidP="00DB7B90">
      <w:pPr>
        <w:spacing w:after="0" w:line="240" w:lineRule="auto"/>
        <w:ind w:firstLine="709"/>
        <w:jc w:val="both"/>
        <w:rPr>
          <w:rFonts w:ascii="Times New Roman" w:hAnsi="Times New Roman" w:cs="Times New Roman"/>
        </w:rPr>
      </w:pPr>
      <w:bookmarkStart w:id="0" w:name="sub_4091"/>
      <w:r w:rsidRPr="007C7896">
        <w:rPr>
          <w:rFonts w:ascii="Times New Roman" w:hAnsi="Times New Roman" w:cs="Times New Roman"/>
        </w:rPr>
        <w:t>а) административно-управленческий персонал образовательного учреждения (руководитель общеобразовательного учреждения, заместитель руководителя, руководитель структурного подразделения и др.);</w:t>
      </w:r>
    </w:p>
    <w:p w:rsidR="00193DD6" w:rsidRPr="007C7896" w:rsidRDefault="00193DD6" w:rsidP="00DB7B90">
      <w:pPr>
        <w:spacing w:after="0" w:line="240" w:lineRule="auto"/>
        <w:ind w:firstLine="709"/>
        <w:jc w:val="both"/>
        <w:rPr>
          <w:rFonts w:ascii="Times New Roman" w:hAnsi="Times New Roman" w:cs="Times New Roman"/>
        </w:rPr>
      </w:pPr>
      <w:bookmarkStart w:id="1" w:name="sub_4092"/>
      <w:bookmarkEnd w:id="0"/>
      <w:r w:rsidRPr="007C7896">
        <w:rPr>
          <w:rFonts w:ascii="Times New Roman" w:hAnsi="Times New Roman" w:cs="Times New Roman"/>
        </w:rPr>
        <w:t>б) педагогический персонал, непосредственно осуществляющий учебный процесс (учитель, преподаватель);</w:t>
      </w:r>
    </w:p>
    <w:p w:rsidR="00193DD6" w:rsidRPr="007C7896" w:rsidRDefault="00193DD6" w:rsidP="00DB7B90">
      <w:pPr>
        <w:spacing w:after="0" w:line="240" w:lineRule="auto"/>
        <w:ind w:firstLine="709"/>
        <w:jc w:val="both"/>
        <w:rPr>
          <w:rFonts w:ascii="Times New Roman" w:hAnsi="Times New Roman" w:cs="Times New Roman"/>
        </w:rPr>
      </w:pPr>
      <w:bookmarkStart w:id="2" w:name="sub_4093"/>
      <w:bookmarkEnd w:id="1"/>
      <w:r w:rsidRPr="007C7896">
        <w:rPr>
          <w:rFonts w:ascii="Times New Roman" w:hAnsi="Times New Roman" w:cs="Times New Roman"/>
        </w:rPr>
        <w:lastRenderedPageBreak/>
        <w:t>в) иные категории педагогического персонала (воспитатель, воспитатель группы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rsidR="00193DD6" w:rsidRPr="007C7896" w:rsidRDefault="00193DD6" w:rsidP="00DB7B90">
      <w:pPr>
        <w:spacing w:after="0" w:line="240" w:lineRule="auto"/>
        <w:ind w:firstLine="709"/>
        <w:jc w:val="both"/>
        <w:rPr>
          <w:rFonts w:ascii="Times New Roman" w:hAnsi="Times New Roman" w:cs="Times New Roman"/>
        </w:rPr>
      </w:pPr>
      <w:bookmarkStart w:id="3" w:name="sub_4094"/>
      <w:bookmarkEnd w:id="2"/>
      <w:r w:rsidRPr="007C7896">
        <w:rPr>
          <w:rFonts w:ascii="Times New Roman" w:hAnsi="Times New Roman" w:cs="Times New Roman"/>
        </w:rPr>
        <w:t>г) учебно-вспомогательный персонал (лаборант, бухгалтер, кассир, инспектор по кадрам, библиотекарь, секретарь-машинистка, заведующий хозяйством и др.);</w:t>
      </w:r>
    </w:p>
    <w:bookmarkEnd w:id="3"/>
    <w:p w:rsidR="00193DD6" w:rsidRPr="007C7896" w:rsidRDefault="00193DD6" w:rsidP="007C7896">
      <w:pPr>
        <w:widowControl w:val="0"/>
        <w:spacing w:after="0" w:line="240" w:lineRule="auto"/>
        <w:ind w:firstLine="709"/>
        <w:jc w:val="both"/>
        <w:rPr>
          <w:rFonts w:ascii="Times New Roman" w:hAnsi="Times New Roman" w:cs="Times New Roman"/>
        </w:rPr>
      </w:pPr>
      <w:r w:rsidRPr="007C7896">
        <w:rPr>
          <w:rFonts w:ascii="Times New Roman" w:hAnsi="Times New Roman" w:cs="Times New Roman"/>
        </w:rPr>
        <w:t>д) обслуживающий персонал (водитель, уборщик, гардеробщик, дворник, сторож, рабочий по обслуживанию зданий и др.).</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2.6.</w:t>
      </w:r>
      <w:r w:rsidRPr="007C7896">
        <w:rPr>
          <w:rFonts w:ascii="Times New Roman" w:hAnsi="Times New Roman" w:cs="Times New Roman"/>
        </w:rPr>
        <w:tab/>
        <w:t>В пределах базовой части фонда оплаты труда руководитель формирует и утверждает штатное расписание.</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2.7.</w:t>
      </w:r>
      <w:r w:rsidRPr="007C7896">
        <w:rPr>
          <w:rFonts w:ascii="Times New Roman" w:hAnsi="Times New Roman" w:cs="Times New Roman"/>
        </w:rPr>
        <w:tab/>
        <w:t>Образовательное учреждение самостоятельно определяет объем базовой части фонда оплаты труда педагогического персонала по формуле</w:t>
      </w:r>
    </w:p>
    <w:p w:rsidR="00193DD6" w:rsidRPr="007C7896" w:rsidRDefault="00193DD6" w:rsidP="00A47ECA">
      <w:pPr>
        <w:spacing w:after="0" w:line="240" w:lineRule="auto"/>
        <w:ind w:firstLine="709"/>
        <w:jc w:val="center"/>
        <w:rPr>
          <w:rFonts w:ascii="Times New Roman" w:hAnsi="Times New Roman" w:cs="Times New Roman"/>
        </w:rPr>
      </w:pPr>
      <w:r w:rsidRPr="007C7896">
        <w:rPr>
          <w:rFonts w:ascii="Times New Roman" w:hAnsi="Times New Roman" w:cs="Times New Roman"/>
          <w:position w:val="-12"/>
        </w:rPr>
        <w:object w:dxaOrig="2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75pt" o:ole="">
            <v:imagedata r:id="rId11" o:title=""/>
          </v:shape>
          <o:OLEObject Type="Embed" ProgID="Equation.3" ShapeID="_x0000_i1025" DrawAspect="Content" ObjectID="_1646807803" r:id="rId12"/>
        </w:object>
      </w:r>
      <w:r w:rsidRPr="007C7896">
        <w:rPr>
          <w:rFonts w:ascii="Times New Roman" w:hAnsi="Times New Roman" w:cs="Times New Roman"/>
        </w:rPr>
        <w:t>,</w:t>
      </w:r>
    </w:p>
    <w:p w:rsidR="00193DD6" w:rsidRPr="007C7896" w:rsidRDefault="00193DD6" w:rsidP="00A47ECA">
      <w:pPr>
        <w:spacing w:after="0" w:line="240" w:lineRule="auto"/>
        <w:ind w:firstLine="709"/>
        <w:jc w:val="both"/>
        <w:rPr>
          <w:rFonts w:ascii="Times New Roman" w:hAnsi="Times New Roman" w:cs="Times New Roman"/>
        </w:rPr>
      </w:pPr>
      <w:r w:rsidRPr="007C7896">
        <w:rPr>
          <w:rFonts w:ascii="Times New Roman" w:hAnsi="Times New Roman" w:cs="Times New Roman"/>
        </w:rPr>
        <w:t>где п.п. – доля ФОТ педагогического персонала, непосредственно осуществляющего учебны</w:t>
      </w:r>
      <w:r w:rsidR="004D63C8" w:rsidRPr="007C7896">
        <w:rPr>
          <w:rFonts w:ascii="Times New Roman" w:hAnsi="Times New Roman" w:cs="Times New Roman"/>
        </w:rPr>
        <w:t>й процесс, в базовой части ФОТ.</w:t>
      </w:r>
    </w:p>
    <w:p w:rsidR="00193DD6" w:rsidRPr="00DB7B90" w:rsidRDefault="00193DD6" w:rsidP="007C7896">
      <w:pPr>
        <w:spacing w:after="120" w:line="240" w:lineRule="auto"/>
        <w:jc w:val="center"/>
        <w:rPr>
          <w:rFonts w:ascii="Times New Roman" w:hAnsi="Times New Roman" w:cs="Times New Roman"/>
          <w:b/>
          <w:sz w:val="24"/>
          <w:szCs w:val="24"/>
        </w:rPr>
      </w:pPr>
      <w:r w:rsidRPr="00193DD6">
        <w:rPr>
          <w:rFonts w:ascii="Times New Roman" w:hAnsi="Times New Roman" w:cs="Times New Roman"/>
          <w:b/>
          <w:sz w:val="24"/>
          <w:szCs w:val="24"/>
          <w:lang w:val="en-US"/>
        </w:rPr>
        <w:t>III</w:t>
      </w:r>
      <w:r w:rsidRPr="00193DD6">
        <w:rPr>
          <w:rFonts w:ascii="Times New Roman" w:hAnsi="Times New Roman" w:cs="Times New Roman"/>
          <w:b/>
          <w:sz w:val="24"/>
          <w:szCs w:val="24"/>
        </w:rPr>
        <w:t>. Расчет заработной платы педагогических работников, непосредственно</w:t>
      </w:r>
      <w:r w:rsidR="004D63C8">
        <w:rPr>
          <w:rFonts w:ascii="Times New Roman" w:hAnsi="Times New Roman" w:cs="Times New Roman"/>
          <w:b/>
          <w:sz w:val="24"/>
          <w:szCs w:val="24"/>
        </w:rPr>
        <w:t xml:space="preserve"> осуществляющих учебный процесс</w:t>
      </w:r>
    </w:p>
    <w:p w:rsidR="00193DD6" w:rsidRPr="008637EC" w:rsidRDefault="00193DD6" w:rsidP="008637EC">
      <w:pPr>
        <w:pStyle w:val="af7"/>
        <w:numPr>
          <w:ilvl w:val="1"/>
          <w:numId w:val="21"/>
        </w:numPr>
        <w:spacing w:after="0" w:line="240" w:lineRule="auto"/>
        <w:jc w:val="both"/>
        <w:rPr>
          <w:rFonts w:ascii="Times New Roman" w:hAnsi="Times New Roman" w:cs="Times New Roman"/>
        </w:rPr>
      </w:pPr>
      <w:r w:rsidRPr="008637EC">
        <w:rPr>
          <w:rFonts w:ascii="Times New Roman" w:hAnsi="Times New Roman" w:cs="Times New Roman"/>
        </w:rPr>
        <w:t>Базовая часть фонда оплаты труда для педагогического персонала, непосредственно осуществляющего учебный процесс ФОТ</w:t>
      </w:r>
      <w:r w:rsidRPr="008637EC">
        <w:rPr>
          <w:rFonts w:ascii="Times New Roman" w:hAnsi="Times New Roman" w:cs="Times New Roman"/>
          <w:vertAlign w:val="subscript"/>
        </w:rPr>
        <w:t>п.п.</w:t>
      </w:r>
      <w:r w:rsidRPr="008637EC">
        <w:rPr>
          <w:rFonts w:ascii="Times New Roman" w:hAnsi="Times New Roman" w:cs="Times New Roman"/>
        </w:rPr>
        <w:t>, состоит из общей части (ФОТ</w:t>
      </w:r>
      <w:r w:rsidRPr="008637EC">
        <w:rPr>
          <w:rFonts w:ascii="Times New Roman" w:hAnsi="Times New Roman" w:cs="Times New Roman"/>
          <w:vertAlign w:val="subscript"/>
        </w:rPr>
        <w:t>о</w:t>
      </w:r>
      <w:r w:rsidRPr="008637EC">
        <w:rPr>
          <w:rFonts w:ascii="Times New Roman" w:hAnsi="Times New Roman" w:cs="Times New Roman"/>
        </w:rPr>
        <w:t>) и специальной части (ФОТ</w:t>
      </w:r>
      <w:r w:rsidRPr="008637EC">
        <w:rPr>
          <w:rFonts w:ascii="Times New Roman" w:hAnsi="Times New Roman" w:cs="Times New Roman"/>
          <w:vertAlign w:val="subscript"/>
        </w:rPr>
        <w:t>с</w:t>
      </w:r>
      <w:r w:rsidRPr="008637EC">
        <w:rPr>
          <w:rFonts w:ascii="Times New Roman" w:hAnsi="Times New Roman" w:cs="Times New Roman"/>
        </w:rPr>
        <w:t>).</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Объем специальной части определяется по формуле</w:t>
      </w:r>
    </w:p>
    <w:p w:rsidR="00193DD6" w:rsidRPr="007C7896" w:rsidRDefault="004D63C8" w:rsidP="004D63C8">
      <w:pPr>
        <w:tabs>
          <w:tab w:val="center" w:pos="5173"/>
        </w:tabs>
        <w:spacing w:after="0" w:line="240" w:lineRule="auto"/>
        <w:ind w:firstLine="709"/>
        <w:rPr>
          <w:rFonts w:ascii="Times New Roman" w:hAnsi="Times New Roman" w:cs="Times New Roman"/>
        </w:rPr>
      </w:pPr>
      <w:r w:rsidRPr="007C7896">
        <w:rPr>
          <w:rFonts w:ascii="Times New Roman" w:hAnsi="Times New Roman" w:cs="Times New Roman"/>
        </w:rPr>
        <w:tab/>
      </w:r>
      <w:r w:rsidR="00193DD6" w:rsidRPr="007C7896">
        <w:rPr>
          <w:rFonts w:ascii="Times New Roman" w:hAnsi="Times New Roman" w:cs="Times New Roman"/>
          <w:position w:val="-12"/>
        </w:rPr>
        <w:object w:dxaOrig="1960" w:dyaOrig="360">
          <v:shape id="_x0000_i1026" type="#_x0000_t75" style="width:98.25pt;height:18.75pt" o:ole="">
            <v:imagedata r:id="rId13" o:title=""/>
          </v:shape>
          <o:OLEObject Type="Embed" ProgID="Equation.3" ShapeID="_x0000_i1026" DrawAspect="Content" ObjectID="_1646807804" r:id="rId14"/>
        </w:object>
      </w:r>
      <w:r w:rsidR="00193DD6" w:rsidRPr="007C7896">
        <w:rPr>
          <w:rFonts w:ascii="Times New Roman" w:hAnsi="Times New Roman" w:cs="Times New Roman"/>
        </w:rPr>
        <w:t>,</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где с – коэффициент размера специальной части ФОТ</w:t>
      </w:r>
      <w:r w:rsidRPr="007C7896">
        <w:rPr>
          <w:rFonts w:ascii="Times New Roman" w:hAnsi="Times New Roman" w:cs="Times New Roman"/>
          <w:vertAlign w:val="subscript"/>
        </w:rPr>
        <w:t>п.п.</w:t>
      </w:r>
      <w:r w:rsidRPr="007C7896">
        <w:rPr>
          <w:rFonts w:ascii="Times New Roman" w:hAnsi="Times New Roman" w:cs="Times New Roman"/>
        </w:rPr>
        <w:t>, который устанавливается учреждением самостоятельно.</w:t>
      </w:r>
    </w:p>
    <w:p w:rsidR="00193DD6" w:rsidRPr="007C7896" w:rsidRDefault="00193DD6" w:rsidP="004D63C8">
      <w:pPr>
        <w:spacing w:after="0" w:line="240" w:lineRule="auto"/>
        <w:ind w:firstLine="709"/>
        <w:jc w:val="both"/>
        <w:rPr>
          <w:rFonts w:ascii="Times New Roman" w:hAnsi="Times New Roman" w:cs="Times New Roman"/>
        </w:rPr>
      </w:pPr>
      <w:r w:rsidRPr="007C7896">
        <w:rPr>
          <w:rFonts w:ascii="Times New Roman" w:hAnsi="Times New Roman" w:cs="Times New Roman"/>
        </w:rPr>
        <w:t>3.2.</w:t>
      </w:r>
      <w:r w:rsidRPr="007C7896">
        <w:rPr>
          <w:rFonts w:ascii="Times New Roman" w:hAnsi="Times New Roman" w:cs="Times New Roman"/>
        </w:rPr>
        <w:tab/>
        <w:t xml:space="preserve">Общая и специальная части базовой части фонда оплаты труда педагогического персонала, непосредственно осуществляющего учебный процесс,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 </w:t>
      </w:r>
      <w:hyperlink w:anchor="sub_99" w:history="1">
        <w:r w:rsidRPr="007C7896">
          <w:rPr>
            <w:rFonts w:ascii="Times New Roman" w:hAnsi="Times New Roman" w:cs="Times New Roman"/>
          </w:rPr>
          <w:t xml:space="preserve"> приложении N 1</w:t>
        </w:r>
      </w:hyperlink>
      <w:r w:rsidRPr="007C7896">
        <w:rPr>
          <w:rFonts w:ascii="Times New Roman" w:hAnsi="Times New Roman" w:cs="Times New Roman"/>
        </w:rPr>
        <w:t>.</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3.3.</w:t>
      </w:r>
      <w:r w:rsidRPr="007C7896">
        <w:rPr>
          <w:rFonts w:ascii="Times New Roman" w:hAnsi="Times New Roman" w:cs="Times New Roman"/>
        </w:rPr>
        <w:tab/>
        <w:t>Общая часть базовой части фонда оплаты труда обеспечивает гарантированную оплату труда педагогического персонала, непосредственно осуществляющего учебный процесс,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Общая часть базовой части фонда оплаты труда педагогического персонала, непосредственно осуществляющего учебный процесс (ФОТ</w:t>
      </w:r>
      <w:r w:rsidRPr="007C7896">
        <w:rPr>
          <w:rFonts w:ascii="Times New Roman" w:hAnsi="Times New Roman" w:cs="Times New Roman"/>
          <w:vertAlign w:val="subscript"/>
        </w:rPr>
        <w:t>о</w:t>
      </w:r>
      <w:r w:rsidRPr="007C7896">
        <w:rPr>
          <w:rFonts w:ascii="Times New Roman" w:hAnsi="Times New Roman" w:cs="Times New Roman"/>
        </w:rPr>
        <w:t>), состоит из двух частей: фонд оплаты аудиторной занятости (ФОТ</w:t>
      </w:r>
      <w:r w:rsidRPr="007C7896">
        <w:rPr>
          <w:rFonts w:ascii="Times New Roman" w:hAnsi="Times New Roman" w:cs="Times New Roman"/>
          <w:vertAlign w:val="subscript"/>
        </w:rPr>
        <w:t>аз</w:t>
      </w:r>
      <w:r w:rsidRPr="007C7896">
        <w:rPr>
          <w:rFonts w:ascii="Times New Roman" w:hAnsi="Times New Roman" w:cs="Times New Roman"/>
        </w:rPr>
        <w:t>) и неаудиторной занятости (ФОТ</w:t>
      </w:r>
      <w:r w:rsidRPr="007C7896">
        <w:rPr>
          <w:rFonts w:ascii="Times New Roman" w:hAnsi="Times New Roman" w:cs="Times New Roman"/>
          <w:vertAlign w:val="subscript"/>
        </w:rPr>
        <w:t>нз</w:t>
      </w:r>
      <w:r w:rsidRPr="007C7896">
        <w:rPr>
          <w:rFonts w:ascii="Times New Roman" w:hAnsi="Times New Roman" w:cs="Times New Roman"/>
        </w:rPr>
        <w:t xml:space="preserve">): </w:t>
      </w:r>
    </w:p>
    <w:p w:rsidR="00193DD6" w:rsidRPr="007C7896" w:rsidRDefault="00193DD6" w:rsidP="00193DD6">
      <w:pPr>
        <w:pStyle w:val="ad"/>
        <w:jc w:val="center"/>
        <w:rPr>
          <w:rFonts w:ascii="Times New Roman" w:hAnsi="Times New Roman" w:cs="Times New Roman"/>
          <w:sz w:val="22"/>
          <w:szCs w:val="22"/>
        </w:rPr>
      </w:pPr>
      <w:r w:rsidRPr="007C7896">
        <w:rPr>
          <w:rFonts w:ascii="Times New Roman" w:hAnsi="Times New Roman" w:cs="Times New Roman"/>
          <w:position w:val="-12"/>
          <w:sz w:val="22"/>
          <w:szCs w:val="22"/>
        </w:rPr>
        <w:object w:dxaOrig="2439" w:dyaOrig="360">
          <v:shape id="_x0000_i1027" type="#_x0000_t75" style="width:122.25pt;height:18.75pt" o:ole="">
            <v:imagedata r:id="rId15" o:title=""/>
          </v:shape>
          <o:OLEObject Type="Embed" ProgID="Equation.3" ShapeID="_x0000_i1027" DrawAspect="Content" ObjectID="_1646807805" r:id="rId16"/>
        </w:object>
      </w:r>
      <w:r w:rsidRPr="007C7896">
        <w:rPr>
          <w:rFonts w:ascii="Times New Roman" w:hAnsi="Times New Roman" w:cs="Times New Roman"/>
          <w:noProof/>
          <w:sz w:val="22"/>
          <w:szCs w:val="22"/>
        </w:rPr>
        <w:t>.</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Соотношение фонда оплаты аудиторной занятости (ФОТ</w:t>
      </w:r>
      <w:r w:rsidRPr="007C7896">
        <w:rPr>
          <w:rFonts w:ascii="Times New Roman" w:hAnsi="Times New Roman" w:cs="Times New Roman"/>
          <w:vertAlign w:val="subscript"/>
        </w:rPr>
        <w:t>аз</w:t>
      </w:r>
      <w:r w:rsidRPr="007C7896">
        <w:rPr>
          <w:rFonts w:ascii="Times New Roman" w:hAnsi="Times New Roman" w:cs="Times New Roman"/>
        </w:rPr>
        <w:t>) и неаудиторной занятости (ФОТ</w:t>
      </w:r>
      <w:r w:rsidRPr="007C7896">
        <w:rPr>
          <w:rFonts w:ascii="Times New Roman" w:hAnsi="Times New Roman" w:cs="Times New Roman"/>
          <w:vertAlign w:val="subscript"/>
        </w:rPr>
        <w:t>нз</w:t>
      </w:r>
      <w:r w:rsidRPr="007C7896">
        <w:rPr>
          <w:rFonts w:ascii="Times New Roman" w:hAnsi="Times New Roman" w:cs="Times New Roman"/>
        </w:rPr>
        <w:t>) и порядок распределения ФОТ</w:t>
      </w:r>
      <w:r w:rsidRPr="007C7896">
        <w:rPr>
          <w:rFonts w:ascii="Times New Roman" w:hAnsi="Times New Roman" w:cs="Times New Roman"/>
          <w:vertAlign w:val="subscript"/>
        </w:rPr>
        <w:t>нз</w:t>
      </w:r>
      <w:r w:rsidRPr="007C7896">
        <w:rPr>
          <w:rFonts w:ascii="Times New Roman" w:hAnsi="Times New Roman" w:cs="Times New Roman"/>
        </w:rPr>
        <w:t xml:space="preserve"> определяются самим учреждением, исходя из специфики его образовательной программы.</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 xml:space="preserve">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w:t>
      </w:r>
      <w:r w:rsidR="008637EC">
        <w:rPr>
          <w:rFonts w:ascii="Times New Roman" w:hAnsi="Times New Roman" w:cs="Times New Roman"/>
        </w:rPr>
        <w:t>«</w:t>
      </w:r>
      <w:r w:rsidRPr="007C7896">
        <w:rPr>
          <w:rFonts w:ascii="Times New Roman" w:hAnsi="Times New Roman" w:cs="Times New Roman"/>
        </w:rPr>
        <w:t>стоимость 1 ученико-часа</w:t>
      </w:r>
      <w:r w:rsidR="008637EC">
        <w:rPr>
          <w:rFonts w:ascii="Times New Roman" w:hAnsi="Times New Roman" w:cs="Times New Roman"/>
        </w:rPr>
        <w:t>»</w:t>
      </w:r>
      <w:r w:rsidRPr="007C7896">
        <w:rPr>
          <w:rFonts w:ascii="Times New Roman" w:hAnsi="Times New Roman" w:cs="Times New Roman"/>
        </w:rPr>
        <w:t>.</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 xml:space="preserve">Стоимость 1 ученико-часа </w:t>
      </w:r>
      <w:r w:rsidR="008637EC">
        <w:rPr>
          <w:rFonts w:ascii="Times New Roman" w:hAnsi="Times New Roman" w:cs="Times New Roman"/>
        </w:rPr>
        <w:t>–</w:t>
      </w:r>
      <w:r w:rsidRPr="007C7896">
        <w:rPr>
          <w:rFonts w:ascii="Times New Roman" w:hAnsi="Times New Roman" w:cs="Times New Roman"/>
        </w:rPr>
        <w:t xml:space="preserve"> стоимость бюджетной образовательной услуги, включающей 1 расчетный час учебной работы с 1 расчетным учеником в соответствии с учебным планом </w:t>
      </w:r>
      <w:r w:rsidR="008637EC">
        <w:rPr>
          <w:rFonts w:ascii="Times New Roman" w:hAnsi="Times New Roman" w:cs="Times New Roman"/>
        </w:rPr>
        <w:t>–</w:t>
      </w:r>
      <w:r w:rsidRPr="007C7896">
        <w:rPr>
          <w:rFonts w:ascii="Times New Roman" w:hAnsi="Times New Roman" w:cs="Times New Roman"/>
        </w:rPr>
        <w:t xml:space="preserve"> стоимость 1 ученико-часа.</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Стоимость 1 ученико-часа рассчитывается каждым учреждением самостоятельно 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(ФОТ</w:t>
      </w:r>
      <w:r w:rsidRPr="007C7896">
        <w:rPr>
          <w:rFonts w:ascii="Times New Roman" w:hAnsi="Times New Roman" w:cs="Times New Roman"/>
          <w:vertAlign w:val="subscript"/>
        </w:rPr>
        <w:t>аз</w:t>
      </w:r>
      <w:r w:rsidRPr="007C7896">
        <w:rPr>
          <w:rFonts w:ascii="Times New Roman" w:hAnsi="Times New Roman" w:cs="Times New Roman"/>
        </w:rPr>
        <w:t xml:space="preserve">) в соответствии с формулой, установленной Методическими рекомендациями, утвержденными постановлением администрации </w:t>
      </w:r>
      <w:r w:rsidR="00DB7B90" w:rsidRPr="007C7896">
        <w:rPr>
          <w:rFonts w:ascii="Times New Roman" w:hAnsi="Times New Roman" w:cs="Times New Roman"/>
        </w:rPr>
        <w:t xml:space="preserve">Энгельсского муниципального </w:t>
      </w:r>
      <w:r w:rsidRPr="007C7896">
        <w:rPr>
          <w:rFonts w:ascii="Times New Roman" w:hAnsi="Times New Roman" w:cs="Times New Roman"/>
        </w:rPr>
        <w:t>района.</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3.4.</w:t>
      </w:r>
      <w:r w:rsidRPr="007C7896">
        <w:rPr>
          <w:rFonts w:ascii="Times New Roman" w:hAnsi="Times New Roman" w:cs="Times New Roman"/>
        </w:rPr>
        <w:tab/>
        <w:t>Учебный план разрабатывается учреждением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3.5.</w:t>
      </w:r>
      <w:r w:rsidRPr="007C7896">
        <w:rPr>
          <w:rFonts w:ascii="Times New Roman" w:hAnsi="Times New Roman" w:cs="Times New Roman"/>
        </w:rPr>
        <w:tab/>
        <w:t>Специальная часть базовой части фонда оплаты труда педагогического персонала, непосредственно осуществляющего учебный процесс (ФОТс), включает в себя:</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lastRenderedPageBreak/>
        <w:t xml:space="preserve">выплаты компенсационного характера, предусмотренные Трудовым кодексом Российской Федерации, нормативными актами Саратовской области, и рассчитываются учреждением самостоятельно в соответствии с </w:t>
      </w:r>
      <w:hyperlink w:anchor="sub_99" w:history="1">
        <w:r w:rsidRPr="007C7896">
          <w:rPr>
            <w:rFonts w:ascii="Times New Roman" w:hAnsi="Times New Roman" w:cs="Times New Roman"/>
          </w:rPr>
          <w:t xml:space="preserve"> приложением N 1</w:t>
        </w:r>
      </w:hyperlink>
      <w:r w:rsidRPr="007C7896">
        <w:rPr>
          <w:rFonts w:ascii="Times New Roman" w:hAnsi="Times New Roman" w:cs="Times New Roman"/>
        </w:rPr>
        <w:t xml:space="preserve"> настоящего Положения;</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повышающие коэффициенты за сложность и приоритетность предмета в зависимости от специфики образовательной программы данного учреждения определяются учреждением по согласованию с профсоюзным органом;</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 xml:space="preserve">доплаты за наличие почетного звания, государственных наград, ученые степени устанавливаются в соответствии с Законом Саратовской области </w:t>
      </w:r>
      <w:r w:rsidR="008637EC">
        <w:rPr>
          <w:rFonts w:ascii="Times New Roman" w:hAnsi="Times New Roman" w:cs="Times New Roman"/>
        </w:rPr>
        <w:t>«</w:t>
      </w:r>
      <w:r w:rsidRPr="007C7896">
        <w:rPr>
          <w:rFonts w:ascii="Times New Roman" w:hAnsi="Times New Roman" w:cs="Times New Roman"/>
        </w:rPr>
        <w:t>Об образовании</w:t>
      </w:r>
      <w:r w:rsidR="008637EC">
        <w:rPr>
          <w:rFonts w:ascii="Times New Roman" w:hAnsi="Times New Roman" w:cs="Times New Roman"/>
        </w:rPr>
        <w:t>»</w:t>
      </w:r>
      <w:r w:rsidRPr="007C7896">
        <w:rPr>
          <w:rFonts w:ascii="Times New Roman" w:hAnsi="Times New Roman" w:cs="Times New Roman"/>
        </w:rPr>
        <w:t>.</w:t>
      </w:r>
    </w:p>
    <w:p w:rsidR="00193DD6" w:rsidRPr="008637EC" w:rsidRDefault="00193DD6" w:rsidP="008637EC">
      <w:pPr>
        <w:pStyle w:val="af7"/>
        <w:numPr>
          <w:ilvl w:val="1"/>
          <w:numId w:val="22"/>
        </w:numPr>
        <w:spacing w:after="0" w:line="240" w:lineRule="auto"/>
        <w:jc w:val="both"/>
        <w:rPr>
          <w:rFonts w:ascii="Times New Roman" w:hAnsi="Times New Roman" w:cs="Times New Roman"/>
        </w:rPr>
      </w:pPr>
      <w:r w:rsidRPr="008637EC">
        <w:rPr>
          <w:rFonts w:ascii="Times New Roman" w:hAnsi="Times New Roman" w:cs="Times New Roman"/>
        </w:rPr>
        <w:t>Повышающий коэффициент за особенность, сложность и приоритетность предмета в зависимости от специфики образовательной программы соответствующего учреждения (К) определяется на основании следующих критериев:</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включение предмета в государственную (итоговую) аттестацию;</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и особенностям, связанными с их развитием (начальная школа);</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специфика образовательной программы учреждения, определяемая концепцией программы развития, и учет вклада данного предмета в ее реализацию.</w:t>
      </w:r>
    </w:p>
    <w:p w:rsidR="00193DD6" w:rsidRPr="008637EC" w:rsidRDefault="00193DD6" w:rsidP="008637EC">
      <w:pPr>
        <w:pStyle w:val="af7"/>
        <w:numPr>
          <w:ilvl w:val="1"/>
          <w:numId w:val="23"/>
        </w:numPr>
        <w:spacing w:after="0" w:line="240" w:lineRule="auto"/>
        <w:jc w:val="both"/>
        <w:rPr>
          <w:rFonts w:ascii="Times New Roman" w:hAnsi="Times New Roman" w:cs="Times New Roman"/>
        </w:rPr>
      </w:pPr>
      <w:r w:rsidRPr="008637EC">
        <w:rPr>
          <w:rFonts w:ascii="Times New Roman" w:hAnsi="Times New Roman" w:cs="Times New Roman"/>
        </w:rPr>
        <w:t>Повышающий коэффициент за квалификационную категорию педагога (А) составляет:</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 xml:space="preserve">1,05 </w:t>
      </w:r>
      <w:r w:rsidR="008637EC">
        <w:rPr>
          <w:rFonts w:ascii="Times New Roman" w:hAnsi="Times New Roman" w:cs="Times New Roman"/>
        </w:rPr>
        <w:t>–</w:t>
      </w:r>
      <w:r w:rsidRPr="007C7896">
        <w:rPr>
          <w:rFonts w:ascii="Times New Roman" w:hAnsi="Times New Roman" w:cs="Times New Roman"/>
        </w:rPr>
        <w:t xml:space="preserve"> для педагогических работников, имеющих вторую категорию;</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 xml:space="preserve">1,10 </w:t>
      </w:r>
      <w:r w:rsidR="008637EC">
        <w:rPr>
          <w:rFonts w:ascii="Times New Roman" w:hAnsi="Times New Roman" w:cs="Times New Roman"/>
        </w:rPr>
        <w:t>–</w:t>
      </w:r>
      <w:r w:rsidRPr="007C7896">
        <w:rPr>
          <w:rFonts w:ascii="Times New Roman" w:hAnsi="Times New Roman" w:cs="Times New Roman"/>
        </w:rPr>
        <w:t xml:space="preserve"> для педагогических работников, имеющих первую категорию;</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 xml:space="preserve">1,15 </w:t>
      </w:r>
      <w:r w:rsidR="008637EC">
        <w:rPr>
          <w:rFonts w:ascii="Times New Roman" w:hAnsi="Times New Roman" w:cs="Times New Roman"/>
        </w:rPr>
        <w:t>–</w:t>
      </w:r>
      <w:r w:rsidRPr="007C7896">
        <w:rPr>
          <w:rFonts w:ascii="Times New Roman" w:hAnsi="Times New Roman" w:cs="Times New Roman"/>
        </w:rPr>
        <w:t xml:space="preserve"> для педагогических работников, имеющих высшую категорию.</w:t>
      </w:r>
    </w:p>
    <w:p w:rsidR="00193DD6" w:rsidRPr="008637EC" w:rsidRDefault="00193DD6" w:rsidP="008637EC">
      <w:pPr>
        <w:pStyle w:val="af7"/>
        <w:numPr>
          <w:ilvl w:val="1"/>
          <w:numId w:val="24"/>
        </w:numPr>
        <w:spacing w:after="0" w:line="240" w:lineRule="auto"/>
        <w:jc w:val="both"/>
        <w:rPr>
          <w:rFonts w:ascii="Times New Roman" w:hAnsi="Times New Roman" w:cs="Times New Roman"/>
        </w:rPr>
      </w:pPr>
      <w:r w:rsidRPr="008637EC">
        <w:rPr>
          <w:rFonts w:ascii="Times New Roman" w:hAnsi="Times New Roman" w:cs="Times New Roman"/>
        </w:rPr>
        <w:t>Оклад педагогического работника, непосредственно осуществляющего учебный процесс, рассчитывается по формуле:</w:t>
      </w:r>
    </w:p>
    <w:p w:rsidR="00193DD6" w:rsidRPr="007C7896" w:rsidRDefault="00193DD6" w:rsidP="00193DD6">
      <w:pPr>
        <w:pStyle w:val="ad"/>
        <w:jc w:val="center"/>
        <w:rPr>
          <w:rFonts w:ascii="Times New Roman" w:hAnsi="Times New Roman" w:cs="Times New Roman"/>
          <w:noProof/>
          <w:sz w:val="22"/>
          <w:szCs w:val="22"/>
        </w:rPr>
      </w:pPr>
      <w:r w:rsidRPr="007C7896">
        <w:rPr>
          <w:rFonts w:ascii="Times New Roman" w:hAnsi="Times New Roman" w:cs="Times New Roman"/>
          <w:position w:val="-12"/>
          <w:sz w:val="22"/>
          <w:szCs w:val="22"/>
        </w:rPr>
        <w:object w:dxaOrig="3019" w:dyaOrig="360">
          <v:shape id="_x0000_i1028" type="#_x0000_t75" style="width:150.75pt;height:18.75pt" o:ole="">
            <v:imagedata r:id="rId17" o:title=""/>
          </v:shape>
          <o:OLEObject Type="Embed" ProgID="Equation.3" ShapeID="_x0000_i1028" DrawAspect="Content" ObjectID="_1646807806" r:id="rId18"/>
        </w:object>
      </w:r>
      <w:r w:rsidRPr="007C7896">
        <w:rPr>
          <w:rFonts w:ascii="Times New Roman" w:hAnsi="Times New Roman" w:cs="Times New Roman"/>
          <w:noProof/>
          <w:sz w:val="22"/>
          <w:szCs w:val="22"/>
        </w:rPr>
        <w:t>,</w:t>
      </w:r>
    </w:p>
    <w:p w:rsidR="00193DD6" w:rsidRPr="007C7896" w:rsidRDefault="00193DD6" w:rsidP="00DB7B90">
      <w:pPr>
        <w:pStyle w:val="ad"/>
        <w:ind w:firstLine="709"/>
        <w:rPr>
          <w:rFonts w:ascii="Times New Roman" w:hAnsi="Times New Roman" w:cs="Times New Roman"/>
          <w:sz w:val="22"/>
          <w:szCs w:val="22"/>
        </w:rPr>
      </w:pPr>
      <w:r w:rsidRPr="007C7896">
        <w:rPr>
          <w:rFonts w:ascii="Times New Roman" w:hAnsi="Times New Roman" w:cs="Times New Roman"/>
          <w:noProof/>
          <w:sz w:val="22"/>
          <w:szCs w:val="22"/>
        </w:rPr>
        <w:t>где:</w:t>
      </w:r>
    </w:p>
    <w:p w:rsidR="00193DD6" w:rsidRPr="007C7896" w:rsidRDefault="00193DD6" w:rsidP="00DB7B90">
      <w:pPr>
        <w:pStyle w:val="ad"/>
        <w:ind w:firstLine="709"/>
        <w:rPr>
          <w:rFonts w:ascii="Times New Roman" w:hAnsi="Times New Roman" w:cs="Times New Roman"/>
          <w:sz w:val="22"/>
          <w:szCs w:val="22"/>
        </w:rPr>
      </w:pPr>
      <w:r w:rsidRPr="007C7896">
        <w:rPr>
          <w:rFonts w:ascii="Times New Roman" w:hAnsi="Times New Roman" w:cs="Times New Roman"/>
          <w:noProof/>
          <w:sz w:val="22"/>
          <w:szCs w:val="22"/>
        </w:rPr>
        <w:t xml:space="preserve">О </w:t>
      </w:r>
      <w:r w:rsidR="008637EC">
        <w:rPr>
          <w:rFonts w:ascii="Times New Roman" w:hAnsi="Times New Roman" w:cs="Times New Roman"/>
          <w:noProof/>
          <w:sz w:val="22"/>
          <w:szCs w:val="22"/>
        </w:rPr>
        <w:t>–</w:t>
      </w:r>
      <w:r w:rsidRPr="007C7896">
        <w:rPr>
          <w:rFonts w:ascii="Times New Roman" w:hAnsi="Times New Roman" w:cs="Times New Roman"/>
          <w:noProof/>
          <w:sz w:val="22"/>
          <w:szCs w:val="22"/>
        </w:rPr>
        <w:t xml:space="preserve"> оклад педагогического работника, непосредственно осуществляющего учебный процесс;</w:t>
      </w:r>
    </w:p>
    <w:p w:rsidR="00193DD6" w:rsidRPr="007C7896" w:rsidRDefault="00193DD6" w:rsidP="00DB7B90">
      <w:pPr>
        <w:pStyle w:val="ad"/>
        <w:ind w:firstLine="709"/>
        <w:rPr>
          <w:rFonts w:ascii="Times New Roman" w:hAnsi="Times New Roman" w:cs="Times New Roman"/>
          <w:sz w:val="22"/>
          <w:szCs w:val="22"/>
        </w:rPr>
      </w:pPr>
      <w:r w:rsidRPr="007C7896">
        <w:rPr>
          <w:rFonts w:ascii="Times New Roman" w:hAnsi="Times New Roman" w:cs="Times New Roman"/>
          <w:noProof/>
          <w:sz w:val="22"/>
          <w:szCs w:val="22"/>
        </w:rPr>
        <w:t>С</w:t>
      </w:r>
      <w:r w:rsidRPr="007C7896">
        <w:rPr>
          <w:rFonts w:ascii="Times New Roman" w:hAnsi="Times New Roman" w:cs="Times New Roman"/>
          <w:i/>
          <w:noProof/>
          <w:sz w:val="22"/>
          <w:szCs w:val="22"/>
          <w:vertAlign w:val="subscript"/>
        </w:rPr>
        <w:t>тп</w:t>
      </w:r>
      <w:r w:rsidRPr="007C7896">
        <w:rPr>
          <w:rFonts w:ascii="Times New Roman" w:hAnsi="Times New Roman" w:cs="Times New Roman"/>
          <w:noProof/>
          <w:sz w:val="22"/>
          <w:szCs w:val="22"/>
        </w:rPr>
        <w:t xml:space="preserve"> </w:t>
      </w:r>
      <w:r w:rsidR="008637EC">
        <w:rPr>
          <w:rFonts w:ascii="Times New Roman" w:hAnsi="Times New Roman" w:cs="Times New Roman"/>
          <w:noProof/>
          <w:sz w:val="22"/>
          <w:szCs w:val="22"/>
        </w:rPr>
        <w:t>–</w:t>
      </w:r>
      <w:r w:rsidRPr="007C7896">
        <w:rPr>
          <w:rFonts w:ascii="Times New Roman" w:hAnsi="Times New Roman" w:cs="Times New Roman"/>
          <w:noProof/>
          <w:sz w:val="22"/>
          <w:szCs w:val="22"/>
        </w:rPr>
        <w:t xml:space="preserve"> расчетная стоимость ученико-часа (руб./ученико-час);</w:t>
      </w:r>
    </w:p>
    <w:p w:rsidR="00193DD6" w:rsidRPr="007C7896" w:rsidRDefault="00193DD6" w:rsidP="00DB7B90">
      <w:pPr>
        <w:pStyle w:val="ad"/>
        <w:ind w:firstLine="709"/>
        <w:rPr>
          <w:rFonts w:ascii="Times New Roman" w:hAnsi="Times New Roman" w:cs="Times New Roman"/>
          <w:sz w:val="22"/>
          <w:szCs w:val="22"/>
        </w:rPr>
      </w:pPr>
      <w:r w:rsidRPr="007C7896">
        <w:rPr>
          <w:rFonts w:ascii="Times New Roman" w:hAnsi="Times New Roman" w:cs="Times New Roman"/>
          <w:noProof/>
          <w:sz w:val="22"/>
          <w:szCs w:val="22"/>
        </w:rPr>
        <w:t>Ч</w:t>
      </w:r>
      <w:r w:rsidRPr="007C7896">
        <w:rPr>
          <w:rFonts w:ascii="Times New Roman" w:hAnsi="Times New Roman" w:cs="Times New Roman"/>
          <w:noProof/>
          <w:sz w:val="22"/>
          <w:szCs w:val="22"/>
          <w:vertAlign w:val="subscript"/>
        </w:rPr>
        <w:t>аз</w:t>
      </w:r>
      <w:r w:rsidRPr="007C7896">
        <w:rPr>
          <w:rFonts w:ascii="Times New Roman" w:hAnsi="Times New Roman" w:cs="Times New Roman"/>
          <w:noProof/>
          <w:sz w:val="22"/>
          <w:szCs w:val="22"/>
        </w:rPr>
        <w:t xml:space="preserve"> </w:t>
      </w:r>
      <w:r w:rsidR="008637EC">
        <w:rPr>
          <w:rFonts w:ascii="Times New Roman" w:hAnsi="Times New Roman" w:cs="Times New Roman"/>
          <w:noProof/>
          <w:sz w:val="22"/>
          <w:szCs w:val="22"/>
        </w:rPr>
        <w:t>–</w:t>
      </w:r>
      <w:r w:rsidRPr="007C7896">
        <w:rPr>
          <w:rFonts w:ascii="Times New Roman" w:hAnsi="Times New Roman" w:cs="Times New Roman"/>
          <w:noProof/>
          <w:sz w:val="22"/>
          <w:szCs w:val="22"/>
        </w:rPr>
        <w:t xml:space="preserve"> количество часов по предмету по учебному плану  в месяц в каждом классе;</w:t>
      </w:r>
    </w:p>
    <w:p w:rsidR="00193DD6" w:rsidRPr="007C7896" w:rsidRDefault="00193DD6" w:rsidP="00DB7B90">
      <w:pPr>
        <w:pStyle w:val="ad"/>
        <w:ind w:firstLine="709"/>
        <w:rPr>
          <w:rFonts w:ascii="Times New Roman" w:hAnsi="Times New Roman" w:cs="Times New Roman"/>
          <w:sz w:val="22"/>
          <w:szCs w:val="22"/>
        </w:rPr>
      </w:pPr>
      <w:r w:rsidRPr="007C7896">
        <w:rPr>
          <w:rFonts w:ascii="Times New Roman" w:hAnsi="Times New Roman" w:cs="Times New Roman"/>
          <w:noProof/>
          <w:sz w:val="22"/>
          <w:szCs w:val="22"/>
        </w:rPr>
        <w:t xml:space="preserve">У </w:t>
      </w:r>
      <w:r w:rsidR="008637EC">
        <w:rPr>
          <w:rFonts w:ascii="Times New Roman" w:hAnsi="Times New Roman" w:cs="Times New Roman"/>
          <w:noProof/>
          <w:sz w:val="22"/>
          <w:szCs w:val="22"/>
        </w:rPr>
        <w:t>–</w:t>
      </w:r>
      <w:r w:rsidRPr="007C7896">
        <w:rPr>
          <w:rFonts w:ascii="Times New Roman" w:hAnsi="Times New Roman" w:cs="Times New Roman"/>
          <w:noProof/>
          <w:sz w:val="22"/>
          <w:szCs w:val="22"/>
        </w:rPr>
        <w:t xml:space="preserve"> количество обучающихся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w:t>
      </w:r>
    </w:p>
    <w:p w:rsidR="00193DD6" w:rsidRPr="007C7896" w:rsidRDefault="00193DD6" w:rsidP="00DB7B90">
      <w:pPr>
        <w:pStyle w:val="ad"/>
        <w:ind w:firstLine="709"/>
        <w:rPr>
          <w:rFonts w:ascii="Times New Roman" w:hAnsi="Times New Roman" w:cs="Times New Roman"/>
          <w:sz w:val="22"/>
          <w:szCs w:val="22"/>
        </w:rPr>
      </w:pPr>
      <w:r w:rsidRPr="007C7896">
        <w:rPr>
          <w:rFonts w:ascii="Times New Roman" w:hAnsi="Times New Roman" w:cs="Times New Roman"/>
          <w:noProof/>
          <w:sz w:val="22"/>
          <w:szCs w:val="22"/>
        </w:rPr>
        <w:t xml:space="preserve">А </w:t>
      </w:r>
      <w:r w:rsidR="008637EC">
        <w:rPr>
          <w:rFonts w:ascii="Times New Roman" w:hAnsi="Times New Roman" w:cs="Times New Roman"/>
          <w:noProof/>
          <w:sz w:val="22"/>
          <w:szCs w:val="22"/>
        </w:rPr>
        <w:t>–</w:t>
      </w:r>
      <w:r w:rsidRPr="007C7896">
        <w:rPr>
          <w:rFonts w:ascii="Times New Roman" w:hAnsi="Times New Roman" w:cs="Times New Roman"/>
          <w:noProof/>
          <w:sz w:val="22"/>
          <w:szCs w:val="22"/>
        </w:rPr>
        <w:t xml:space="preserve"> повышающий коэффициент за квалификационную категорию педагога;</w:t>
      </w:r>
    </w:p>
    <w:p w:rsidR="00193DD6" w:rsidRPr="007C7896" w:rsidRDefault="00193DD6" w:rsidP="00DB7B90">
      <w:pPr>
        <w:pStyle w:val="ad"/>
        <w:ind w:firstLine="709"/>
        <w:rPr>
          <w:rFonts w:ascii="Times New Roman" w:hAnsi="Times New Roman" w:cs="Times New Roman"/>
          <w:sz w:val="22"/>
          <w:szCs w:val="22"/>
        </w:rPr>
      </w:pPr>
      <w:r w:rsidRPr="007C7896">
        <w:rPr>
          <w:rFonts w:ascii="Times New Roman" w:hAnsi="Times New Roman" w:cs="Times New Roman"/>
          <w:noProof/>
          <w:sz w:val="22"/>
          <w:szCs w:val="22"/>
        </w:rPr>
        <w:t xml:space="preserve">К </w:t>
      </w:r>
      <w:r w:rsidR="008637EC">
        <w:rPr>
          <w:rFonts w:ascii="Times New Roman" w:hAnsi="Times New Roman" w:cs="Times New Roman"/>
          <w:noProof/>
          <w:sz w:val="22"/>
          <w:szCs w:val="22"/>
        </w:rPr>
        <w:t>–</w:t>
      </w:r>
      <w:r w:rsidRPr="007C7896">
        <w:rPr>
          <w:rFonts w:ascii="Times New Roman" w:hAnsi="Times New Roman" w:cs="Times New Roman"/>
          <w:noProof/>
          <w:sz w:val="22"/>
          <w:szCs w:val="22"/>
        </w:rPr>
        <w:t xml:space="preserve"> повышающий коэффициент за сложность и приоритетность  предмета в зависимости от специфики образовательной программы данного учреждения;</w:t>
      </w:r>
    </w:p>
    <w:p w:rsidR="00193DD6" w:rsidRPr="007C7896" w:rsidRDefault="00193DD6" w:rsidP="00DB7B90">
      <w:pPr>
        <w:pStyle w:val="ad"/>
        <w:ind w:firstLine="709"/>
        <w:rPr>
          <w:rFonts w:ascii="Times New Roman" w:hAnsi="Times New Roman" w:cs="Times New Roman"/>
          <w:sz w:val="22"/>
          <w:szCs w:val="22"/>
        </w:rPr>
      </w:pPr>
      <w:r w:rsidRPr="007C7896">
        <w:rPr>
          <w:rFonts w:ascii="Times New Roman" w:hAnsi="Times New Roman" w:cs="Times New Roman"/>
          <w:noProof/>
          <w:sz w:val="22"/>
          <w:szCs w:val="22"/>
        </w:rPr>
        <w:t>Д</w:t>
      </w:r>
      <w:r w:rsidRPr="007C7896">
        <w:rPr>
          <w:rFonts w:ascii="Times New Roman" w:hAnsi="Times New Roman" w:cs="Times New Roman"/>
          <w:noProof/>
          <w:sz w:val="22"/>
          <w:szCs w:val="22"/>
          <w:vertAlign w:val="subscript"/>
        </w:rPr>
        <w:t>нз</w:t>
      </w:r>
      <w:r w:rsidRPr="007C7896">
        <w:rPr>
          <w:rFonts w:ascii="Times New Roman" w:hAnsi="Times New Roman" w:cs="Times New Roman"/>
          <w:noProof/>
          <w:sz w:val="22"/>
          <w:szCs w:val="22"/>
        </w:rPr>
        <w:t xml:space="preserve"> </w:t>
      </w:r>
      <w:r w:rsidR="008637EC">
        <w:rPr>
          <w:rFonts w:ascii="Times New Roman" w:hAnsi="Times New Roman" w:cs="Times New Roman"/>
          <w:noProof/>
          <w:sz w:val="22"/>
          <w:szCs w:val="22"/>
        </w:rPr>
        <w:t>–</w:t>
      </w:r>
      <w:r w:rsidRPr="007C7896">
        <w:rPr>
          <w:rFonts w:ascii="Times New Roman" w:hAnsi="Times New Roman" w:cs="Times New Roman"/>
          <w:noProof/>
          <w:sz w:val="22"/>
          <w:szCs w:val="22"/>
        </w:rPr>
        <w:t xml:space="preserve"> доплата за неаудиторную занятость (определена в </w:t>
      </w:r>
      <w:hyperlink w:anchor="sub_991" w:history="1">
        <w:r w:rsidRPr="007C7896">
          <w:rPr>
            <w:rFonts w:ascii="Times New Roman" w:hAnsi="Times New Roman" w:cs="Times New Roman"/>
            <w:noProof/>
            <w:sz w:val="22"/>
            <w:szCs w:val="22"/>
          </w:rPr>
          <w:t xml:space="preserve"> приложении N 2</w:t>
        </w:r>
      </w:hyperlink>
      <w:r w:rsidRPr="007C7896">
        <w:rPr>
          <w:rFonts w:ascii="Times New Roman" w:hAnsi="Times New Roman" w:cs="Times New Roman"/>
          <w:noProof/>
          <w:sz w:val="22"/>
          <w:szCs w:val="22"/>
        </w:rPr>
        <w:t>).</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Если педагог ведет несколько предметов в разных классах, то его оклад рассчитывается как сумма оплат труда по каждому предмету и классу.</w:t>
      </w:r>
    </w:p>
    <w:p w:rsidR="00193DD6" w:rsidRPr="008637EC" w:rsidRDefault="00193DD6" w:rsidP="008637EC">
      <w:pPr>
        <w:pStyle w:val="af7"/>
        <w:numPr>
          <w:ilvl w:val="1"/>
          <w:numId w:val="25"/>
        </w:numPr>
        <w:spacing w:after="0" w:line="240" w:lineRule="auto"/>
        <w:jc w:val="both"/>
        <w:rPr>
          <w:rFonts w:ascii="Times New Roman" w:hAnsi="Times New Roman" w:cs="Times New Roman"/>
        </w:rPr>
      </w:pPr>
      <w:r w:rsidRPr="008637EC">
        <w:rPr>
          <w:rFonts w:ascii="Times New Roman" w:hAnsi="Times New Roman" w:cs="Times New Roman"/>
        </w:rPr>
        <w:t>В случае, если установленная в соответствии с новой системой оплаты труда базовая часть оплаты труда работников учреждения оказывается ниже установленной до ее введения заработной платы, работникам на время работы в учреждении при условии сохранения объема должностных обязанностей работников (персонала) и выполнения ими работ той же квалификации выплачивается соответствующая разница базовой части оплаты труда и исчисляется по формуле:</w:t>
      </w:r>
    </w:p>
    <w:p w:rsidR="00193DD6" w:rsidRPr="007C7896" w:rsidRDefault="00193DD6" w:rsidP="007C7896">
      <w:pPr>
        <w:pStyle w:val="ad"/>
        <w:ind w:firstLine="709"/>
        <w:jc w:val="center"/>
        <w:rPr>
          <w:rFonts w:ascii="Times New Roman" w:hAnsi="Times New Roman" w:cs="Times New Roman"/>
          <w:noProof/>
          <w:sz w:val="22"/>
          <w:szCs w:val="22"/>
        </w:rPr>
      </w:pPr>
      <w:r w:rsidRPr="007C7896">
        <w:rPr>
          <w:rFonts w:ascii="Times New Roman" w:hAnsi="Times New Roman" w:cs="Times New Roman"/>
          <w:position w:val="-12"/>
          <w:sz w:val="22"/>
          <w:szCs w:val="22"/>
        </w:rPr>
        <w:object w:dxaOrig="1719" w:dyaOrig="360">
          <v:shape id="_x0000_i1029" type="#_x0000_t75" style="width:86.25pt;height:18.75pt" o:ole="">
            <v:imagedata r:id="rId19" o:title=""/>
          </v:shape>
          <o:OLEObject Type="Embed" ProgID="Equation.3" ShapeID="_x0000_i1029" DrawAspect="Content" ObjectID="_1646807807" r:id="rId20"/>
        </w:object>
      </w:r>
      <w:r w:rsidRPr="007C7896">
        <w:rPr>
          <w:rFonts w:ascii="Times New Roman" w:hAnsi="Times New Roman" w:cs="Times New Roman"/>
          <w:noProof/>
          <w:sz w:val="22"/>
          <w:szCs w:val="22"/>
        </w:rPr>
        <w:t>,</w:t>
      </w:r>
    </w:p>
    <w:p w:rsidR="00193DD6" w:rsidRPr="007C7896" w:rsidRDefault="00193DD6" w:rsidP="00193DD6">
      <w:pPr>
        <w:pStyle w:val="ad"/>
        <w:ind w:firstLine="708"/>
        <w:rPr>
          <w:rFonts w:ascii="Times New Roman" w:hAnsi="Times New Roman" w:cs="Times New Roman"/>
          <w:sz w:val="22"/>
          <w:szCs w:val="22"/>
        </w:rPr>
      </w:pPr>
      <w:r w:rsidRPr="007C7896">
        <w:rPr>
          <w:rFonts w:ascii="Times New Roman" w:hAnsi="Times New Roman" w:cs="Times New Roman"/>
          <w:noProof/>
          <w:sz w:val="22"/>
          <w:szCs w:val="22"/>
        </w:rPr>
        <w:t>где:</w:t>
      </w:r>
    </w:p>
    <w:p w:rsidR="00193DD6" w:rsidRPr="007C7896" w:rsidRDefault="00193DD6" w:rsidP="00DB7B90">
      <w:pPr>
        <w:pStyle w:val="ad"/>
        <w:ind w:firstLine="708"/>
        <w:rPr>
          <w:rFonts w:ascii="Times New Roman" w:hAnsi="Times New Roman" w:cs="Times New Roman"/>
          <w:sz w:val="22"/>
          <w:szCs w:val="22"/>
        </w:rPr>
      </w:pPr>
      <w:r w:rsidRPr="007C7896">
        <w:rPr>
          <w:rFonts w:ascii="Times New Roman" w:hAnsi="Times New Roman" w:cs="Times New Roman"/>
          <w:noProof/>
          <w:sz w:val="22"/>
          <w:szCs w:val="22"/>
        </w:rPr>
        <w:t xml:space="preserve">ЗПбч </w:t>
      </w:r>
      <w:r w:rsidR="008637EC">
        <w:rPr>
          <w:rFonts w:ascii="Times New Roman" w:hAnsi="Times New Roman" w:cs="Times New Roman"/>
          <w:noProof/>
          <w:sz w:val="22"/>
          <w:szCs w:val="22"/>
        </w:rPr>
        <w:t>–</w:t>
      </w:r>
      <w:r w:rsidRPr="007C7896">
        <w:rPr>
          <w:rFonts w:ascii="Times New Roman" w:hAnsi="Times New Roman" w:cs="Times New Roman"/>
          <w:noProof/>
          <w:sz w:val="22"/>
          <w:szCs w:val="22"/>
        </w:rPr>
        <w:t xml:space="preserve"> базовая часть оплаты труда педагогического работника;</w:t>
      </w:r>
    </w:p>
    <w:p w:rsidR="00193DD6" w:rsidRPr="007C7896" w:rsidRDefault="00193DD6" w:rsidP="00DB7B90">
      <w:pPr>
        <w:pStyle w:val="ad"/>
        <w:ind w:firstLine="708"/>
        <w:rPr>
          <w:rFonts w:ascii="Times New Roman" w:hAnsi="Times New Roman" w:cs="Times New Roman"/>
          <w:sz w:val="22"/>
          <w:szCs w:val="22"/>
        </w:rPr>
      </w:pPr>
      <w:r w:rsidRPr="007C7896">
        <w:rPr>
          <w:rFonts w:ascii="Times New Roman" w:hAnsi="Times New Roman" w:cs="Times New Roman"/>
          <w:noProof/>
          <w:sz w:val="22"/>
          <w:szCs w:val="22"/>
        </w:rPr>
        <w:t xml:space="preserve">О </w:t>
      </w:r>
      <w:r w:rsidR="008637EC">
        <w:rPr>
          <w:rFonts w:ascii="Times New Roman" w:hAnsi="Times New Roman" w:cs="Times New Roman"/>
          <w:noProof/>
          <w:sz w:val="22"/>
          <w:szCs w:val="22"/>
        </w:rPr>
        <w:t>–</w:t>
      </w:r>
      <w:r w:rsidRPr="007C7896">
        <w:rPr>
          <w:rFonts w:ascii="Times New Roman" w:hAnsi="Times New Roman" w:cs="Times New Roman"/>
          <w:noProof/>
          <w:sz w:val="22"/>
          <w:szCs w:val="22"/>
        </w:rPr>
        <w:t xml:space="preserve"> оклад педагогического работника, непосредственно осуществляющего учебный процесс;</w:t>
      </w:r>
    </w:p>
    <w:p w:rsidR="00193DD6" w:rsidRPr="007C7896" w:rsidRDefault="00193DD6" w:rsidP="00DB7B90">
      <w:pPr>
        <w:pStyle w:val="ad"/>
        <w:ind w:firstLine="708"/>
        <w:rPr>
          <w:rFonts w:ascii="Times New Roman" w:hAnsi="Times New Roman" w:cs="Times New Roman"/>
          <w:sz w:val="22"/>
          <w:szCs w:val="22"/>
        </w:rPr>
      </w:pPr>
      <w:r w:rsidRPr="007C7896">
        <w:rPr>
          <w:rFonts w:ascii="Times New Roman" w:hAnsi="Times New Roman" w:cs="Times New Roman"/>
          <w:noProof/>
          <w:sz w:val="22"/>
          <w:szCs w:val="22"/>
        </w:rPr>
        <w:t xml:space="preserve">С </w:t>
      </w:r>
      <w:r w:rsidR="008637EC">
        <w:rPr>
          <w:rFonts w:ascii="Times New Roman" w:hAnsi="Times New Roman" w:cs="Times New Roman"/>
          <w:noProof/>
          <w:sz w:val="22"/>
          <w:szCs w:val="22"/>
        </w:rPr>
        <w:t>–</w:t>
      </w:r>
      <w:r w:rsidRPr="007C7896">
        <w:rPr>
          <w:rFonts w:ascii="Times New Roman" w:hAnsi="Times New Roman" w:cs="Times New Roman"/>
          <w:noProof/>
          <w:sz w:val="22"/>
          <w:szCs w:val="22"/>
        </w:rPr>
        <w:t xml:space="preserve"> специальная часть оплаты труда;</w:t>
      </w:r>
    </w:p>
    <w:p w:rsidR="00193DD6" w:rsidRPr="007C7896" w:rsidRDefault="00193DD6" w:rsidP="00DB7B90">
      <w:pPr>
        <w:pStyle w:val="ad"/>
        <w:ind w:firstLine="708"/>
        <w:rPr>
          <w:rFonts w:ascii="Times New Roman" w:hAnsi="Times New Roman" w:cs="Times New Roman"/>
          <w:noProof/>
          <w:sz w:val="22"/>
          <w:szCs w:val="22"/>
        </w:rPr>
      </w:pPr>
      <w:r w:rsidRPr="007C7896">
        <w:rPr>
          <w:rFonts w:ascii="Times New Roman" w:hAnsi="Times New Roman" w:cs="Times New Roman"/>
          <w:noProof/>
          <w:sz w:val="22"/>
          <w:szCs w:val="22"/>
        </w:rPr>
        <w:t xml:space="preserve">В </w:t>
      </w:r>
      <w:r w:rsidR="008637EC">
        <w:rPr>
          <w:rFonts w:ascii="Times New Roman" w:hAnsi="Times New Roman" w:cs="Times New Roman"/>
          <w:noProof/>
          <w:sz w:val="22"/>
          <w:szCs w:val="22"/>
        </w:rPr>
        <w:t>–</w:t>
      </w:r>
      <w:r w:rsidRPr="007C7896">
        <w:rPr>
          <w:rFonts w:ascii="Times New Roman" w:hAnsi="Times New Roman" w:cs="Times New Roman"/>
          <w:noProof/>
          <w:sz w:val="22"/>
          <w:szCs w:val="22"/>
        </w:rPr>
        <w:t xml:space="preserve"> дополнительные выплаты в целях неуменьшения базовой части оплаты труда педагогов за фактически отведенные часы побазисному учебному плану в пределах общего фонда оплаты труда.</w:t>
      </w:r>
    </w:p>
    <w:p w:rsidR="00193DD6" w:rsidRPr="007C7896" w:rsidRDefault="00193DD6" w:rsidP="00DB7B90">
      <w:pPr>
        <w:spacing w:after="0" w:line="240" w:lineRule="auto"/>
        <w:ind w:firstLine="708"/>
        <w:jc w:val="both"/>
        <w:rPr>
          <w:rFonts w:ascii="Times New Roman" w:hAnsi="Times New Roman" w:cs="Times New Roman"/>
        </w:rPr>
      </w:pPr>
      <w:r w:rsidRPr="007C7896">
        <w:rPr>
          <w:rFonts w:ascii="Times New Roman" w:hAnsi="Times New Roman" w:cs="Times New Roman"/>
        </w:rPr>
        <w:lastRenderedPageBreak/>
        <w:t>3.10.</w:t>
      </w:r>
      <w:r w:rsidRPr="007C7896">
        <w:rPr>
          <w:rFonts w:ascii="Times New Roman" w:hAnsi="Times New Roman" w:cs="Times New Roman"/>
        </w:rPr>
        <w:tab/>
        <w:t>Система стимулирующих выплат работникам учреждения включает в себя поощрительные выплаты по результатам труда (премии).</w:t>
      </w:r>
    </w:p>
    <w:p w:rsidR="00193DD6" w:rsidRPr="007C7896" w:rsidRDefault="00193DD6" w:rsidP="00DB7B90">
      <w:pPr>
        <w:spacing w:after="0" w:line="240" w:lineRule="auto"/>
        <w:ind w:firstLine="708"/>
        <w:jc w:val="both"/>
        <w:rPr>
          <w:rFonts w:ascii="Times New Roman" w:hAnsi="Times New Roman" w:cs="Times New Roman"/>
        </w:rPr>
      </w:pPr>
      <w:bookmarkStart w:id="4" w:name="sub_825"/>
      <w:r w:rsidRPr="007C7896">
        <w:rPr>
          <w:rFonts w:ascii="Times New Roman" w:hAnsi="Times New Roman" w:cs="Times New Roman"/>
        </w:rPr>
        <w:t>3.11.</w:t>
      </w:r>
      <w:r w:rsidRPr="007C7896">
        <w:rPr>
          <w:rFonts w:ascii="Times New Roman" w:hAnsi="Times New Roman" w:cs="Times New Roman"/>
        </w:rPr>
        <w:tab/>
        <w:t>Основными критериями для осуществления поощрительных выплат при разработке показателей эффективности труда работников учреждения являются:</w:t>
      </w:r>
    </w:p>
    <w:p w:rsidR="00193DD6" w:rsidRPr="007C7896" w:rsidRDefault="00193DD6" w:rsidP="00DB7B90">
      <w:pPr>
        <w:spacing w:after="0" w:line="240" w:lineRule="auto"/>
        <w:ind w:firstLine="708"/>
        <w:jc w:val="both"/>
        <w:rPr>
          <w:rFonts w:ascii="Times New Roman" w:hAnsi="Times New Roman" w:cs="Times New Roman"/>
        </w:rPr>
      </w:pPr>
      <w:bookmarkStart w:id="5" w:name="sub_8251"/>
      <w:bookmarkEnd w:id="4"/>
      <w:r w:rsidRPr="007C7896">
        <w:rPr>
          <w:rFonts w:ascii="Times New Roman" w:hAnsi="Times New Roman" w:cs="Times New Roman"/>
        </w:rPr>
        <w:t>а) качество обучения;</w:t>
      </w:r>
    </w:p>
    <w:p w:rsidR="00193DD6" w:rsidRPr="007C7896" w:rsidRDefault="00193DD6" w:rsidP="00DB7B90">
      <w:pPr>
        <w:spacing w:after="0" w:line="240" w:lineRule="auto"/>
        <w:ind w:firstLine="708"/>
        <w:jc w:val="both"/>
        <w:rPr>
          <w:rFonts w:ascii="Times New Roman" w:hAnsi="Times New Roman" w:cs="Times New Roman"/>
        </w:rPr>
      </w:pPr>
      <w:bookmarkStart w:id="6" w:name="sub_8252"/>
      <w:bookmarkEnd w:id="5"/>
      <w:r w:rsidRPr="007C7896">
        <w:rPr>
          <w:rFonts w:ascii="Times New Roman" w:hAnsi="Times New Roman" w:cs="Times New Roman"/>
        </w:rPr>
        <w:t>б) здоровье учащихся;</w:t>
      </w:r>
    </w:p>
    <w:p w:rsidR="00193DD6" w:rsidRPr="007C7896" w:rsidRDefault="00193DD6" w:rsidP="00DB7B90">
      <w:pPr>
        <w:spacing w:after="0" w:line="240" w:lineRule="auto"/>
        <w:ind w:firstLine="708"/>
        <w:jc w:val="both"/>
        <w:rPr>
          <w:rFonts w:ascii="Times New Roman" w:hAnsi="Times New Roman" w:cs="Times New Roman"/>
        </w:rPr>
      </w:pPr>
      <w:bookmarkStart w:id="7" w:name="sub_8253"/>
      <w:bookmarkEnd w:id="6"/>
      <w:r w:rsidRPr="007C7896">
        <w:rPr>
          <w:rFonts w:ascii="Times New Roman" w:hAnsi="Times New Roman" w:cs="Times New Roman"/>
        </w:rPr>
        <w:t>в) воспитание учащихся.</w:t>
      </w:r>
    </w:p>
    <w:p w:rsidR="00193DD6" w:rsidRPr="007C7896" w:rsidRDefault="00193DD6" w:rsidP="00DB7B90">
      <w:pPr>
        <w:spacing w:after="0" w:line="240" w:lineRule="auto"/>
        <w:ind w:firstLine="702"/>
        <w:jc w:val="both"/>
        <w:rPr>
          <w:rFonts w:ascii="Times New Roman" w:hAnsi="Times New Roman" w:cs="Times New Roman"/>
        </w:rPr>
      </w:pPr>
      <w:bookmarkStart w:id="8" w:name="sub_826"/>
      <w:bookmarkEnd w:id="7"/>
      <w:r w:rsidRPr="007C7896">
        <w:rPr>
          <w:rFonts w:ascii="Times New Roman" w:hAnsi="Times New Roman" w:cs="Times New Roman"/>
        </w:rPr>
        <w:t>3.12.</w:t>
      </w:r>
      <w:r w:rsidRPr="007C7896">
        <w:rPr>
          <w:rFonts w:ascii="Times New Roman" w:hAnsi="Times New Roman" w:cs="Times New Roman"/>
        </w:rPr>
        <w:tab/>
        <w:t>Размеры, порядок и условия осуществления поощрительных выплат по результатам труда, включая показатели эффективности труда для работников учреждения, определяются в локальных правовых актах учреждения, принимаемых работодателем по согласованию с профсоюзным органом и (или) в коллективных договорах. Распределение стимулирующей части фонда оплаты труда педагогических работников осуществляется специальной комиссией, созданной по представлению руководителя учреждения.</w:t>
      </w:r>
    </w:p>
    <w:bookmarkEnd w:id="8"/>
    <w:p w:rsidR="00193DD6" w:rsidRPr="007C7896" w:rsidRDefault="00193DD6" w:rsidP="004D63C8">
      <w:pPr>
        <w:spacing w:after="240" w:line="240" w:lineRule="auto"/>
        <w:ind w:firstLine="709"/>
        <w:jc w:val="both"/>
        <w:rPr>
          <w:rFonts w:ascii="Times New Roman" w:hAnsi="Times New Roman" w:cs="Times New Roman"/>
          <w:u w:val="single"/>
        </w:rPr>
      </w:pPr>
      <w:r w:rsidRPr="007C7896">
        <w:rPr>
          <w:rFonts w:ascii="Times New Roman" w:hAnsi="Times New Roman" w:cs="Times New Roman"/>
        </w:rPr>
        <w:t>Примерные положения о распределении стимулирующей части фонда оплаты труда учреждения приведен</w:t>
      </w:r>
      <w:r w:rsidR="00EC16B7">
        <w:rPr>
          <w:rFonts w:ascii="Times New Roman" w:hAnsi="Times New Roman" w:cs="Times New Roman"/>
        </w:rPr>
        <w:t>ы</w:t>
      </w:r>
      <w:r w:rsidRPr="007C7896">
        <w:rPr>
          <w:rFonts w:ascii="Times New Roman" w:hAnsi="Times New Roman" w:cs="Times New Roman"/>
        </w:rPr>
        <w:t xml:space="preserve"> в</w:t>
      </w:r>
      <w:r w:rsidR="00EC16B7">
        <w:rPr>
          <w:rFonts w:ascii="Times New Roman" w:hAnsi="Times New Roman" w:cs="Times New Roman"/>
        </w:rPr>
        <w:t xml:space="preserve"> приложениях №№ 1 – 4 к положению об оплате труда МБОУ «СОШ                  с. Липовка»</w:t>
      </w:r>
      <w:r w:rsidR="00EC16B7">
        <w:t>.</w:t>
      </w:r>
    </w:p>
    <w:p w:rsidR="00193DD6" w:rsidRPr="00DB7B90" w:rsidRDefault="00193DD6" w:rsidP="007C7896">
      <w:pPr>
        <w:spacing w:after="120" w:line="240" w:lineRule="auto"/>
        <w:jc w:val="center"/>
        <w:rPr>
          <w:rFonts w:ascii="Times New Roman" w:hAnsi="Times New Roman" w:cs="Times New Roman"/>
          <w:b/>
          <w:sz w:val="24"/>
          <w:szCs w:val="24"/>
        </w:rPr>
      </w:pPr>
      <w:r w:rsidRPr="00193DD6">
        <w:rPr>
          <w:rFonts w:ascii="Times New Roman" w:hAnsi="Times New Roman" w:cs="Times New Roman"/>
          <w:b/>
          <w:sz w:val="24"/>
          <w:szCs w:val="24"/>
          <w:lang w:val="en-US"/>
        </w:rPr>
        <w:t>IV</w:t>
      </w:r>
      <w:r w:rsidRPr="00193DD6">
        <w:rPr>
          <w:rFonts w:ascii="Times New Roman" w:hAnsi="Times New Roman" w:cs="Times New Roman"/>
          <w:b/>
          <w:sz w:val="24"/>
          <w:szCs w:val="24"/>
        </w:rPr>
        <w:t>. Расчет заработной платы иных категорий педагогического персонала, учебно-вспомогатель</w:t>
      </w:r>
      <w:r w:rsidR="004D63C8">
        <w:rPr>
          <w:rFonts w:ascii="Times New Roman" w:hAnsi="Times New Roman" w:cs="Times New Roman"/>
          <w:b/>
          <w:sz w:val="24"/>
          <w:szCs w:val="24"/>
        </w:rPr>
        <w:t>ного и обслуживающего персонала</w:t>
      </w:r>
    </w:p>
    <w:p w:rsidR="00193DD6" w:rsidRPr="007C7896" w:rsidRDefault="00193DD6" w:rsidP="00DB7B90">
      <w:pPr>
        <w:spacing w:after="0" w:line="240" w:lineRule="auto"/>
        <w:ind w:firstLine="709"/>
        <w:jc w:val="both"/>
        <w:rPr>
          <w:rFonts w:ascii="Times New Roman" w:hAnsi="Times New Roman" w:cs="Times New Roman"/>
        </w:rPr>
      </w:pPr>
      <w:r w:rsidRPr="007C7896">
        <w:rPr>
          <w:rFonts w:ascii="Times New Roman" w:hAnsi="Times New Roman" w:cs="Times New Roman"/>
        </w:rPr>
        <w:t>4.1.</w:t>
      </w:r>
      <w:r w:rsidRPr="007C7896">
        <w:rPr>
          <w:rFonts w:ascii="Times New Roman" w:hAnsi="Times New Roman" w:cs="Times New Roman"/>
        </w:rPr>
        <w:tab/>
        <w:t xml:space="preserve">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законодательством Саратовской области и органов самоуправления </w:t>
      </w:r>
      <w:r w:rsidR="00DB7B90" w:rsidRPr="007C7896">
        <w:rPr>
          <w:rFonts w:ascii="Times New Roman" w:hAnsi="Times New Roman" w:cs="Times New Roman"/>
        </w:rPr>
        <w:t>Энгельсского</w:t>
      </w:r>
      <w:r w:rsidRPr="007C7896">
        <w:rPr>
          <w:rFonts w:ascii="Times New Roman" w:hAnsi="Times New Roman" w:cs="Times New Roman"/>
        </w:rPr>
        <w:t xml:space="preserve"> муниципального образования.</w:t>
      </w:r>
    </w:p>
    <w:p w:rsidR="00DB7B90" w:rsidRPr="007C7896" w:rsidRDefault="00193DD6" w:rsidP="004D63C8">
      <w:pPr>
        <w:spacing w:after="240" w:line="240" w:lineRule="auto"/>
        <w:ind w:firstLine="709"/>
        <w:jc w:val="both"/>
        <w:rPr>
          <w:rFonts w:ascii="Times New Roman" w:hAnsi="Times New Roman" w:cs="Times New Roman"/>
        </w:rPr>
      </w:pPr>
      <w:r w:rsidRPr="007C7896">
        <w:rPr>
          <w:rFonts w:ascii="Times New Roman" w:hAnsi="Times New Roman" w:cs="Times New Roman"/>
        </w:rPr>
        <w:t>4.2.</w:t>
      </w:r>
      <w:r w:rsidRPr="007C7896">
        <w:rPr>
          <w:rFonts w:ascii="Times New Roman" w:hAnsi="Times New Roman" w:cs="Times New Roman"/>
        </w:rPr>
        <w:tab/>
        <w:t>Стимулирующие выплаты иных категорий педагогического персонала, учебно-вспомогательного и обслуживающего персонала учреждения устанавливается в соответствии с пун</w:t>
      </w:r>
      <w:r w:rsidR="004D63C8" w:rsidRPr="007C7896">
        <w:rPr>
          <w:rFonts w:ascii="Times New Roman" w:hAnsi="Times New Roman" w:cs="Times New Roman"/>
        </w:rPr>
        <w:t>ктом 3.12 настоящего положения.</w:t>
      </w:r>
    </w:p>
    <w:p w:rsidR="00193DD6" w:rsidRPr="00DB7B90" w:rsidRDefault="00193DD6" w:rsidP="007C7896">
      <w:pPr>
        <w:spacing w:after="120" w:line="240" w:lineRule="auto"/>
        <w:jc w:val="center"/>
        <w:rPr>
          <w:rFonts w:ascii="Times New Roman" w:hAnsi="Times New Roman" w:cs="Times New Roman"/>
          <w:b/>
          <w:sz w:val="24"/>
          <w:szCs w:val="24"/>
        </w:rPr>
      </w:pPr>
      <w:r w:rsidRPr="00193DD6">
        <w:rPr>
          <w:rFonts w:ascii="Times New Roman" w:hAnsi="Times New Roman" w:cs="Times New Roman"/>
          <w:b/>
          <w:sz w:val="24"/>
          <w:szCs w:val="24"/>
          <w:lang w:val="en-US"/>
        </w:rPr>
        <w:t>V</w:t>
      </w:r>
      <w:r w:rsidRPr="00193DD6">
        <w:rPr>
          <w:rFonts w:ascii="Times New Roman" w:hAnsi="Times New Roman" w:cs="Times New Roman"/>
          <w:b/>
          <w:sz w:val="24"/>
          <w:szCs w:val="24"/>
        </w:rPr>
        <w:t>. Расчет заработной платы руководящих работни</w:t>
      </w:r>
      <w:r w:rsidR="004D63C8">
        <w:rPr>
          <w:rFonts w:ascii="Times New Roman" w:hAnsi="Times New Roman" w:cs="Times New Roman"/>
          <w:b/>
          <w:sz w:val="24"/>
          <w:szCs w:val="24"/>
        </w:rPr>
        <w:t>ков образовательного учреждения</w:t>
      </w:r>
    </w:p>
    <w:p w:rsidR="00193DD6" w:rsidRPr="007C7896" w:rsidRDefault="00193DD6" w:rsidP="00DB7B90">
      <w:pPr>
        <w:spacing w:after="0" w:line="240" w:lineRule="auto"/>
        <w:ind w:firstLine="686"/>
        <w:jc w:val="both"/>
        <w:rPr>
          <w:rFonts w:ascii="Times New Roman" w:hAnsi="Times New Roman" w:cs="Times New Roman"/>
        </w:rPr>
      </w:pPr>
      <w:r w:rsidRPr="007C7896">
        <w:rPr>
          <w:rFonts w:ascii="Times New Roman" w:hAnsi="Times New Roman" w:cs="Times New Roman"/>
        </w:rPr>
        <w:t>5.1.</w:t>
      </w:r>
      <w:r w:rsidRPr="007C7896">
        <w:rPr>
          <w:rFonts w:ascii="Times New Roman" w:hAnsi="Times New Roman" w:cs="Times New Roman"/>
        </w:rPr>
        <w:tab/>
        <w:t>Заработная плата руководителя образовательного учреждения устанавливается учредителем на основании трудового договора, исходя из средней заработной платы педагогических работников данного учреждения и группы оплаты труда.</w:t>
      </w:r>
    </w:p>
    <w:p w:rsidR="00193DD6" w:rsidRPr="007C7896" w:rsidRDefault="00193DD6" w:rsidP="00DB7B90">
      <w:pPr>
        <w:spacing w:after="0" w:line="240" w:lineRule="auto"/>
        <w:ind w:firstLine="686"/>
        <w:jc w:val="both"/>
        <w:rPr>
          <w:rFonts w:ascii="Times New Roman" w:hAnsi="Times New Roman" w:cs="Times New Roman"/>
        </w:rPr>
      </w:pPr>
      <w:r w:rsidRPr="007C7896">
        <w:rPr>
          <w:rFonts w:ascii="Times New Roman" w:hAnsi="Times New Roman" w:cs="Times New Roman"/>
        </w:rPr>
        <w:t>5.2.</w:t>
      </w:r>
      <w:r w:rsidRPr="007C7896">
        <w:rPr>
          <w:rFonts w:ascii="Times New Roman" w:hAnsi="Times New Roman" w:cs="Times New Roman"/>
        </w:rPr>
        <w:tab/>
        <w:t>Должностные оклады заместителей руководителя и главного бухгалтера учреждения устанавливаются руководителем учреждения в размере от 50 до 90 процентов должностного оклада руководителя. Стимулирующие выплаты заместителям руководителя и главному бухгалтеру устанавливаются в соответствии с пунктами 3.10., 3.11., 3.12.</w:t>
      </w:r>
    </w:p>
    <w:p w:rsidR="00193DD6" w:rsidRPr="007C7896" w:rsidRDefault="00193DD6" w:rsidP="007C7896">
      <w:pPr>
        <w:widowControl w:val="0"/>
        <w:spacing w:after="0" w:line="240" w:lineRule="auto"/>
        <w:ind w:firstLine="686"/>
        <w:jc w:val="both"/>
        <w:rPr>
          <w:rFonts w:ascii="Times New Roman" w:hAnsi="Times New Roman" w:cs="Times New Roman"/>
        </w:rPr>
      </w:pPr>
      <w:r w:rsidRPr="007C7896">
        <w:rPr>
          <w:rFonts w:ascii="Times New Roman" w:hAnsi="Times New Roman" w:cs="Times New Roman"/>
        </w:rPr>
        <w:t>5.3.</w:t>
      </w:r>
      <w:r w:rsidRPr="007C7896">
        <w:rPr>
          <w:rFonts w:ascii="Times New Roman" w:hAnsi="Times New Roman" w:cs="Times New Roman"/>
        </w:rPr>
        <w:tab/>
        <w:t xml:space="preserve">Из специальной части фонда оплаты труда административно-управленческого персонала осуществляются доплаты руководителям, заместителям руководителей за наличие почетного звания, государственных наград и ученой степени в соответствии с Законом Саратовской области </w:t>
      </w:r>
      <w:r w:rsidR="008637EC">
        <w:rPr>
          <w:rFonts w:ascii="Times New Roman" w:hAnsi="Times New Roman" w:cs="Times New Roman"/>
        </w:rPr>
        <w:t>«</w:t>
      </w:r>
      <w:r w:rsidRPr="007C7896">
        <w:rPr>
          <w:rFonts w:ascii="Times New Roman" w:hAnsi="Times New Roman" w:cs="Times New Roman"/>
        </w:rPr>
        <w:t>Об образовании</w:t>
      </w:r>
      <w:r w:rsidR="008637EC">
        <w:rPr>
          <w:rFonts w:ascii="Times New Roman" w:hAnsi="Times New Roman" w:cs="Times New Roman"/>
        </w:rPr>
        <w:t>»</w:t>
      </w:r>
      <w:r w:rsidRPr="007C7896">
        <w:rPr>
          <w:rFonts w:ascii="Times New Roman" w:hAnsi="Times New Roman" w:cs="Times New Roman"/>
        </w:rPr>
        <w:t>.</w:t>
      </w:r>
    </w:p>
    <w:p w:rsidR="007C7896" w:rsidRPr="00193DD6" w:rsidRDefault="007C7896" w:rsidP="007C7896">
      <w:pPr>
        <w:widowControl w:val="0"/>
        <w:spacing w:after="0" w:line="240" w:lineRule="auto"/>
        <w:ind w:firstLine="686"/>
        <w:jc w:val="both"/>
        <w:rPr>
          <w:rFonts w:ascii="Times New Roman" w:hAnsi="Times New Roman" w:cs="Times New Roman"/>
          <w:sz w:val="24"/>
          <w:szCs w:val="24"/>
        </w:rPr>
        <w:sectPr w:rsidR="007C7896" w:rsidRPr="00193DD6" w:rsidSect="00193DD6">
          <w:footerReference w:type="default" r:id="rId21"/>
          <w:pgSz w:w="11906" w:h="16838"/>
          <w:pgMar w:top="1134" w:right="1134" w:bottom="1134" w:left="1134" w:header="709" w:footer="709" w:gutter="0"/>
          <w:cols w:space="708"/>
          <w:docGrid w:linePitch="360"/>
        </w:sectPr>
      </w:pPr>
    </w:p>
    <w:p w:rsidR="00193DD6" w:rsidRPr="009165F0" w:rsidRDefault="00193DD6" w:rsidP="009165F0">
      <w:pPr>
        <w:spacing w:after="120" w:line="240" w:lineRule="auto"/>
        <w:jc w:val="right"/>
        <w:rPr>
          <w:rFonts w:ascii="Times New Roman" w:hAnsi="Times New Roman" w:cs="Times New Roman"/>
        </w:rPr>
      </w:pPr>
      <w:bookmarkStart w:id="9" w:name="sub_99"/>
      <w:bookmarkStart w:id="10" w:name="sub_1100"/>
      <w:bookmarkEnd w:id="9"/>
      <w:r w:rsidRPr="007C7896">
        <w:rPr>
          <w:rFonts w:ascii="Times New Roman" w:hAnsi="Times New Roman" w:cs="Times New Roman"/>
          <w:b/>
          <w:bCs/>
        </w:rPr>
        <w:lastRenderedPageBreak/>
        <w:t xml:space="preserve">Приложение </w:t>
      </w:r>
      <w:r w:rsidR="009165F0">
        <w:rPr>
          <w:rFonts w:ascii="Times New Roman" w:hAnsi="Times New Roman" w:cs="Times New Roman"/>
          <w:b/>
          <w:bCs/>
        </w:rPr>
        <w:t>№ 1</w:t>
      </w:r>
    </w:p>
    <w:bookmarkEnd w:id="10"/>
    <w:p w:rsidR="00193DD6" w:rsidRPr="007C7896" w:rsidRDefault="00193DD6" w:rsidP="009165F0">
      <w:pPr>
        <w:spacing w:after="120" w:line="240" w:lineRule="auto"/>
        <w:jc w:val="right"/>
        <w:rPr>
          <w:rFonts w:ascii="Times New Roman" w:hAnsi="Times New Roman" w:cs="Times New Roman"/>
          <w:bCs/>
        </w:rPr>
      </w:pPr>
      <w:r w:rsidRPr="007C7896">
        <w:rPr>
          <w:rFonts w:ascii="Times New Roman" w:hAnsi="Times New Roman" w:cs="Times New Roman"/>
          <w:bCs/>
        </w:rPr>
        <w:t xml:space="preserve">к </w:t>
      </w:r>
      <w:hyperlink w:anchor="_top" w:history="1">
        <w:r w:rsidRPr="007C7896">
          <w:rPr>
            <w:rFonts w:ascii="Times New Roman" w:hAnsi="Times New Roman" w:cs="Times New Roman"/>
            <w:bCs/>
          </w:rPr>
          <w:t xml:space="preserve"> Положению</w:t>
        </w:r>
      </w:hyperlink>
      <w:r w:rsidRPr="007C7896">
        <w:rPr>
          <w:rFonts w:ascii="Times New Roman" w:hAnsi="Times New Roman" w:cs="Times New Roman"/>
          <w:bCs/>
        </w:rPr>
        <w:t xml:space="preserve"> об оплате труда</w:t>
      </w:r>
    </w:p>
    <w:p w:rsidR="00193DD6" w:rsidRPr="007C7896" w:rsidRDefault="007C7896" w:rsidP="009165F0">
      <w:pPr>
        <w:spacing w:after="120" w:line="240" w:lineRule="auto"/>
        <w:jc w:val="right"/>
        <w:rPr>
          <w:rFonts w:ascii="Times New Roman" w:hAnsi="Times New Roman" w:cs="Times New Roman"/>
          <w:bCs/>
        </w:rPr>
      </w:pPr>
      <w:r w:rsidRPr="007C7896">
        <w:rPr>
          <w:rFonts w:ascii="Times New Roman" w:hAnsi="Times New Roman" w:cs="Times New Roman"/>
          <w:bCs/>
        </w:rPr>
        <w:t xml:space="preserve">МБОУ «СОШ с.  Липовка» </w:t>
      </w:r>
    </w:p>
    <w:p w:rsidR="002826C0" w:rsidRDefault="00193DD6" w:rsidP="002826C0">
      <w:pPr>
        <w:pStyle w:val="1"/>
        <w:rPr>
          <w:sz w:val="24"/>
          <w:szCs w:val="24"/>
        </w:rPr>
      </w:pPr>
      <w:r w:rsidRPr="00193DD6">
        <w:rPr>
          <w:sz w:val="24"/>
          <w:szCs w:val="24"/>
        </w:rPr>
        <w:t>П</w:t>
      </w:r>
      <w:r w:rsidR="002826C0">
        <w:rPr>
          <w:sz w:val="24"/>
          <w:szCs w:val="24"/>
        </w:rPr>
        <w:t>ЕРЕЧЕНЬ ВЫПЛАТ КОМПЕНСАЦИОННОГО ХАРАКТЕРА</w:t>
      </w:r>
    </w:p>
    <w:p w:rsidR="00193DD6" w:rsidRPr="00193DD6" w:rsidRDefault="00193DD6" w:rsidP="007C7896">
      <w:pPr>
        <w:pStyle w:val="1"/>
        <w:spacing w:after="120"/>
        <w:rPr>
          <w:sz w:val="24"/>
          <w:szCs w:val="24"/>
        </w:rPr>
      </w:pPr>
      <w:r w:rsidRPr="00193DD6">
        <w:rPr>
          <w:sz w:val="24"/>
          <w:szCs w:val="24"/>
        </w:rPr>
        <w:t>включаемых в специальную часть фонда оплаты труда учрежд</w:t>
      </w:r>
      <w:r w:rsidR="007C7896">
        <w:rPr>
          <w:sz w:val="24"/>
          <w:szCs w:val="24"/>
        </w:rPr>
        <w:t>ения</w:t>
      </w:r>
    </w:p>
    <w:p w:rsidR="00193DD6" w:rsidRDefault="00193DD6" w:rsidP="007C7896">
      <w:pPr>
        <w:spacing w:after="0" w:line="240" w:lineRule="auto"/>
        <w:ind w:firstLine="709"/>
        <w:jc w:val="both"/>
        <w:rPr>
          <w:rFonts w:ascii="Times New Roman" w:hAnsi="Times New Roman" w:cs="Times New Roman"/>
        </w:rPr>
      </w:pPr>
      <w:r w:rsidRPr="007C7896">
        <w:rPr>
          <w:rFonts w:ascii="Times New Roman" w:hAnsi="Times New Roman" w:cs="Times New Roman"/>
        </w:rPr>
        <w:t>Конкретные размеры компенсационных выплат устанавливаются работодателем по 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 для педагогических работников, непосредственно осуществляющих учебный процесс, к оплате за часы аудиторной занятости, других работников к должностному окладу.</w:t>
      </w:r>
    </w:p>
    <w:p w:rsidR="00405F31" w:rsidRDefault="00405F31" w:rsidP="00C76CF6">
      <w:pPr>
        <w:rPr>
          <w:rFonts w:ascii="Times New Roman" w:hAnsi="Times New Roman" w:cs="Times New Roman"/>
          <w:b/>
          <w:bCs/>
        </w:rPr>
      </w:pPr>
      <w:bookmarkStart w:id="11" w:name="sub_991"/>
      <w:bookmarkEnd w:id="11"/>
    </w:p>
    <w:tbl>
      <w:tblPr>
        <w:tblStyle w:val="af6"/>
        <w:tblW w:w="0" w:type="auto"/>
        <w:tblLook w:val="04A0"/>
      </w:tblPr>
      <w:tblGrid>
        <w:gridCol w:w="4927"/>
        <w:gridCol w:w="4927"/>
      </w:tblGrid>
      <w:tr w:rsidR="00C76CF6" w:rsidTr="00C76CF6">
        <w:tc>
          <w:tcPr>
            <w:tcW w:w="4927" w:type="dxa"/>
          </w:tcPr>
          <w:p w:rsidR="00C76CF6" w:rsidRPr="004B7DC5" w:rsidRDefault="00C76CF6" w:rsidP="004B7DC5">
            <w:pPr>
              <w:jc w:val="both"/>
              <w:rPr>
                <w:rFonts w:ascii="Times New Roman" w:hAnsi="Times New Roman" w:cs="Times New Roman"/>
                <w:bCs/>
              </w:rPr>
            </w:pPr>
            <w:r w:rsidRPr="004B7DC5">
              <w:rPr>
                <w:rFonts w:ascii="Times New Roman" w:hAnsi="Times New Roman" w:cs="Times New Roman"/>
                <w:bCs/>
              </w:rPr>
              <w:t>Виды работ</w:t>
            </w:r>
          </w:p>
        </w:tc>
        <w:tc>
          <w:tcPr>
            <w:tcW w:w="4927" w:type="dxa"/>
          </w:tcPr>
          <w:p w:rsidR="00C76CF6" w:rsidRPr="004B7DC5" w:rsidRDefault="004B7DC5" w:rsidP="004B7DC5">
            <w:pPr>
              <w:jc w:val="both"/>
              <w:rPr>
                <w:rFonts w:ascii="Times New Roman" w:hAnsi="Times New Roman" w:cs="Times New Roman"/>
                <w:bCs/>
              </w:rPr>
            </w:pPr>
            <w:r w:rsidRPr="004B7DC5">
              <w:rPr>
                <w:rFonts w:ascii="Times New Roman" w:hAnsi="Times New Roman" w:cs="Times New Roman"/>
                <w:bCs/>
              </w:rPr>
              <w:t>Коэффициент к оплате за часы аудиторной занятости, для расчёта размера выплаты компенсационного характера</w:t>
            </w:r>
          </w:p>
        </w:tc>
      </w:tr>
      <w:tr w:rsidR="00C76CF6" w:rsidTr="00C76CF6">
        <w:tc>
          <w:tcPr>
            <w:tcW w:w="4927" w:type="dxa"/>
          </w:tcPr>
          <w:p w:rsidR="00C76CF6" w:rsidRPr="00534081" w:rsidRDefault="004B7DC5" w:rsidP="00534081">
            <w:pPr>
              <w:jc w:val="both"/>
              <w:rPr>
                <w:rFonts w:ascii="Times New Roman" w:hAnsi="Times New Roman" w:cs="Times New Roman"/>
                <w:bCs/>
              </w:rPr>
            </w:pPr>
            <w:r w:rsidRPr="00534081">
              <w:rPr>
                <w:rFonts w:ascii="Times New Roman" w:hAnsi="Times New Roman" w:cs="Times New Roman"/>
                <w:bCs/>
              </w:rPr>
              <w:t>1. За работу в тяжёлых и вредных условиях труда</w:t>
            </w:r>
          </w:p>
        </w:tc>
        <w:tc>
          <w:tcPr>
            <w:tcW w:w="4927" w:type="dxa"/>
          </w:tcPr>
          <w:p w:rsidR="00C76CF6" w:rsidRPr="00534081" w:rsidRDefault="004B7DC5" w:rsidP="00534081">
            <w:pPr>
              <w:jc w:val="center"/>
              <w:rPr>
                <w:rFonts w:ascii="Times New Roman" w:hAnsi="Times New Roman" w:cs="Times New Roman"/>
                <w:bCs/>
              </w:rPr>
            </w:pPr>
            <w:r w:rsidRPr="00534081">
              <w:rPr>
                <w:rFonts w:ascii="Times New Roman" w:hAnsi="Times New Roman" w:cs="Times New Roman"/>
                <w:bCs/>
              </w:rPr>
              <w:t>0,10</w:t>
            </w:r>
          </w:p>
        </w:tc>
      </w:tr>
      <w:tr w:rsidR="00534081" w:rsidTr="00534081">
        <w:tc>
          <w:tcPr>
            <w:tcW w:w="9854" w:type="dxa"/>
            <w:gridSpan w:val="2"/>
          </w:tcPr>
          <w:p w:rsidR="00534081" w:rsidRPr="00534081" w:rsidRDefault="00534081" w:rsidP="00534081">
            <w:pPr>
              <w:jc w:val="center"/>
              <w:rPr>
                <w:rFonts w:ascii="Times New Roman" w:hAnsi="Times New Roman" w:cs="Times New Roman"/>
                <w:bCs/>
              </w:rPr>
            </w:pPr>
            <w:r w:rsidRPr="00534081">
              <w:rPr>
                <w:rFonts w:ascii="Times New Roman" w:hAnsi="Times New Roman" w:cs="Times New Roman"/>
                <w:bCs/>
              </w:rPr>
              <w:t>2. За работу в условия труда, отклоняющихся от нормальных:</w:t>
            </w:r>
          </w:p>
        </w:tc>
      </w:tr>
      <w:tr w:rsidR="00C76CF6" w:rsidTr="00C76CF6">
        <w:tc>
          <w:tcPr>
            <w:tcW w:w="4927" w:type="dxa"/>
          </w:tcPr>
          <w:p w:rsidR="00C76CF6" w:rsidRPr="00534081" w:rsidRDefault="004B7DC5" w:rsidP="00534081">
            <w:pPr>
              <w:jc w:val="both"/>
              <w:rPr>
                <w:rFonts w:ascii="Times New Roman" w:hAnsi="Times New Roman" w:cs="Times New Roman"/>
                <w:bCs/>
              </w:rPr>
            </w:pPr>
            <w:r w:rsidRPr="00534081">
              <w:rPr>
                <w:rFonts w:ascii="Times New Roman" w:hAnsi="Times New Roman" w:cs="Times New Roman"/>
                <w:bCs/>
              </w:rPr>
              <w:t>За работу в ночное время</w:t>
            </w:r>
          </w:p>
        </w:tc>
        <w:tc>
          <w:tcPr>
            <w:tcW w:w="4927" w:type="dxa"/>
          </w:tcPr>
          <w:p w:rsidR="00C76CF6" w:rsidRPr="00534081" w:rsidRDefault="004B7DC5" w:rsidP="00534081">
            <w:pPr>
              <w:jc w:val="center"/>
              <w:rPr>
                <w:rFonts w:ascii="Times New Roman" w:hAnsi="Times New Roman" w:cs="Times New Roman"/>
                <w:bCs/>
              </w:rPr>
            </w:pPr>
            <w:r w:rsidRPr="00534081">
              <w:rPr>
                <w:rFonts w:ascii="Times New Roman" w:hAnsi="Times New Roman" w:cs="Times New Roman"/>
                <w:bCs/>
              </w:rPr>
              <w:t>0,35</w:t>
            </w:r>
          </w:p>
        </w:tc>
      </w:tr>
      <w:tr w:rsidR="00C76CF6" w:rsidTr="00C76CF6">
        <w:tc>
          <w:tcPr>
            <w:tcW w:w="4927" w:type="dxa"/>
          </w:tcPr>
          <w:p w:rsidR="00C76CF6" w:rsidRPr="00534081" w:rsidRDefault="004B7DC5" w:rsidP="00534081">
            <w:pPr>
              <w:jc w:val="both"/>
              <w:rPr>
                <w:rFonts w:ascii="Times New Roman" w:hAnsi="Times New Roman" w:cs="Times New Roman"/>
                <w:bCs/>
              </w:rPr>
            </w:pPr>
            <w:r w:rsidRPr="00534081">
              <w:rPr>
                <w:rFonts w:ascii="Times New Roman" w:hAnsi="Times New Roman" w:cs="Times New Roman"/>
                <w:bCs/>
              </w:rPr>
              <w:t>За работу в выходные и праздничные дни</w:t>
            </w:r>
          </w:p>
        </w:tc>
        <w:tc>
          <w:tcPr>
            <w:tcW w:w="4927" w:type="dxa"/>
          </w:tcPr>
          <w:p w:rsidR="00C76CF6" w:rsidRPr="00534081" w:rsidRDefault="00534081" w:rsidP="00534081">
            <w:pPr>
              <w:jc w:val="center"/>
              <w:rPr>
                <w:rFonts w:ascii="Times New Roman" w:hAnsi="Times New Roman" w:cs="Times New Roman"/>
                <w:bCs/>
              </w:rPr>
            </w:pPr>
            <w:r w:rsidRPr="00534081">
              <w:rPr>
                <w:rFonts w:ascii="Times New Roman" w:hAnsi="Times New Roman" w:cs="Times New Roman"/>
                <w:bCs/>
              </w:rPr>
              <w:t>в</w:t>
            </w:r>
            <w:r w:rsidR="004B7DC5" w:rsidRPr="00534081">
              <w:rPr>
                <w:rFonts w:ascii="Times New Roman" w:hAnsi="Times New Roman" w:cs="Times New Roman"/>
                <w:bCs/>
              </w:rPr>
              <w:t xml:space="preserve"> соответствии со ст. 153 ТК РФ</w:t>
            </w:r>
          </w:p>
        </w:tc>
      </w:tr>
      <w:tr w:rsidR="00C76CF6" w:rsidTr="00C76CF6">
        <w:tc>
          <w:tcPr>
            <w:tcW w:w="4927" w:type="dxa"/>
          </w:tcPr>
          <w:p w:rsidR="00C76CF6" w:rsidRPr="00534081" w:rsidRDefault="004B7DC5" w:rsidP="00534081">
            <w:pPr>
              <w:jc w:val="both"/>
              <w:rPr>
                <w:rFonts w:ascii="Times New Roman" w:hAnsi="Times New Roman" w:cs="Times New Roman"/>
                <w:bCs/>
              </w:rPr>
            </w:pPr>
            <w:r w:rsidRPr="00534081">
              <w:rPr>
                <w:rFonts w:ascii="Times New Roman" w:hAnsi="Times New Roman" w:cs="Times New Roman"/>
                <w:bCs/>
              </w:rPr>
              <w:t>Работающим в сельской местности</w:t>
            </w:r>
          </w:p>
        </w:tc>
        <w:tc>
          <w:tcPr>
            <w:tcW w:w="4927" w:type="dxa"/>
          </w:tcPr>
          <w:p w:rsidR="00C76CF6" w:rsidRPr="00534081" w:rsidRDefault="004B7DC5" w:rsidP="00534081">
            <w:pPr>
              <w:jc w:val="center"/>
              <w:rPr>
                <w:rFonts w:ascii="Times New Roman" w:hAnsi="Times New Roman" w:cs="Times New Roman"/>
                <w:bCs/>
              </w:rPr>
            </w:pPr>
            <w:r w:rsidRPr="00534081">
              <w:rPr>
                <w:rFonts w:ascii="Times New Roman" w:hAnsi="Times New Roman" w:cs="Times New Roman"/>
                <w:bCs/>
              </w:rPr>
              <w:t>0,25</w:t>
            </w:r>
          </w:p>
        </w:tc>
      </w:tr>
      <w:tr w:rsidR="00534081" w:rsidTr="00534081">
        <w:tc>
          <w:tcPr>
            <w:tcW w:w="9854" w:type="dxa"/>
            <w:gridSpan w:val="2"/>
          </w:tcPr>
          <w:p w:rsidR="00534081" w:rsidRPr="00534081" w:rsidRDefault="00534081" w:rsidP="00534081">
            <w:pPr>
              <w:jc w:val="center"/>
              <w:rPr>
                <w:rFonts w:ascii="Times New Roman" w:hAnsi="Times New Roman" w:cs="Times New Roman"/>
                <w:bCs/>
              </w:rPr>
            </w:pPr>
            <w:r w:rsidRPr="00534081">
              <w:rPr>
                <w:rFonts w:ascii="Times New Roman" w:hAnsi="Times New Roman" w:cs="Times New Roman"/>
                <w:bCs/>
              </w:rPr>
              <w:t>3. За работу, не входящую в круг основных обязанностей работника</w:t>
            </w:r>
          </w:p>
        </w:tc>
      </w:tr>
      <w:tr w:rsidR="00C76CF6" w:rsidTr="00C76CF6">
        <w:tc>
          <w:tcPr>
            <w:tcW w:w="4927" w:type="dxa"/>
          </w:tcPr>
          <w:p w:rsidR="00C76CF6" w:rsidRPr="00534081" w:rsidRDefault="004B7DC5" w:rsidP="00534081">
            <w:pPr>
              <w:jc w:val="both"/>
              <w:rPr>
                <w:rFonts w:ascii="Times New Roman" w:hAnsi="Times New Roman" w:cs="Times New Roman"/>
                <w:bCs/>
              </w:rPr>
            </w:pPr>
            <w:r w:rsidRPr="00534081">
              <w:rPr>
                <w:rFonts w:ascii="Times New Roman" w:hAnsi="Times New Roman" w:cs="Times New Roman"/>
                <w:bCs/>
              </w:rPr>
              <w:t>За проверку письменных работ в школах:</w:t>
            </w:r>
          </w:p>
        </w:tc>
        <w:tc>
          <w:tcPr>
            <w:tcW w:w="4927" w:type="dxa"/>
          </w:tcPr>
          <w:p w:rsidR="00C76CF6" w:rsidRPr="00534081" w:rsidRDefault="00C76CF6" w:rsidP="00534081">
            <w:pPr>
              <w:jc w:val="center"/>
              <w:rPr>
                <w:rFonts w:ascii="Times New Roman" w:hAnsi="Times New Roman" w:cs="Times New Roman"/>
                <w:bCs/>
              </w:rPr>
            </w:pPr>
          </w:p>
        </w:tc>
      </w:tr>
      <w:tr w:rsidR="00C76CF6" w:rsidTr="00C76CF6">
        <w:tc>
          <w:tcPr>
            <w:tcW w:w="4927" w:type="dxa"/>
          </w:tcPr>
          <w:p w:rsidR="00C76CF6" w:rsidRPr="00534081" w:rsidRDefault="008637EC" w:rsidP="00534081">
            <w:pPr>
              <w:jc w:val="both"/>
              <w:rPr>
                <w:rFonts w:ascii="Times New Roman" w:hAnsi="Times New Roman" w:cs="Times New Roman"/>
                <w:bCs/>
              </w:rPr>
            </w:pPr>
            <w:r>
              <w:rPr>
                <w:rFonts w:ascii="Times New Roman" w:hAnsi="Times New Roman" w:cs="Times New Roman"/>
                <w:bCs/>
              </w:rPr>
              <w:t>З</w:t>
            </w:r>
            <w:r w:rsidR="004B7DC5" w:rsidRPr="00534081">
              <w:rPr>
                <w:rFonts w:ascii="Times New Roman" w:hAnsi="Times New Roman" w:cs="Times New Roman"/>
                <w:bCs/>
              </w:rPr>
              <w:t>а проверку письменных работ в 1-4 классах</w:t>
            </w:r>
          </w:p>
        </w:tc>
        <w:tc>
          <w:tcPr>
            <w:tcW w:w="4927" w:type="dxa"/>
          </w:tcPr>
          <w:p w:rsidR="00C76CF6" w:rsidRPr="00534081" w:rsidRDefault="004B7DC5" w:rsidP="00534081">
            <w:pPr>
              <w:jc w:val="center"/>
              <w:rPr>
                <w:rFonts w:ascii="Times New Roman" w:hAnsi="Times New Roman" w:cs="Times New Roman"/>
                <w:bCs/>
              </w:rPr>
            </w:pPr>
            <w:r w:rsidRPr="00534081">
              <w:rPr>
                <w:rFonts w:ascii="Times New Roman" w:hAnsi="Times New Roman" w:cs="Times New Roman"/>
                <w:bCs/>
              </w:rPr>
              <w:t>0,10</w:t>
            </w:r>
          </w:p>
        </w:tc>
      </w:tr>
      <w:tr w:rsidR="00C76CF6" w:rsidTr="00C76CF6">
        <w:tc>
          <w:tcPr>
            <w:tcW w:w="4927" w:type="dxa"/>
          </w:tcPr>
          <w:p w:rsidR="00C76CF6" w:rsidRPr="00534081" w:rsidRDefault="008637EC" w:rsidP="00534081">
            <w:pPr>
              <w:jc w:val="both"/>
              <w:rPr>
                <w:rFonts w:ascii="Times New Roman" w:hAnsi="Times New Roman" w:cs="Times New Roman"/>
                <w:bCs/>
              </w:rPr>
            </w:pPr>
            <w:r>
              <w:rPr>
                <w:rFonts w:ascii="Times New Roman" w:hAnsi="Times New Roman" w:cs="Times New Roman"/>
                <w:bCs/>
              </w:rPr>
              <w:t>З</w:t>
            </w:r>
            <w:r w:rsidR="004B7DC5" w:rsidRPr="00534081">
              <w:rPr>
                <w:rFonts w:ascii="Times New Roman" w:hAnsi="Times New Roman" w:cs="Times New Roman"/>
                <w:bCs/>
              </w:rPr>
              <w:t>а проверку письменных работ по русскому языку и литературе в 5-11 классах</w:t>
            </w:r>
          </w:p>
        </w:tc>
        <w:tc>
          <w:tcPr>
            <w:tcW w:w="4927" w:type="dxa"/>
          </w:tcPr>
          <w:p w:rsidR="00C76CF6" w:rsidRPr="00534081" w:rsidRDefault="004B7DC5" w:rsidP="00534081">
            <w:pPr>
              <w:jc w:val="center"/>
              <w:rPr>
                <w:rFonts w:ascii="Times New Roman" w:hAnsi="Times New Roman" w:cs="Times New Roman"/>
                <w:bCs/>
              </w:rPr>
            </w:pPr>
            <w:r w:rsidRPr="00534081">
              <w:rPr>
                <w:rFonts w:ascii="Times New Roman" w:hAnsi="Times New Roman" w:cs="Times New Roman"/>
                <w:bCs/>
              </w:rPr>
              <w:t>0,15</w:t>
            </w:r>
          </w:p>
        </w:tc>
      </w:tr>
      <w:tr w:rsidR="00C76CF6" w:rsidTr="00C76CF6">
        <w:tc>
          <w:tcPr>
            <w:tcW w:w="4927" w:type="dxa"/>
          </w:tcPr>
          <w:p w:rsidR="00C76CF6" w:rsidRPr="00534081" w:rsidRDefault="008637EC" w:rsidP="00534081">
            <w:pPr>
              <w:jc w:val="both"/>
              <w:rPr>
                <w:rFonts w:ascii="Times New Roman" w:hAnsi="Times New Roman" w:cs="Times New Roman"/>
                <w:bCs/>
              </w:rPr>
            </w:pPr>
            <w:r>
              <w:rPr>
                <w:rFonts w:ascii="Times New Roman" w:hAnsi="Times New Roman" w:cs="Times New Roman"/>
                <w:bCs/>
              </w:rPr>
              <w:t>З</w:t>
            </w:r>
            <w:r w:rsidR="004B7DC5" w:rsidRPr="00534081">
              <w:rPr>
                <w:rFonts w:ascii="Times New Roman" w:hAnsi="Times New Roman" w:cs="Times New Roman"/>
                <w:bCs/>
              </w:rPr>
              <w:t>а проверку письменных работ по математике, иностранному языку, черчению</w:t>
            </w:r>
          </w:p>
        </w:tc>
        <w:tc>
          <w:tcPr>
            <w:tcW w:w="4927" w:type="dxa"/>
          </w:tcPr>
          <w:p w:rsidR="00C76CF6" w:rsidRPr="00534081" w:rsidRDefault="004B7DC5" w:rsidP="00534081">
            <w:pPr>
              <w:jc w:val="center"/>
              <w:rPr>
                <w:rFonts w:ascii="Times New Roman" w:hAnsi="Times New Roman" w:cs="Times New Roman"/>
                <w:bCs/>
              </w:rPr>
            </w:pPr>
            <w:r w:rsidRPr="00534081">
              <w:rPr>
                <w:rFonts w:ascii="Times New Roman" w:hAnsi="Times New Roman" w:cs="Times New Roman"/>
                <w:bCs/>
              </w:rPr>
              <w:t>0,10</w:t>
            </w:r>
          </w:p>
        </w:tc>
      </w:tr>
      <w:tr w:rsidR="00C76CF6" w:rsidTr="00C76CF6">
        <w:tc>
          <w:tcPr>
            <w:tcW w:w="4927" w:type="dxa"/>
          </w:tcPr>
          <w:p w:rsidR="00C76CF6" w:rsidRPr="00534081" w:rsidRDefault="008637EC" w:rsidP="00534081">
            <w:pPr>
              <w:jc w:val="both"/>
              <w:rPr>
                <w:rFonts w:ascii="Times New Roman" w:hAnsi="Times New Roman" w:cs="Times New Roman"/>
                <w:bCs/>
              </w:rPr>
            </w:pPr>
            <w:r>
              <w:rPr>
                <w:rFonts w:ascii="Times New Roman" w:hAnsi="Times New Roman" w:cs="Times New Roman"/>
                <w:bCs/>
              </w:rPr>
              <w:t>З</w:t>
            </w:r>
            <w:r w:rsidR="004B7DC5" w:rsidRPr="00534081">
              <w:rPr>
                <w:rFonts w:ascii="Times New Roman" w:hAnsi="Times New Roman" w:cs="Times New Roman"/>
                <w:bCs/>
              </w:rPr>
              <w:t>а проверку письменных работ по истории, химии, физике, географии, биологии</w:t>
            </w:r>
          </w:p>
        </w:tc>
        <w:tc>
          <w:tcPr>
            <w:tcW w:w="4927" w:type="dxa"/>
          </w:tcPr>
          <w:p w:rsidR="00C76CF6" w:rsidRPr="00534081" w:rsidRDefault="004B7DC5" w:rsidP="00534081">
            <w:pPr>
              <w:jc w:val="center"/>
              <w:rPr>
                <w:rFonts w:ascii="Times New Roman" w:hAnsi="Times New Roman" w:cs="Times New Roman"/>
                <w:bCs/>
              </w:rPr>
            </w:pPr>
            <w:r w:rsidRPr="00534081">
              <w:rPr>
                <w:rFonts w:ascii="Times New Roman" w:hAnsi="Times New Roman" w:cs="Times New Roman"/>
                <w:bCs/>
              </w:rPr>
              <w:t>0,05</w:t>
            </w:r>
          </w:p>
        </w:tc>
      </w:tr>
      <w:tr w:rsidR="00C76CF6" w:rsidTr="00C76CF6">
        <w:tc>
          <w:tcPr>
            <w:tcW w:w="4927" w:type="dxa"/>
          </w:tcPr>
          <w:p w:rsidR="00C76CF6" w:rsidRPr="00534081" w:rsidRDefault="008637EC" w:rsidP="00534081">
            <w:pPr>
              <w:jc w:val="both"/>
              <w:rPr>
                <w:rFonts w:ascii="Times New Roman" w:hAnsi="Times New Roman" w:cs="Times New Roman"/>
                <w:bCs/>
              </w:rPr>
            </w:pPr>
            <w:r>
              <w:rPr>
                <w:rFonts w:ascii="Times New Roman" w:hAnsi="Times New Roman" w:cs="Times New Roman"/>
                <w:bCs/>
              </w:rPr>
              <w:t>З</w:t>
            </w:r>
            <w:r w:rsidR="004B7DC5" w:rsidRPr="00534081">
              <w:rPr>
                <w:rFonts w:ascii="Times New Roman" w:hAnsi="Times New Roman" w:cs="Times New Roman"/>
                <w:bCs/>
              </w:rPr>
              <w:t xml:space="preserve">а заведование кабинетами, лабораториями </w:t>
            </w:r>
          </w:p>
        </w:tc>
        <w:tc>
          <w:tcPr>
            <w:tcW w:w="4927" w:type="dxa"/>
          </w:tcPr>
          <w:p w:rsidR="00C76CF6" w:rsidRPr="00534081" w:rsidRDefault="00534081" w:rsidP="00534081">
            <w:pPr>
              <w:jc w:val="center"/>
              <w:rPr>
                <w:rFonts w:ascii="Times New Roman" w:hAnsi="Times New Roman" w:cs="Times New Roman"/>
                <w:bCs/>
              </w:rPr>
            </w:pPr>
            <w:r w:rsidRPr="00534081">
              <w:rPr>
                <w:rFonts w:ascii="Times New Roman" w:hAnsi="Times New Roman" w:cs="Times New Roman"/>
                <w:bCs/>
              </w:rPr>
              <w:t>д</w:t>
            </w:r>
            <w:r w:rsidR="004B7DC5" w:rsidRPr="00534081">
              <w:rPr>
                <w:rFonts w:ascii="Times New Roman" w:hAnsi="Times New Roman" w:cs="Times New Roman"/>
                <w:bCs/>
              </w:rPr>
              <w:t>о 0,10</w:t>
            </w:r>
          </w:p>
        </w:tc>
      </w:tr>
      <w:tr w:rsidR="00C76CF6" w:rsidTr="00C76CF6">
        <w:tc>
          <w:tcPr>
            <w:tcW w:w="4927" w:type="dxa"/>
          </w:tcPr>
          <w:p w:rsidR="00C76CF6" w:rsidRPr="00534081" w:rsidRDefault="008637EC" w:rsidP="00534081">
            <w:pPr>
              <w:jc w:val="both"/>
              <w:rPr>
                <w:rFonts w:ascii="Times New Roman" w:hAnsi="Times New Roman" w:cs="Times New Roman"/>
                <w:bCs/>
              </w:rPr>
            </w:pPr>
            <w:r>
              <w:rPr>
                <w:rFonts w:ascii="Times New Roman" w:hAnsi="Times New Roman" w:cs="Times New Roman"/>
                <w:bCs/>
              </w:rPr>
              <w:t>З</w:t>
            </w:r>
            <w:r w:rsidR="004B7DC5" w:rsidRPr="00534081">
              <w:rPr>
                <w:rFonts w:ascii="Times New Roman" w:hAnsi="Times New Roman" w:cs="Times New Roman"/>
                <w:bCs/>
              </w:rPr>
              <w:t>а заведование учебными мастерскими</w:t>
            </w:r>
          </w:p>
        </w:tc>
        <w:tc>
          <w:tcPr>
            <w:tcW w:w="4927" w:type="dxa"/>
          </w:tcPr>
          <w:p w:rsidR="00C76CF6" w:rsidRPr="00534081" w:rsidRDefault="00534081" w:rsidP="00534081">
            <w:pPr>
              <w:jc w:val="center"/>
              <w:rPr>
                <w:rFonts w:ascii="Times New Roman" w:hAnsi="Times New Roman" w:cs="Times New Roman"/>
                <w:bCs/>
              </w:rPr>
            </w:pPr>
            <w:r w:rsidRPr="00534081">
              <w:rPr>
                <w:rFonts w:ascii="Times New Roman" w:hAnsi="Times New Roman" w:cs="Times New Roman"/>
                <w:bCs/>
              </w:rPr>
              <w:t>0,20</w:t>
            </w:r>
          </w:p>
        </w:tc>
      </w:tr>
      <w:tr w:rsidR="00C76CF6" w:rsidTr="00C76CF6">
        <w:tc>
          <w:tcPr>
            <w:tcW w:w="4927" w:type="dxa"/>
          </w:tcPr>
          <w:p w:rsidR="00C76CF6" w:rsidRPr="00534081" w:rsidRDefault="008637EC" w:rsidP="00534081">
            <w:pPr>
              <w:jc w:val="both"/>
              <w:rPr>
                <w:rFonts w:ascii="Times New Roman" w:hAnsi="Times New Roman" w:cs="Times New Roman"/>
                <w:bCs/>
              </w:rPr>
            </w:pPr>
            <w:r>
              <w:rPr>
                <w:rFonts w:ascii="Times New Roman" w:hAnsi="Times New Roman" w:cs="Times New Roman"/>
                <w:bCs/>
              </w:rPr>
              <w:t>З</w:t>
            </w:r>
            <w:r w:rsidR="00534081" w:rsidRPr="00534081">
              <w:rPr>
                <w:rFonts w:ascii="Times New Roman" w:hAnsi="Times New Roman" w:cs="Times New Roman"/>
                <w:bCs/>
              </w:rPr>
              <w:t>а заведование учебно-опытными (учебными) участками учреждениях</w:t>
            </w:r>
          </w:p>
        </w:tc>
        <w:tc>
          <w:tcPr>
            <w:tcW w:w="4927" w:type="dxa"/>
          </w:tcPr>
          <w:p w:rsidR="00C76CF6" w:rsidRPr="00534081" w:rsidRDefault="00534081" w:rsidP="00534081">
            <w:pPr>
              <w:jc w:val="center"/>
              <w:rPr>
                <w:rFonts w:ascii="Times New Roman" w:hAnsi="Times New Roman" w:cs="Times New Roman"/>
                <w:bCs/>
              </w:rPr>
            </w:pPr>
            <w:r w:rsidRPr="00534081">
              <w:rPr>
                <w:rFonts w:ascii="Times New Roman" w:hAnsi="Times New Roman" w:cs="Times New Roman"/>
                <w:bCs/>
              </w:rPr>
              <w:t>0,25</w:t>
            </w:r>
          </w:p>
        </w:tc>
      </w:tr>
      <w:tr w:rsidR="00C76CF6" w:rsidTr="00C76CF6">
        <w:tc>
          <w:tcPr>
            <w:tcW w:w="4927" w:type="dxa"/>
          </w:tcPr>
          <w:p w:rsidR="00C76CF6" w:rsidRPr="00534081" w:rsidRDefault="008637EC" w:rsidP="00534081">
            <w:pPr>
              <w:jc w:val="both"/>
              <w:rPr>
                <w:rFonts w:ascii="Times New Roman" w:hAnsi="Times New Roman" w:cs="Times New Roman"/>
                <w:bCs/>
              </w:rPr>
            </w:pPr>
            <w:r>
              <w:rPr>
                <w:rFonts w:ascii="Times New Roman" w:hAnsi="Times New Roman" w:cs="Times New Roman"/>
                <w:bCs/>
              </w:rPr>
              <w:t>З</w:t>
            </w:r>
            <w:r w:rsidR="00534081" w:rsidRPr="00534081">
              <w:rPr>
                <w:rFonts w:ascii="Times New Roman" w:hAnsi="Times New Roman" w:cs="Times New Roman"/>
                <w:bCs/>
              </w:rPr>
              <w:t>а внеклассную работу по физическому воспитанию (в зависимости от количества классов)</w:t>
            </w:r>
          </w:p>
        </w:tc>
        <w:tc>
          <w:tcPr>
            <w:tcW w:w="4927" w:type="dxa"/>
          </w:tcPr>
          <w:p w:rsidR="00C76CF6" w:rsidRPr="00534081" w:rsidRDefault="00534081" w:rsidP="00534081">
            <w:pPr>
              <w:jc w:val="center"/>
              <w:rPr>
                <w:rFonts w:ascii="Times New Roman" w:hAnsi="Times New Roman" w:cs="Times New Roman"/>
                <w:bCs/>
              </w:rPr>
            </w:pPr>
            <w:r w:rsidRPr="00534081">
              <w:rPr>
                <w:rFonts w:ascii="Times New Roman" w:hAnsi="Times New Roman" w:cs="Times New Roman"/>
                <w:bCs/>
              </w:rPr>
              <w:t>0,25</w:t>
            </w:r>
          </w:p>
        </w:tc>
      </w:tr>
      <w:tr w:rsidR="00C76CF6" w:rsidTr="00C76CF6">
        <w:tc>
          <w:tcPr>
            <w:tcW w:w="4927" w:type="dxa"/>
          </w:tcPr>
          <w:p w:rsidR="00C76CF6" w:rsidRPr="00534081" w:rsidRDefault="008637EC" w:rsidP="00534081">
            <w:pPr>
              <w:jc w:val="both"/>
              <w:rPr>
                <w:rFonts w:ascii="Times New Roman" w:hAnsi="Times New Roman" w:cs="Times New Roman"/>
                <w:bCs/>
              </w:rPr>
            </w:pPr>
            <w:r>
              <w:rPr>
                <w:rFonts w:ascii="Times New Roman" w:hAnsi="Times New Roman" w:cs="Times New Roman"/>
                <w:bCs/>
              </w:rPr>
              <w:t>З</w:t>
            </w:r>
            <w:r w:rsidR="00534081" w:rsidRPr="00534081">
              <w:rPr>
                <w:rFonts w:ascii="Times New Roman" w:hAnsi="Times New Roman" w:cs="Times New Roman"/>
                <w:bCs/>
              </w:rPr>
              <w:t>а работу с библиотечным фондом учебников (в зависимости от количества экземпляров учебников)</w:t>
            </w:r>
          </w:p>
        </w:tc>
        <w:tc>
          <w:tcPr>
            <w:tcW w:w="4927" w:type="dxa"/>
          </w:tcPr>
          <w:p w:rsidR="00C76CF6" w:rsidRPr="00534081" w:rsidRDefault="00534081" w:rsidP="00534081">
            <w:pPr>
              <w:jc w:val="center"/>
              <w:rPr>
                <w:rFonts w:ascii="Times New Roman" w:hAnsi="Times New Roman" w:cs="Times New Roman"/>
                <w:bCs/>
              </w:rPr>
            </w:pPr>
            <w:r w:rsidRPr="00534081">
              <w:rPr>
                <w:rFonts w:ascii="Times New Roman" w:hAnsi="Times New Roman" w:cs="Times New Roman"/>
                <w:bCs/>
              </w:rPr>
              <w:t>0,20</w:t>
            </w:r>
          </w:p>
        </w:tc>
      </w:tr>
      <w:tr w:rsidR="00C76CF6" w:rsidTr="00C76CF6">
        <w:tc>
          <w:tcPr>
            <w:tcW w:w="4927" w:type="dxa"/>
          </w:tcPr>
          <w:p w:rsidR="00C76CF6" w:rsidRPr="00534081" w:rsidRDefault="008637EC" w:rsidP="00534081">
            <w:pPr>
              <w:jc w:val="both"/>
              <w:rPr>
                <w:rFonts w:ascii="Times New Roman" w:hAnsi="Times New Roman" w:cs="Times New Roman"/>
                <w:bCs/>
              </w:rPr>
            </w:pPr>
            <w:r>
              <w:rPr>
                <w:rFonts w:ascii="Times New Roman" w:hAnsi="Times New Roman" w:cs="Times New Roman"/>
                <w:bCs/>
              </w:rPr>
              <w:t>З</w:t>
            </w:r>
            <w:r w:rsidR="00534081" w:rsidRPr="00534081">
              <w:rPr>
                <w:rFonts w:ascii="Times New Roman" w:hAnsi="Times New Roman" w:cs="Times New Roman"/>
                <w:bCs/>
              </w:rPr>
              <w:t>а обслуживание работающего компьютера в кабинете вычислительной техники</w:t>
            </w:r>
          </w:p>
        </w:tc>
        <w:tc>
          <w:tcPr>
            <w:tcW w:w="4927" w:type="dxa"/>
          </w:tcPr>
          <w:p w:rsidR="00C76CF6" w:rsidRPr="00534081" w:rsidRDefault="00534081" w:rsidP="00534081">
            <w:pPr>
              <w:jc w:val="center"/>
              <w:rPr>
                <w:rFonts w:ascii="Times New Roman" w:hAnsi="Times New Roman" w:cs="Times New Roman"/>
                <w:bCs/>
              </w:rPr>
            </w:pPr>
            <w:r w:rsidRPr="00534081">
              <w:rPr>
                <w:rFonts w:ascii="Times New Roman" w:hAnsi="Times New Roman" w:cs="Times New Roman"/>
                <w:bCs/>
              </w:rPr>
              <w:t>0,05</w:t>
            </w:r>
          </w:p>
          <w:p w:rsidR="00534081" w:rsidRPr="00534081" w:rsidRDefault="00534081" w:rsidP="00534081">
            <w:pPr>
              <w:jc w:val="center"/>
              <w:rPr>
                <w:rFonts w:ascii="Times New Roman" w:hAnsi="Times New Roman" w:cs="Times New Roman"/>
                <w:bCs/>
              </w:rPr>
            </w:pPr>
            <w:r w:rsidRPr="00534081">
              <w:rPr>
                <w:rFonts w:ascii="Times New Roman" w:hAnsi="Times New Roman" w:cs="Times New Roman"/>
                <w:bCs/>
              </w:rPr>
              <w:t>за каждый компьютер</w:t>
            </w:r>
          </w:p>
        </w:tc>
      </w:tr>
      <w:tr w:rsidR="00C76CF6" w:rsidTr="00C76CF6">
        <w:tc>
          <w:tcPr>
            <w:tcW w:w="4927" w:type="dxa"/>
          </w:tcPr>
          <w:p w:rsidR="00C76CF6" w:rsidRPr="00534081" w:rsidRDefault="008637EC" w:rsidP="00534081">
            <w:pPr>
              <w:jc w:val="both"/>
              <w:rPr>
                <w:rFonts w:ascii="Times New Roman" w:hAnsi="Times New Roman" w:cs="Times New Roman"/>
                <w:bCs/>
              </w:rPr>
            </w:pPr>
            <w:r>
              <w:rPr>
                <w:rFonts w:ascii="Times New Roman" w:hAnsi="Times New Roman" w:cs="Times New Roman"/>
                <w:bCs/>
              </w:rPr>
              <w:t>З</w:t>
            </w:r>
            <w:r w:rsidR="00534081" w:rsidRPr="00534081">
              <w:rPr>
                <w:rFonts w:ascii="Times New Roman" w:hAnsi="Times New Roman" w:cs="Times New Roman"/>
                <w:bCs/>
              </w:rPr>
              <w:t>а ведение делопроизводства и бухгалтерского учёта, в том числе по подсобному сельскому хозяйству</w:t>
            </w:r>
          </w:p>
        </w:tc>
        <w:tc>
          <w:tcPr>
            <w:tcW w:w="4927" w:type="dxa"/>
          </w:tcPr>
          <w:p w:rsidR="00C76CF6" w:rsidRPr="00534081" w:rsidRDefault="00665B7B" w:rsidP="00534081">
            <w:pPr>
              <w:jc w:val="center"/>
              <w:rPr>
                <w:rFonts w:ascii="Times New Roman" w:hAnsi="Times New Roman" w:cs="Times New Roman"/>
                <w:bCs/>
              </w:rPr>
            </w:pPr>
            <w:r>
              <w:rPr>
                <w:rFonts w:ascii="Times New Roman" w:hAnsi="Times New Roman" w:cs="Times New Roman"/>
                <w:bCs/>
              </w:rPr>
              <w:t>0,</w:t>
            </w:r>
            <w:r w:rsidR="00534081" w:rsidRPr="00534081">
              <w:rPr>
                <w:rFonts w:ascii="Times New Roman" w:hAnsi="Times New Roman" w:cs="Times New Roman"/>
                <w:bCs/>
              </w:rPr>
              <w:t>15</w:t>
            </w:r>
          </w:p>
        </w:tc>
      </w:tr>
      <w:tr w:rsidR="008637EC" w:rsidTr="00C76CF6">
        <w:tc>
          <w:tcPr>
            <w:tcW w:w="4927" w:type="dxa"/>
          </w:tcPr>
          <w:p w:rsidR="008637EC" w:rsidRDefault="008637EC" w:rsidP="00534081">
            <w:pPr>
              <w:jc w:val="both"/>
              <w:rPr>
                <w:rFonts w:ascii="Times New Roman" w:hAnsi="Times New Roman" w:cs="Times New Roman"/>
                <w:bCs/>
              </w:rPr>
            </w:pPr>
            <w:r>
              <w:rPr>
                <w:rFonts w:ascii="Times New Roman" w:hAnsi="Times New Roman" w:cs="Times New Roman"/>
                <w:bCs/>
              </w:rPr>
              <w:t>Председателю ПК за общественную работу</w:t>
            </w:r>
          </w:p>
        </w:tc>
        <w:tc>
          <w:tcPr>
            <w:tcW w:w="4927" w:type="dxa"/>
          </w:tcPr>
          <w:p w:rsidR="008637EC" w:rsidRPr="00534081" w:rsidRDefault="00665B7B" w:rsidP="00534081">
            <w:pPr>
              <w:jc w:val="center"/>
              <w:rPr>
                <w:rFonts w:ascii="Times New Roman" w:hAnsi="Times New Roman" w:cs="Times New Roman"/>
                <w:bCs/>
              </w:rPr>
            </w:pPr>
            <w:r>
              <w:rPr>
                <w:rFonts w:ascii="Times New Roman" w:hAnsi="Times New Roman" w:cs="Times New Roman"/>
                <w:bCs/>
              </w:rPr>
              <w:t>0,10</w:t>
            </w:r>
          </w:p>
        </w:tc>
      </w:tr>
    </w:tbl>
    <w:p w:rsidR="00C76CF6" w:rsidRDefault="00C76CF6" w:rsidP="00193DD6">
      <w:pPr>
        <w:jc w:val="right"/>
        <w:rPr>
          <w:rFonts w:ascii="Times New Roman" w:hAnsi="Times New Roman" w:cs="Times New Roman"/>
          <w:b/>
          <w:bCs/>
        </w:rPr>
      </w:pPr>
    </w:p>
    <w:p w:rsidR="00534081" w:rsidRDefault="00534081" w:rsidP="00193DD6">
      <w:pPr>
        <w:jc w:val="right"/>
        <w:rPr>
          <w:rFonts w:ascii="Times New Roman" w:hAnsi="Times New Roman" w:cs="Times New Roman"/>
          <w:b/>
          <w:bCs/>
        </w:rPr>
      </w:pPr>
    </w:p>
    <w:p w:rsidR="00534081" w:rsidRDefault="00534081" w:rsidP="00A97B4B">
      <w:pPr>
        <w:rPr>
          <w:rFonts w:ascii="Times New Roman" w:hAnsi="Times New Roman" w:cs="Times New Roman"/>
          <w:b/>
          <w:bCs/>
        </w:rPr>
      </w:pPr>
    </w:p>
    <w:p w:rsidR="00193DD6" w:rsidRPr="00E21763" w:rsidRDefault="00193DD6" w:rsidP="00193DD6">
      <w:pPr>
        <w:jc w:val="right"/>
        <w:rPr>
          <w:rFonts w:ascii="Times New Roman" w:hAnsi="Times New Roman" w:cs="Times New Roman"/>
        </w:rPr>
      </w:pPr>
      <w:r w:rsidRPr="00E21763">
        <w:rPr>
          <w:rFonts w:ascii="Times New Roman" w:hAnsi="Times New Roman" w:cs="Times New Roman"/>
          <w:b/>
          <w:bCs/>
        </w:rPr>
        <w:lastRenderedPageBreak/>
        <w:t xml:space="preserve">Приложение </w:t>
      </w:r>
      <w:r w:rsidR="00EC16B7">
        <w:rPr>
          <w:rFonts w:ascii="Times New Roman" w:hAnsi="Times New Roman" w:cs="Times New Roman"/>
          <w:b/>
          <w:bCs/>
        </w:rPr>
        <w:t>№</w:t>
      </w:r>
      <w:r w:rsidRPr="00EC16B7">
        <w:rPr>
          <w:rFonts w:ascii="Times New Roman" w:hAnsi="Times New Roman" w:cs="Times New Roman"/>
          <w:b/>
          <w:bCs/>
        </w:rPr>
        <w:t> 2</w:t>
      </w:r>
    </w:p>
    <w:p w:rsidR="00193DD6" w:rsidRPr="00405F31" w:rsidRDefault="00193DD6" w:rsidP="00193DD6">
      <w:pPr>
        <w:jc w:val="right"/>
        <w:rPr>
          <w:rFonts w:ascii="Times New Roman" w:hAnsi="Times New Roman" w:cs="Times New Roman"/>
          <w:b/>
          <w:bCs/>
        </w:rPr>
      </w:pPr>
      <w:r w:rsidRPr="00405F31">
        <w:rPr>
          <w:rFonts w:ascii="Times New Roman" w:hAnsi="Times New Roman" w:cs="Times New Roman"/>
          <w:b/>
          <w:bCs/>
        </w:rPr>
        <w:t xml:space="preserve">к </w:t>
      </w:r>
      <w:hyperlink w:anchor="_top" w:history="1">
        <w:r w:rsidRPr="00405F31">
          <w:rPr>
            <w:rFonts w:ascii="Times New Roman" w:hAnsi="Times New Roman" w:cs="Times New Roman"/>
            <w:b/>
            <w:bCs/>
          </w:rPr>
          <w:t xml:space="preserve"> Положению</w:t>
        </w:r>
      </w:hyperlink>
      <w:r w:rsidRPr="00405F31">
        <w:rPr>
          <w:rFonts w:ascii="Times New Roman" w:hAnsi="Times New Roman" w:cs="Times New Roman"/>
          <w:b/>
          <w:bCs/>
        </w:rPr>
        <w:t xml:space="preserve"> об оплате труда</w:t>
      </w:r>
    </w:p>
    <w:p w:rsidR="00193DD6" w:rsidRPr="00405F31" w:rsidRDefault="009165F0" w:rsidP="009165F0">
      <w:pPr>
        <w:jc w:val="right"/>
        <w:rPr>
          <w:rFonts w:ascii="Times New Roman" w:hAnsi="Times New Roman" w:cs="Times New Roman"/>
          <w:b/>
        </w:rPr>
      </w:pPr>
      <w:r w:rsidRPr="00405F31">
        <w:rPr>
          <w:rFonts w:ascii="Times New Roman" w:hAnsi="Times New Roman" w:cs="Times New Roman"/>
          <w:b/>
          <w:bCs/>
        </w:rPr>
        <w:t>МБОУ «СОШ с. Липовка»</w:t>
      </w:r>
    </w:p>
    <w:p w:rsidR="009165F0" w:rsidRDefault="00193DD6" w:rsidP="009165F0">
      <w:pPr>
        <w:pStyle w:val="1"/>
        <w:rPr>
          <w:sz w:val="24"/>
          <w:szCs w:val="24"/>
        </w:rPr>
      </w:pPr>
      <w:r w:rsidRPr="00193DD6">
        <w:rPr>
          <w:sz w:val="24"/>
          <w:szCs w:val="24"/>
        </w:rPr>
        <w:t>П</w:t>
      </w:r>
      <w:r w:rsidR="009165F0">
        <w:rPr>
          <w:sz w:val="24"/>
          <w:szCs w:val="24"/>
        </w:rPr>
        <w:t>ОЛОЖЕНИЕ ПО УСТАНОВЛЕНИЮ ДОПЛАТ</w:t>
      </w:r>
    </w:p>
    <w:p w:rsidR="00193DD6" w:rsidRPr="00193DD6" w:rsidRDefault="00193DD6" w:rsidP="009165F0">
      <w:pPr>
        <w:pStyle w:val="1"/>
        <w:spacing w:after="200"/>
        <w:rPr>
          <w:sz w:val="24"/>
          <w:szCs w:val="24"/>
        </w:rPr>
      </w:pPr>
      <w:r w:rsidRPr="00193DD6">
        <w:rPr>
          <w:sz w:val="24"/>
          <w:szCs w:val="24"/>
        </w:rPr>
        <w:t>педагогическим работ</w:t>
      </w:r>
      <w:r w:rsidR="009165F0">
        <w:rPr>
          <w:sz w:val="24"/>
          <w:szCs w:val="24"/>
        </w:rPr>
        <w:t>никам за неаудиторную занятость</w:t>
      </w:r>
    </w:p>
    <w:p w:rsidR="00193DD6" w:rsidRPr="00DB7B90" w:rsidRDefault="00193DD6" w:rsidP="00DB7B90">
      <w:pPr>
        <w:spacing w:after="0" w:line="240" w:lineRule="auto"/>
        <w:ind w:firstLine="709"/>
        <w:jc w:val="both"/>
        <w:rPr>
          <w:rFonts w:ascii="Times New Roman" w:hAnsi="Times New Roman" w:cs="Times New Roman"/>
        </w:rPr>
      </w:pPr>
      <w:r w:rsidRPr="00DB7B90">
        <w:rPr>
          <w:rFonts w:ascii="Times New Roman" w:hAnsi="Times New Roman" w:cs="Times New Roman"/>
        </w:rPr>
        <w:t>Доплата за неаудиторную занятость (Д</w:t>
      </w:r>
      <w:r w:rsidRPr="00DB7B90">
        <w:rPr>
          <w:rFonts w:ascii="Times New Roman" w:hAnsi="Times New Roman" w:cs="Times New Roman"/>
          <w:vertAlign w:val="subscript"/>
        </w:rPr>
        <w:t>нз</w:t>
      </w:r>
      <w:r w:rsidRPr="00DB7B90">
        <w:rPr>
          <w:rFonts w:ascii="Times New Roman" w:hAnsi="Times New Roman" w:cs="Times New Roman"/>
        </w:rPr>
        <w:t>) стимулирует педагога к повышению эффективности воспитательной работы и неаудиторной деятельности по предмету. Неаудиторная занятость включает следующие виды работы с обучающимися:</w:t>
      </w:r>
    </w:p>
    <w:p w:rsidR="00193DD6" w:rsidRPr="00DB7B90" w:rsidRDefault="00193DD6" w:rsidP="00DB7B90">
      <w:pPr>
        <w:spacing w:after="0" w:line="240" w:lineRule="auto"/>
        <w:ind w:firstLine="709"/>
        <w:jc w:val="both"/>
        <w:rPr>
          <w:rFonts w:ascii="Times New Roman" w:hAnsi="Times New Roman" w:cs="Times New Roman"/>
        </w:rPr>
      </w:pPr>
      <w:r w:rsidRPr="00DB7B90">
        <w:rPr>
          <w:rFonts w:ascii="Times New Roman" w:hAnsi="Times New Roman" w:cs="Times New Roman"/>
        </w:rPr>
        <w:t>а) осуществление функций классного руководителя;</w:t>
      </w:r>
    </w:p>
    <w:p w:rsidR="00193DD6" w:rsidRPr="00DB7B90" w:rsidRDefault="00193DD6" w:rsidP="00DB7B90">
      <w:pPr>
        <w:spacing w:after="0" w:line="240" w:lineRule="auto"/>
        <w:ind w:firstLine="709"/>
        <w:jc w:val="both"/>
        <w:rPr>
          <w:rFonts w:ascii="Times New Roman" w:hAnsi="Times New Roman" w:cs="Times New Roman"/>
        </w:rPr>
      </w:pPr>
      <w:r w:rsidRPr="00DB7B90">
        <w:rPr>
          <w:rFonts w:ascii="Times New Roman" w:hAnsi="Times New Roman" w:cs="Times New Roman"/>
        </w:rPr>
        <w:t>б) консультации и дополнительные занятия с обучающимися;</w:t>
      </w:r>
    </w:p>
    <w:p w:rsidR="00193DD6" w:rsidRPr="00DB7B90" w:rsidRDefault="00193DD6" w:rsidP="00DB7B90">
      <w:pPr>
        <w:spacing w:after="0" w:line="240" w:lineRule="auto"/>
        <w:ind w:firstLine="709"/>
        <w:jc w:val="both"/>
        <w:rPr>
          <w:rFonts w:ascii="Times New Roman" w:hAnsi="Times New Roman" w:cs="Times New Roman"/>
        </w:rPr>
      </w:pPr>
      <w:r w:rsidRPr="00DB7B90">
        <w:rPr>
          <w:rFonts w:ascii="Times New Roman" w:hAnsi="Times New Roman" w:cs="Times New Roman"/>
        </w:rPr>
        <w:t>в) неаудиторная предметная деятельность: подготовка учащихся к олимпиадам, конкурсам, конференциям, смотрам и т.д.</w:t>
      </w:r>
    </w:p>
    <w:p w:rsidR="00193DD6" w:rsidRPr="00D53A52" w:rsidRDefault="00193DD6" w:rsidP="00D53A52">
      <w:pPr>
        <w:spacing w:after="0" w:line="240" w:lineRule="auto"/>
        <w:ind w:firstLine="709"/>
        <w:jc w:val="both"/>
        <w:rPr>
          <w:rFonts w:ascii="Times New Roman" w:hAnsi="Times New Roman" w:cs="Times New Roman"/>
        </w:rPr>
      </w:pPr>
      <w:r w:rsidRPr="00DB7B90">
        <w:rPr>
          <w:rFonts w:ascii="Times New Roman" w:hAnsi="Times New Roman" w:cs="Times New Roman"/>
        </w:rPr>
        <w:t>Размер доплаты за неаудиторную занятость рассчитывается по формуле в соответствии с индивидуальным п</w:t>
      </w:r>
      <w:r w:rsidR="00D53A52">
        <w:rPr>
          <w:rFonts w:ascii="Times New Roman" w:hAnsi="Times New Roman" w:cs="Times New Roman"/>
        </w:rPr>
        <w:t>ланом-графиком работы педагога:</w:t>
      </w:r>
    </w:p>
    <w:p w:rsidR="00193DD6" w:rsidRPr="00193DD6" w:rsidRDefault="00193DD6" w:rsidP="00193DD6">
      <w:pPr>
        <w:pStyle w:val="ad"/>
        <w:jc w:val="center"/>
        <w:rPr>
          <w:rFonts w:ascii="Times New Roman" w:hAnsi="Times New Roman" w:cs="Times New Roman"/>
          <w:sz w:val="24"/>
          <w:szCs w:val="24"/>
        </w:rPr>
      </w:pPr>
      <w:r w:rsidRPr="00193DD6">
        <w:rPr>
          <w:rFonts w:ascii="Times New Roman" w:hAnsi="Times New Roman" w:cs="Times New Roman"/>
          <w:position w:val="-28"/>
          <w:sz w:val="24"/>
          <w:szCs w:val="24"/>
        </w:rPr>
        <w:object w:dxaOrig="3100" w:dyaOrig="680">
          <v:shape id="_x0000_i1030" type="#_x0000_t75" style="width:156pt;height:33.75pt" o:ole="">
            <v:imagedata r:id="rId22" o:title=""/>
          </v:shape>
          <o:OLEObject Type="Embed" ProgID="Equation.3" ShapeID="_x0000_i1030" DrawAspect="Content" ObjectID="_1646807808" r:id="rId23"/>
        </w:object>
      </w:r>
      <w:r w:rsidRPr="00193DD6">
        <w:rPr>
          <w:rFonts w:ascii="Times New Roman" w:hAnsi="Times New Roman" w:cs="Times New Roman"/>
          <w:sz w:val="24"/>
          <w:szCs w:val="24"/>
        </w:rPr>
        <w:t>,</w:t>
      </w:r>
    </w:p>
    <w:p w:rsidR="00193DD6" w:rsidRPr="00E21763" w:rsidRDefault="00D53A52" w:rsidP="00DB7B90">
      <w:pPr>
        <w:spacing w:after="0" w:line="240" w:lineRule="auto"/>
        <w:ind w:firstLine="708"/>
        <w:rPr>
          <w:rFonts w:ascii="Times New Roman" w:hAnsi="Times New Roman" w:cs="Times New Roman"/>
        </w:rPr>
      </w:pPr>
      <w:r w:rsidRPr="00E21763">
        <w:rPr>
          <w:rFonts w:ascii="Times New Roman" w:hAnsi="Times New Roman" w:cs="Times New Roman"/>
        </w:rPr>
        <w:t>г</w:t>
      </w:r>
      <w:r w:rsidR="00193DD6" w:rsidRPr="00E21763">
        <w:rPr>
          <w:rFonts w:ascii="Times New Roman" w:hAnsi="Times New Roman" w:cs="Times New Roman"/>
        </w:rPr>
        <w:t>де</w:t>
      </w:r>
      <w:r w:rsidRPr="00E21763">
        <w:rPr>
          <w:rFonts w:ascii="Times New Roman" w:hAnsi="Times New Roman" w:cs="Times New Roman"/>
        </w:rPr>
        <w:t>:</w:t>
      </w:r>
    </w:p>
    <w:p w:rsidR="00193DD6" w:rsidRPr="00E21763" w:rsidRDefault="00193DD6" w:rsidP="00DB7B90">
      <w:pPr>
        <w:pStyle w:val="ad"/>
        <w:ind w:firstLine="708"/>
        <w:rPr>
          <w:rFonts w:ascii="Times New Roman" w:hAnsi="Times New Roman" w:cs="Times New Roman"/>
          <w:sz w:val="22"/>
          <w:szCs w:val="22"/>
        </w:rPr>
      </w:pPr>
      <w:r w:rsidRPr="00E21763">
        <w:rPr>
          <w:rFonts w:ascii="Times New Roman" w:hAnsi="Times New Roman" w:cs="Times New Roman"/>
          <w:noProof/>
          <w:sz w:val="22"/>
          <w:szCs w:val="22"/>
        </w:rPr>
        <w:t>С</w:t>
      </w:r>
      <w:r w:rsidRPr="00E21763">
        <w:rPr>
          <w:rFonts w:ascii="Times New Roman" w:hAnsi="Times New Roman" w:cs="Times New Roman"/>
          <w:i/>
          <w:noProof/>
          <w:sz w:val="22"/>
          <w:szCs w:val="22"/>
          <w:vertAlign w:val="subscript"/>
        </w:rPr>
        <w:t>тп</w:t>
      </w:r>
      <w:r w:rsidRPr="00E21763">
        <w:rPr>
          <w:rFonts w:ascii="Times New Roman" w:hAnsi="Times New Roman" w:cs="Times New Roman"/>
          <w:noProof/>
          <w:sz w:val="22"/>
          <w:szCs w:val="22"/>
        </w:rPr>
        <w:t xml:space="preserve"> - расчетная стоимость ученико-часа (руб./ученико-час);</w:t>
      </w:r>
    </w:p>
    <w:p w:rsidR="00193DD6" w:rsidRPr="00E21763" w:rsidRDefault="00193DD6" w:rsidP="00DB7B90">
      <w:pPr>
        <w:pStyle w:val="ad"/>
        <w:ind w:firstLine="708"/>
        <w:rPr>
          <w:rFonts w:ascii="Times New Roman" w:hAnsi="Times New Roman" w:cs="Times New Roman"/>
          <w:sz w:val="22"/>
          <w:szCs w:val="22"/>
        </w:rPr>
      </w:pPr>
      <w:r w:rsidRPr="00E21763">
        <w:rPr>
          <w:rFonts w:ascii="Times New Roman" w:hAnsi="Times New Roman" w:cs="Times New Roman"/>
          <w:noProof/>
          <w:sz w:val="22"/>
          <w:szCs w:val="22"/>
        </w:rPr>
        <w:t>Ч</w:t>
      </w:r>
      <w:r w:rsidRPr="00E21763">
        <w:rPr>
          <w:rFonts w:ascii="Times New Roman" w:hAnsi="Times New Roman" w:cs="Times New Roman"/>
          <w:noProof/>
          <w:sz w:val="22"/>
          <w:szCs w:val="22"/>
          <w:vertAlign w:val="subscript"/>
        </w:rPr>
        <w:t>азi</w:t>
      </w:r>
      <w:r w:rsidRPr="00E21763">
        <w:rPr>
          <w:rFonts w:ascii="Times New Roman" w:hAnsi="Times New Roman" w:cs="Times New Roman"/>
          <w:noProof/>
          <w:sz w:val="22"/>
          <w:szCs w:val="22"/>
        </w:rPr>
        <w:t xml:space="preserve"> - количество часов в месяц по каждой составляющей неаудиторной занятости;</w:t>
      </w:r>
    </w:p>
    <w:p w:rsidR="00193DD6" w:rsidRPr="00E21763" w:rsidRDefault="00193DD6" w:rsidP="00DB7B90">
      <w:pPr>
        <w:pStyle w:val="ad"/>
        <w:ind w:firstLine="708"/>
        <w:rPr>
          <w:rFonts w:ascii="Times New Roman" w:hAnsi="Times New Roman" w:cs="Times New Roman"/>
          <w:sz w:val="22"/>
          <w:szCs w:val="22"/>
        </w:rPr>
      </w:pPr>
      <w:r w:rsidRPr="00E21763">
        <w:rPr>
          <w:rFonts w:ascii="Times New Roman" w:hAnsi="Times New Roman" w:cs="Times New Roman"/>
          <w:noProof/>
          <w:sz w:val="22"/>
          <w:szCs w:val="22"/>
        </w:rPr>
        <w:t>У</w:t>
      </w:r>
      <w:r w:rsidRPr="00E21763">
        <w:rPr>
          <w:rFonts w:ascii="Times New Roman" w:hAnsi="Times New Roman" w:cs="Times New Roman"/>
          <w:noProof/>
          <w:sz w:val="22"/>
          <w:szCs w:val="22"/>
          <w:vertAlign w:val="subscript"/>
        </w:rPr>
        <w:t>i</w:t>
      </w:r>
      <w:r w:rsidRPr="00E21763">
        <w:rPr>
          <w:rFonts w:ascii="Times New Roman" w:hAnsi="Times New Roman" w:cs="Times New Roman"/>
          <w:noProof/>
          <w:sz w:val="22"/>
          <w:szCs w:val="22"/>
        </w:rPr>
        <w:t xml:space="preserve"> - количество обучающихся по каждой составляющей неаудиторной занятости;</w:t>
      </w:r>
    </w:p>
    <w:p w:rsidR="00193DD6" w:rsidRPr="00E21763" w:rsidRDefault="00193DD6" w:rsidP="00DB7B90">
      <w:pPr>
        <w:pStyle w:val="ad"/>
        <w:ind w:firstLine="708"/>
        <w:rPr>
          <w:rFonts w:ascii="Times New Roman" w:hAnsi="Times New Roman" w:cs="Times New Roman"/>
          <w:sz w:val="22"/>
          <w:szCs w:val="22"/>
        </w:rPr>
      </w:pPr>
      <w:r w:rsidRPr="00E21763">
        <w:rPr>
          <w:rFonts w:ascii="Times New Roman" w:hAnsi="Times New Roman" w:cs="Times New Roman"/>
          <w:noProof/>
          <w:sz w:val="22"/>
          <w:szCs w:val="22"/>
        </w:rPr>
        <w:t>А - повышающий коэффициент за квалификационную категорию педагога;</w:t>
      </w:r>
    </w:p>
    <w:p w:rsidR="00193DD6" w:rsidRPr="00E21763" w:rsidRDefault="00193DD6" w:rsidP="00DB7B90">
      <w:pPr>
        <w:pStyle w:val="ad"/>
        <w:ind w:firstLine="708"/>
        <w:rPr>
          <w:rFonts w:ascii="Times New Roman" w:hAnsi="Times New Roman" w:cs="Times New Roman"/>
          <w:sz w:val="22"/>
          <w:szCs w:val="22"/>
        </w:rPr>
      </w:pPr>
      <w:r w:rsidRPr="00E21763">
        <w:rPr>
          <w:rFonts w:ascii="Times New Roman" w:hAnsi="Times New Roman" w:cs="Times New Roman"/>
          <w:noProof/>
          <w:sz w:val="22"/>
          <w:szCs w:val="22"/>
        </w:rPr>
        <w:t>K</w:t>
      </w:r>
      <w:r w:rsidRPr="00E21763">
        <w:rPr>
          <w:rFonts w:ascii="Times New Roman" w:hAnsi="Times New Roman" w:cs="Times New Roman"/>
          <w:noProof/>
          <w:sz w:val="22"/>
          <w:szCs w:val="22"/>
          <w:vertAlign w:val="subscript"/>
        </w:rPr>
        <w:t>i</w:t>
      </w:r>
      <w:r w:rsidRPr="00E21763">
        <w:rPr>
          <w:rFonts w:ascii="Times New Roman" w:hAnsi="Times New Roman" w:cs="Times New Roman"/>
          <w:noProof/>
          <w:sz w:val="22"/>
          <w:szCs w:val="22"/>
        </w:rPr>
        <w:t xml:space="preserve"> - коэффициент за каждую составляющую неаудиторной занятости.</w:t>
      </w:r>
    </w:p>
    <w:p w:rsidR="00193DD6" w:rsidRPr="00E21763" w:rsidRDefault="00193DD6" w:rsidP="00DB7B90">
      <w:pPr>
        <w:spacing w:after="0" w:line="240" w:lineRule="auto"/>
        <w:ind w:firstLine="708"/>
        <w:rPr>
          <w:rFonts w:ascii="Times New Roman" w:hAnsi="Times New Roman" w:cs="Times New Roman"/>
        </w:rPr>
      </w:pPr>
      <w:r w:rsidRPr="00E21763">
        <w:rPr>
          <w:rFonts w:ascii="Times New Roman" w:hAnsi="Times New Roman" w:cs="Times New Roman"/>
        </w:rPr>
        <w:t>Индивидуальный план-график работы педагога утверждается руководителем учреждения.</w:t>
      </w:r>
    </w:p>
    <w:p w:rsidR="00193DD6" w:rsidRPr="00193DD6" w:rsidRDefault="00193DD6" w:rsidP="00DB7B90">
      <w:pPr>
        <w:spacing w:after="0" w:line="240" w:lineRule="auto"/>
        <w:rPr>
          <w:rFonts w:ascii="Times New Roman" w:hAnsi="Times New Roman" w:cs="Times New Roman"/>
          <w:sz w:val="24"/>
          <w:szCs w:val="24"/>
        </w:rPr>
      </w:pPr>
    </w:p>
    <w:p w:rsidR="00193DD6" w:rsidRPr="00D53A52" w:rsidRDefault="00193DD6" w:rsidP="00DB7B90">
      <w:pPr>
        <w:pStyle w:val="1"/>
        <w:rPr>
          <w:sz w:val="24"/>
          <w:szCs w:val="24"/>
        </w:rPr>
      </w:pPr>
      <w:r w:rsidRPr="00D53A52">
        <w:rPr>
          <w:sz w:val="24"/>
          <w:szCs w:val="24"/>
        </w:rPr>
        <w:t>Составляющие неаудиторной занятости педагогических работников</w:t>
      </w:r>
    </w:p>
    <w:p w:rsidR="00D53A52" w:rsidRPr="00193DD6" w:rsidRDefault="00D53A52" w:rsidP="00193DD6">
      <w:pPr>
        <w:rPr>
          <w:rFonts w:ascii="Times New Roman" w:hAnsi="Times New Roman" w:cs="Times New Roman"/>
          <w:sz w:val="24"/>
          <w:szCs w:val="24"/>
        </w:rPr>
      </w:pPr>
    </w:p>
    <w:tbl>
      <w:tblPr>
        <w:tblStyle w:val="af6"/>
        <w:tblW w:w="0" w:type="auto"/>
        <w:tblLook w:val="04A0"/>
      </w:tblPr>
      <w:tblGrid>
        <w:gridCol w:w="675"/>
        <w:gridCol w:w="6663"/>
        <w:gridCol w:w="2516"/>
      </w:tblGrid>
      <w:tr w:rsidR="00D53A52" w:rsidTr="00D53A52">
        <w:tc>
          <w:tcPr>
            <w:tcW w:w="675" w:type="dxa"/>
          </w:tcPr>
          <w:p w:rsidR="00D53A52" w:rsidRPr="00E21763" w:rsidRDefault="00D53A52" w:rsidP="00D53A52">
            <w:pPr>
              <w:jc w:val="center"/>
              <w:rPr>
                <w:rFonts w:ascii="Times New Roman" w:hAnsi="Times New Roman" w:cs="Times New Roman"/>
              </w:rPr>
            </w:pPr>
            <w:r w:rsidRPr="00E21763">
              <w:rPr>
                <w:rFonts w:ascii="Times New Roman" w:hAnsi="Times New Roman" w:cs="Times New Roman"/>
              </w:rPr>
              <w:t>№</w:t>
            </w:r>
          </w:p>
        </w:tc>
        <w:tc>
          <w:tcPr>
            <w:tcW w:w="6663" w:type="dxa"/>
          </w:tcPr>
          <w:p w:rsidR="00D53A52" w:rsidRPr="00E21763" w:rsidRDefault="00D53A52" w:rsidP="00193DD6">
            <w:pPr>
              <w:rPr>
                <w:rFonts w:ascii="Times New Roman" w:hAnsi="Times New Roman" w:cs="Times New Roman"/>
              </w:rPr>
            </w:pPr>
            <w:r w:rsidRPr="00E21763">
              <w:rPr>
                <w:rFonts w:ascii="Times New Roman" w:hAnsi="Times New Roman" w:cs="Times New Roman"/>
              </w:rPr>
              <w:t>Составляющая неаудиторной занятости</w:t>
            </w:r>
          </w:p>
        </w:tc>
        <w:tc>
          <w:tcPr>
            <w:tcW w:w="2516" w:type="dxa"/>
          </w:tcPr>
          <w:p w:rsidR="00D53A52" w:rsidRPr="00E21763" w:rsidRDefault="00D53A52" w:rsidP="00D53A52">
            <w:pPr>
              <w:jc w:val="center"/>
              <w:rPr>
                <w:rFonts w:ascii="Times New Roman" w:hAnsi="Times New Roman" w:cs="Times New Roman"/>
              </w:rPr>
            </w:pPr>
            <w:r w:rsidRPr="00E21763">
              <w:rPr>
                <w:rFonts w:ascii="Times New Roman" w:hAnsi="Times New Roman" w:cs="Times New Roman"/>
              </w:rPr>
              <w:t>Коэффициент (</w:t>
            </w:r>
            <w:r w:rsidRPr="00E21763">
              <w:rPr>
                <w:rFonts w:ascii="Times New Roman" w:hAnsi="Times New Roman" w:cs="Times New Roman"/>
                <w:lang w:val="en-US"/>
              </w:rPr>
              <w:t>Ki</w:t>
            </w:r>
            <w:r w:rsidRPr="00E21763">
              <w:rPr>
                <w:rFonts w:ascii="Times New Roman" w:hAnsi="Times New Roman" w:cs="Times New Roman"/>
              </w:rPr>
              <w:t>)</w:t>
            </w:r>
          </w:p>
        </w:tc>
      </w:tr>
      <w:tr w:rsidR="00D53A52" w:rsidTr="00D53A52">
        <w:tc>
          <w:tcPr>
            <w:tcW w:w="675" w:type="dxa"/>
          </w:tcPr>
          <w:p w:rsidR="00D53A52" w:rsidRPr="00E21763" w:rsidRDefault="00D53A52" w:rsidP="00D53A52">
            <w:pPr>
              <w:jc w:val="center"/>
              <w:rPr>
                <w:rFonts w:ascii="Times New Roman" w:hAnsi="Times New Roman" w:cs="Times New Roman"/>
              </w:rPr>
            </w:pPr>
            <w:r w:rsidRPr="00E21763">
              <w:rPr>
                <w:rFonts w:ascii="Times New Roman" w:hAnsi="Times New Roman" w:cs="Times New Roman"/>
              </w:rPr>
              <w:t>1</w:t>
            </w:r>
          </w:p>
        </w:tc>
        <w:tc>
          <w:tcPr>
            <w:tcW w:w="6663" w:type="dxa"/>
          </w:tcPr>
          <w:p w:rsidR="00D53A52" w:rsidRPr="00E21763" w:rsidRDefault="00D53A52" w:rsidP="00193DD6">
            <w:pPr>
              <w:rPr>
                <w:rFonts w:ascii="Times New Roman" w:hAnsi="Times New Roman" w:cs="Times New Roman"/>
              </w:rPr>
            </w:pPr>
            <w:r w:rsidRPr="00E21763">
              <w:rPr>
                <w:rFonts w:ascii="Times New Roman" w:hAnsi="Times New Roman" w:cs="Times New Roman"/>
                <w:noProof/>
              </w:rPr>
              <w:t xml:space="preserve">Классное руководство                            </w:t>
            </w:r>
          </w:p>
        </w:tc>
        <w:tc>
          <w:tcPr>
            <w:tcW w:w="2516" w:type="dxa"/>
          </w:tcPr>
          <w:p w:rsidR="00D53A52" w:rsidRPr="00E21763" w:rsidRDefault="00D53A52" w:rsidP="00D53A52">
            <w:pPr>
              <w:jc w:val="center"/>
              <w:rPr>
                <w:rFonts w:ascii="Times New Roman" w:hAnsi="Times New Roman" w:cs="Times New Roman"/>
              </w:rPr>
            </w:pPr>
            <w:r w:rsidRPr="00E21763">
              <w:rPr>
                <w:rFonts w:ascii="Times New Roman" w:hAnsi="Times New Roman" w:cs="Times New Roman"/>
              </w:rPr>
              <w:t>до 1</w:t>
            </w:r>
          </w:p>
        </w:tc>
      </w:tr>
      <w:tr w:rsidR="00D53A52" w:rsidTr="00D53A52">
        <w:tc>
          <w:tcPr>
            <w:tcW w:w="675" w:type="dxa"/>
          </w:tcPr>
          <w:p w:rsidR="00D53A52" w:rsidRPr="00E21763" w:rsidRDefault="00D53A52" w:rsidP="00D53A52">
            <w:pPr>
              <w:jc w:val="center"/>
              <w:rPr>
                <w:rFonts w:ascii="Times New Roman" w:hAnsi="Times New Roman" w:cs="Times New Roman"/>
              </w:rPr>
            </w:pPr>
            <w:r w:rsidRPr="00E21763">
              <w:rPr>
                <w:rFonts w:ascii="Times New Roman" w:hAnsi="Times New Roman" w:cs="Times New Roman"/>
              </w:rPr>
              <w:t>2</w:t>
            </w:r>
          </w:p>
        </w:tc>
        <w:tc>
          <w:tcPr>
            <w:tcW w:w="6663" w:type="dxa"/>
          </w:tcPr>
          <w:p w:rsidR="00D53A52" w:rsidRPr="00E21763" w:rsidRDefault="00D53A52" w:rsidP="00193DD6">
            <w:pPr>
              <w:rPr>
                <w:rFonts w:ascii="Times New Roman" w:hAnsi="Times New Roman" w:cs="Times New Roman"/>
              </w:rPr>
            </w:pPr>
            <w:r w:rsidRPr="00E21763">
              <w:rPr>
                <w:rFonts w:ascii="Times New Roman" w:hAnsi="Times New Roman" w:cs="Times New Roman"/>
                <w:noProof/>
              </w:rPr>
              <w:t>Проведение  родительских  собраний  и   работа с родителями</w:t>
            </w:r>
          </w:p>
        </w:tc>
        <w:tc>
          <w:tcPr>
            <w:tcW w:w="2516" w:type="dxa"/>
          </w:tcPr>
          <w:p w:rsidR="00D53A52" w:rsidRPr="00E21763" w:rsidRDefault="00D53A52" w:rsidP="00D53A52">
            <w:pPr>
              <w:jc w:val="center"/>
              <w:rPr>
                <w:rFonts w:ascii="Times New Roman" w:hAnsi="Times New Roman" w:cs="Times New Roman"/>
              </w:rPr>
            </w:pPr>
            <w:r w:rsidRPr="00E21763">
              <w:rPr>
                <w:rFonts w:ascii="Times New Roman" w:hAnsi="Times New Roman" w:cs="Times New Roman"/>
              </w:rPr>
              <w:t>до 1</w:t>
            </w:r>
          </w:p>
        </w:tc>
      </w:tr>
      <w:tr w:rsidR="00D53A52" w:rsidTr="00D53A52">
        <w:tc>
          <w:tcPr>
            <w:tcW w:w="675" w:type="dxa"/>
          </w:tcPr>
          <w:p w:rsidR="00D53A52" w:rsidRPr="00E21763" w:rsidRDefault="00D53A52" w:rsidP="00D53A52">
            <w:pPr>
              <w:jc w:val="center"/>
              <w:rPr>
                <w:rFonts w:ascii="Times New Roman" w:hAnsi="Times New Roman" w:cs="Times New Roman"/>
              </w:rPr>
            </w:pPr>
            <w:r w:rsidRPr="00E21763">
              <w:rPr>
                <w:rFonts w:ascii="Times New Roman" w:hAnsi="Times New Roman" w:cs="Times New Roman"/>
              </w:rPr>
              <w:t>3</w:t>
            </w:r>
          </w:p>
        </w:tc>
        <w:tc>
          <w:tcPr>
            <w:tcW w:w="6663" w:type="dxa"/>
          </w:tcPr>
          <w:p w:rsidR="00D53A52" w:rsidRPr="00E21763" w:rsidRDefault="00D53A52" w:rsidP="00193DD6">
            <w:pPr>
              <w:rPr>
                <w:rFonts w:ascii="Times New Roman" w:hAnsi="Times New Roman" w:cs="Times New Roman"/>
              </w:rPr>
            </w:pPr>
            <w:r w:rsidRPr="00E21763">
              <w:rPr>
                <w:rFonts w:ascii="Times New Roman" w:hAnsi="Times New Roman" w:cs="Times New Roman"/>
              </w:rPr>
              <w:t>Кружковая работа</w:t>
            </w:r>
          </w:p>
        </w:tc>
        <w:tc>
          <w:tcPr>
            <w:tcW w:w="2516" w:type="dxa"/>
          </w:tcPr>
          <w:p w:rsidR="00D53A52" w:rsidRPr="00E21763" w:rsidRDefault="00D53A52" w:rsidP="00D53A52">
            <w:pPr>
              <w:jc w:val="center"/>
              <w:rPr>
                <w:rFonts w:ascii="Times New Roman" w:hAnsi="Times New Roman" w:cs="Times New Roman"/>
              </w:rPr>
            </w:pPr>
            <w:r w:rsidRPr="00E21763">
              <w:rPr>
                <w:rFonts w:ascii="Times New Roman" w:hAnsi="Times New Roman" w:cs="Times New Roman"/>
              </w:rPr>
              <w:t>до 1</w:t>
            </w:r>
          </w:p>
        </w:tc>
      </w:tr>
      <w:tr w:rsidR="00D53A52" w:rsidTr="00D53A52">
        <w:tc>
          <w:tcPr>
            <w:tcW w:w="675" w:type="dxa"/>
          </w:tcPr>
          <w:p w:rsidR="00D53A52" w:rsidRPr="00E21763" w:rsidRDefault="00D53A52" w:rsidP="00D53A52">
            <w:pPr>
              <w:jc w:val="center"/>
              <w:rPr>
                <w:rFonts w:ascii="Times New Roman" w:hAnsi="Times New Roman" w:cs="Times New Roman"/>
              </w:rPr>
            </w:pPr>
            <w:r w:rsidRPr="00E21763">
              <w:rPr>
                <w:rFonts w:ascii="Times New Roman" w:hAnsi="Times New Roman" w:cs="Times New Roman"/>
              </w:rPr>
              <w:t>4</w:t>
            </w:r>
          </w:p>
        </w:tc>
        <w:tc>
          <w:tcPr>
            <w:tcW w:w="6663" w:type="dxa"/>
          </w:tcPr>
          <w:p w:rsidR="00D53A52" w:rsidRPr="00E21763" w:rsidRDefault="00D53A52" w:rsidP="00D53A52">
            <w:pPr>
              <w:jc w:val="both"/>
              <w:rPr>
                <w:rFonts w:ascii="Times New Roman" w:hAnsi="Times New Roman" w:cs="Times New Roman"/>
              </w:rPr>
            </w:pPr>
            <w:r w:rsidRPr="00E21763">
              <w:rPr>
                <w:rFonts w:ascii="Times New Roman" w:hAnsi="Times New Roman" w:cs="Times New Roman"/>
                <w:noProof/>
              </w:rPr>
              <w:t>Подготовка призеров муниципальных, региональных, всероссийских олимпиад, конкурсов, соревнований, смотров и т.п.</w:t>
            </w:r>
          </w:p>
        </w:tc>
        <w:tc>
          <w:tcPr>
            <w:tcW w:w="2516" w:type="dxa"/>
          </w:tcPr>
          <w:p w:rsidR="00D53A52" w:rsidRPr="00E21763" w:rsidRDefault="00D53A52" w:rsidP="00D53A52">
            <w:pPr>
              <w:jc w:val="center"/>
              <w:rPr>
                <w:rFonts w:ascii="Times New Roman" w:hAnsi="Times New Roman" w:cs="Times New Roman"/>
              </w:rPr>
            </w:pPr>
          </w:p>
          <w:p w:rsidR="00D53A52" w:rsidRPr="00E21763" w:rsidRDefault="00E21763" w:rsidP="00D53A52">
            <w:pPr>
              <w:jc w:val="center"/>
              <w:rPr>
                <w:rFonts w:ascii="Times New Roman" w:hAnsi="Times New Roman" w:cs="Times New Roman"/>
              </w:rPr>
            </w:pPr>
            <w:r w:rsidRPr="00E21763">
              <w:rPr>
                <w:rFonts w:ascii="Times New Roman" w:hAnsi="Times New Roman" w:cs="Times New Roman"/>
              </w:rPr>
              <w:t>д</w:t>
            </w:r>
            <w:r w:rsidR="00D53A52" w:rsidRPr="00E21763">
              <w:rPr>
                <w:rFonts w:ascii="Times New Roman" w:hAnsi="Times New Roman" w:cs="Times New Roman"/>
              </w:rPr>
              <w:t>о 1,2 – 1,5</w:t>
            </w:r>
          </w:p>
        </w:tc>
      </w:tr>
      <w:tr w:rsidR="00E21763" w:rsidTr="00E21763">
        <w:tc>
          <w:tcPr>
            <w:tcW w:w="675" w:type="dxa"/>
          </w:tcPr>
          <w:p w:rsidR="00E21763" w:rsidRPr="00E21763" w:rsidRDefault="00E21763" w:rsidP="00D53A52">
            <w:pPr>
              <w:jc w:val="center"/>
              <w:rPr>
                <w:rFonts w:ascii="Times New Roman" w:hAnsi="Times New Roman" w:cs="Times New Roman"/>
              </w:rPr>
            </w:pPr>
            <w:r w:rsidRPr="00E21763">
              <w:rPr>
                <w:rFonts w:ascii="Times New Roman" w:hAnsi="Times New Roman" w:cs="Times New Roman"/>
              </w:rPr>
              <w:t>5</w:t>
            </w:r>
          </w:p>
        </w:tc>
        <w:tc>
          <w:tcPr>
            <w:tcW w:w="6663" w:type="dxa"/>
          </w:tcPr>
          <w:p w:rsidR="00E21763" w:rsidRPr="00E21763" w:rsidRDefault="00E21763" w:rsidP="00D53A52">
            <w:pPr>
              <w:jc w:val="both"/>
              <w:rPr>
                <w:rFonts w:ascii="Times New Roman" w:hAnsi="Times New Roman" w:cs="Times New Roman"/>
                <w:noProof/>
              </w:rPr>
            </w:pPr>
            <w:r w:rsidRPr="00E21763">
              <w:rPr>
                <w:rFonts w:ascii="Times New Roman" w:hAnsi="Times New Roman" w:cs="Times New Roman"/>
                <w:noProof/>
              </w:rPr>
              <w:t>Консультации   и   дополнительные      занятия с обучающимися</w:t>
            </w:r>
          </w:p>
        </w:tc>
        <w:tc>
          <w:tcPr>
            <w:tcW w:w="2516" w:type="dxa"/>
            <w:vAlign w:val="center"/>
          </w:tcPr>
          <w:p w:rsidR="00E21763" w:rsidRPr="00E21763" w:rsidRDefault="00E21763" w:rsidP="00E21763">
            <w:pPr>
              <w:jc w:val="center"/>
              <w:rPr>
                <w:rFonts w:ascii="Times New Roman" w:hAnsi="Times New Roman" w:cs="Times New Roman"/>
              </w:rPr>
            </w:pPr>
            <w:r w:rsidRPr="00E21763">
              <w:rPr>
                <w:rFonts w:ascii="Times New Roman" w:hAnsi="Times New Roman" w:cs="Times New Roman"/>
              </w:rPr>
              <w:t>до 0,5</w:t>
            </w:r>
          </w:p>
        </w:tc>
      </w:tr>
      <w:tr w:rsidR="00E21763" w:rsidTr="00E21763">
        <w:tc>
          <w:tcPr>
            <w:tcW w:w="675" w:type="dxa"/>
          </w:tcPr>
          <w:p w:rsidR="00E21763" w:rsidRPr="00E21763" w:rsidRDefault="00E21763" w:rsidP="00D53A52">
            <w:pPr>
              <w:jc w:val="center"/>
              <w:rPr>
                <w:rFonts w:ascii="Times New Roman" w:hAnsi="Times New Roman" w:cs="Times New Roman"/>
              </w:rPr>
            </w:pPr>
            <w:r w:rsidRPr="00E21763">
              <w:rPr>
                <w:rFonts w:ascii="Times New Roman" w:hAnsi="Times New Roman" w:cs="Times New Roman"/>
              </w:rPr>
              <w:t>6</w:t>
            </w:r>
          </w:p>
        </w:tc>
        <w:tc>
          <w:tcPr>
            <w:tcW w:w="6663" w:type="dxa"/>
          </w:tcPr>
          <w:p w:rsidR="00E21763" w:rsidRPr="00E21763" w:rsidRDefault="00E21763" w:rsidP="00D53A52">
            <w:pPr>
              <w:jc w:val="both"/>
              <w:rPr>
                <w:rFonts w:ascii="Times New Roman" w:hAnsi="Times New Roman" w:cs="Times New Roman"/>
                <w:noProof/>
              </w:rPr>
            </w:pPr>
            <w:r w:rsidRPr="00E21763">
              <w:rPr>
                <w:rFonts w:ascii="Times New Roman" w:hAnsi="Times New Roman" w:cs="Times New Roman"/>
                <w:noProof/>
              </w:rPr>
              <w:t>Подготовка дидактических материалов и  наглядных пособий к урокам</w:t>
            </w:r>
          </w:p>
        </w:tc>
        <w:tc>
          <w:tcPr>
            <w:tcW w:w="2516" w:type="dxa"/>
            <w:vAlign w:val="center"/>
          </w:tcPr>
          <w:p w:rsidR="00E21763" w:rsidRPr="00E21763" w:rsidRDefault="00E21763" w:rsidP="00E21763">
            <w:pPr>
              <w:jc w:val="center"/>
              <w:rPr>
                <w:rFonts w:ascii="Times New Roman" w:hAnsi="Times New Roman" w:cs="Times New Roman"/>
              </w:rPr>
            </w:pPr>
            <w:r w:rsidRPr="00E21763">
              <w:rPr>
                <w:rFonts w:ascii="Times New Roman" w:hAnsi="Times New Roman" w:cs="Times New Roman"/>
              </w:rPr>
              <w:t>до 0, 03</w:t>
            </w:r>
          </w:p>
        </w:tc>
      </w:tr>
      <w:tr w:rsidR="00E21763" w:rsidTr="00D53A52">
        <w:tc>
          <w:tcPr>
            <w:tcW w:w="675" w:type="dxa"/>
          </w:tcPr>
          <w:p w:rsidR="00E21763" w:rsidRPr="00E21763" w:rsidRDefault="00E21763" w:rsidP="00D53A52">
            <w:pPr>
              <w:jc w:val="center"/>
              <w:rPr>
                <w:rFonts w:ascii="Times New Roman" w:hAnsi="Times New Roman" w:cs="Times New Roman"/>
              </w:rPr>
            </w:pPr>
            <w:r w:rsidRPr="00E21763">
              <w:rPr>
                <w:rFonts w:ascii="Times New Roman" w:hAnsi="Times New Roman" w:cs="Times New Roman"/>
              </w:rPr>
              <w:t>7</w:t>
            </w:r>
          </w:p>
        </w:tc>
        <w:tc>
          <w:tcPr>
            <w:tcW w:w="6663" w:type="dxa"/>
          </w:tcPr>
          <w:p w:rsidR="00E21763" w:rsidRPr="00E21763" w:rsidRDefault="00E21763" w:rsidP="00D53A52">
            <w:pPr>
              <w:jc w:val="both"/>
              <w:rPr>
                <w:rFonts w:ascii="Times New Roman" w:hAnsi="Times New Roman" w:cs="Times New Roman"/>
                <w:noProof/>
              </w:rPr>
            </w:pPr>
            <w:r w:rsidRPr="00E21763">
              <w:rPr>
                <w:rFonts w:ascii="Times New Roman" w:hAnsi="Times New Roman" w:cs="Times New Roman"/>
                <w:noProof/>
              </w:rPr>
              <w:t>Подготовка  к  урокам  и  другим  видам  учебных занятий</w:t>
            </w:r>
          </w:p>
        </w:tc>
        <w:tc>
          <w:tcPr>
            <w:tcW w:w="2516" w:type="dxa"/>
          </w:tcPr>
          <w:p w:rsidR="00E21763" w:rsidRPr="00E21763" w:rsidRDefault="00E21763" w:rsidP="00D53A52">
            <w:pPr>
              <w:jc w:val="center"/>
              <w:rPr>
                <w:rFonts w:ascii="Times New Roman" w:hAnsi="Times New Roman" w:cs="Times New Roman"/>
              </w:rPr>
            </w:pPr>
            <w:r w:rsidRPr="00E21763">
              <w:rPr>
                <w:rFonts w:ascii="Times New Roman" w:hAnsi="Times New Roman" w:cs="Times New Roman"/>
              </w:rPr>
              <w:t>до 0, 03</w:t>
            </w:r>
          </w:p>
        </w:tc>
      </w:tr>
    </w:tbl>
    <w:p w:rsidR="00193DD6" w:rsidRPr="00193DD6" w:rsidRDefault="00193DD6" w:rsidP="00E21763">
      <w:pPr>
        <w:pStyle w:val="ad"/>
        <w:rPr>
          <w:rFonts w:ascii="Times New Roman" w:hAnsi="Times New Roman" w:cs="Times New Roman"/>
          <w:sz w:val="24"/>
          <w:szCs w:val="24"/>
        </w:rPr>
      </w:pPr>
    </w:p>
    <w:p w:rsidR="00193DD6" w:rsidRPr="00193DD6" w:rsidRDefault="00193DD6" w:rsidP="00193DD6">
      <w:pPr>
        <w:ind w:firstLine="702"/>
        <w:jc w:val="both"/>
        <w:rPr>
          <w:rFonts w:ascii="Times New Roman" w:hAnsi="Times New Roman" w:cs="Times New Roman"/>
          <w:sz w:val="24"/>
          <w:szCs w:val="24"/>
        </w:rPr>
      </w:pPr>
      <w:r w:rsidRPr="00E21763">
        <w:rPr>
          <w:rFonts w:ascii="Times New Roman" w:hAnsi="Times New Roman" w:cs="Times New Roman"/>
        </w:rPr>
        <w:t>Во избежание перегрузки педагогов и обучающихся общая аудиторная и неаудиторная занятость педагогического работника не должна превышать 36 часов в неделю при одинаковой стоимости ученико-часа аудиторной и неаудиторной занятости</w:t>
      </w:r>
      <w:r w:rsidRPr="00193DD6">
        <w:rPr>
          <w:rFonts w:ascii="Times New Roman" w:hAnsi="Times New Roman" w:cs="Times New Roman"/>
          <w:sz w:val="24"/>
          <w:szCs w:val="24"/>
        </w:rPr>
        <w:t>.</w:t>
      </w:r>
    </w:p>
    <w:p w:rsidR="00193DD6" w:rsidRPr="00193DD6" w:rsidRDefault="00193DD6" w:rsidP="00193DD6">
      <w:pPr>
        <w:ind w:firstLine="702"/>
        <w:jc w:val="both"/>
        <w:rPr>
          <w:rFonts w:ascii="Times New Roman" w:hAnsi="Times New Roman" w:cs="Times New Roman"/>
          <w:sz w:val="24"/>
          <w:szCs w:val="24"/>
        </w:rPr>
        <w:sectPr w:rsidR="00193DD6" w:rsidRPr="00193DD6" w:rsidSect="00193DD6">
          <w:pgSz w:w="11906" w:h="16838"/>
          <w:pgMar w:top="1134" w:right="1134" w:bottom="1134" w:left="1134" w:header="709" w:footer="709" w:gutter="0"/>
          <w:cols w:space="708"/>
          <w:docGrid w:linePitch="360"/>
        </w:sectPr>
      </w:pPr>
    </w:p>
    <w:p w:rsidR="00193DD6" w:rsidRPr="00E21763" w:rsidRDefault="00193DD6" w:rsidP="00E21763">
      <w:pPr>
        <w:spacing w:after="120" w:line="240" w:lineRule="auto"/>
        <w:jc w:val="right"/>
        <w:rPr>
          <w:rFonts w:ascii="Times New Roman" w:hAnsi="Times New Roman" w:cs="Times New Roman"/>
        </w:rPr>
      </w:pPr>
      <w:bookmarkStart w:id="12" w:name="sub_992"/>
      <w:bookmarkEnd w:id="12"/>
      <w:r w:rsidRPr="00E21763">
        <w:rPr>
          <w:rFonts w:ascii="Times New Roman" w:hAnsi="Times New Roman" w:cs="Times New Roman"/>
          <w:b/>
          <w:bCs/>
        </w:rPr>
        <w:lastRenderedPageBreak/>
        <w:t xml:space="preserve">Приложение </w:t>
      </w:r>
      <w:r w:rsidR="00EC16B7">
        <w:rPr>
          <w:rFonts w:ascii="Times New Roman" w:hAnsi="Times New Roman" w:cs="Times New Roman"/>
          <w:b/>
          <w:bCs/>
        </w:rPr>
        <w:t>№</w:t>
      </w:r>
      <w:r w:rsidRPr="00E21763">
        <w:rPr>
          <w:rFonts w:ascii="Times New Roman" w:hAnsi="Times New Roman" w:cs="Times New Roman"/>
          <w:b/>
          <w:bCs/>
        </w:rPr>
        <w:t> 3</w:t>
      </w:r>
    </w:p>
    <w:p w:rsidR="00193DD6" w:rsidRPr="00405F31" w:rsidRDefault="00193DD6" w:rsidP="00E21763">
      <w:pPr>
        <w:spacing w:after="120" w:line="240" w:lineRule="auto"/>
        <w:jc w:val="right"/>
        <w:rPr>
          <w:rFonts w:ascii="Times New Roman" w:hAnsi="Times New Roman" w:cs="Times New Roman"/>
          <w:b/>
          <w:bCs/>
        </w:rPr>
      </w:pPr>
      <w:r w:rsidRPr="00405F31">
        <w:rPr>
          <w:rFonts w:ascii="Times New Roman" w:hAnsi="Times New Roman" w:cs="Times New Roman"/>
          <w:b/>
          <w:bCs/>
        </w:rPr>
        <w:t xml:space="preserve">к </w:t>
      </w:r>
      <w:hyperlink w:anchor="_top" w:history="1">
        <w:r w:rsidRPr="00405F31">
          <w:rPr>
            <w:rFonts w:ascii="Times New Roman" w:hAnsi="Times New Roman" w:cs="Times New Roman"/>
            <w:b/>
            <w:bCs/>
          </w:rPr>
          <w:t xml:space="preserve"> Положению</w:t>
        </w:r>
      </w:hyperlink>
      <w:r w:rsidRPr="00405F31">
        <w:rPr>
          <w:rFonts w:ascii="Times New Roman" w:hAnsi="Times New Roman" w:cs="Times New Roman"/>
          <w:b/>
          <w:bCs/>
        </w:rPr>
        <w:t xml:space="preserve"> об оплате труда</w:t>
      </w:r>
    </w:p>
    <w:p w:rsidR="00193DD6" w:rsidRPr="00405F31" w:rsidRDefault="00E21763" w:rsidP="00E21763">
      <w:pPr>
        <w:spacing w:after="120" w:line="240" w:lineRule="auto"/>
        <w:jc w:val="right"/>
        <w:rPr>
          <w:rFonts w:ascii="Times New Roman" w:hAnsi="Times New Roman" w:cs="Times New Roman"/>
          <w:b/>
        </w:rPr>
      </w:pPr>
      <w:r w:rsidRPr="00405F31">
        <w:rPr>
          <w:rFonts w:ascii="Times New Roman" w:hAnsi="Times New Roman" w:cs="Times New Roman"/>
          <w:b/>
          <w:bCs/>
        </w:rPr>
        <w:t>МБОУ «СОШ с. Липовка»</w:t>
      </w:r>
    </w:p>
    <w:p w:rsidR="00193DD6" w:rsidRPr="00193DD6" w:rsidRDefault="00193DD6" w:rsidP="00193DD6">
      <w:pPr>
        <w:pStyle w:val="1"/>
        <w:rPr>
          <w:sz w:val="24"/>
          <w:szCs w:val="24"/>
        </w:rPr>
      </w:pPr>
    </w:p>
    <w:p w:rsidR="00193DD6" w:rsidRPr="00193DD6" w:rsidRDefault="00193DD6" w:rsidP="00E21763">
      <w:pPr>
        <w:pStyle w:val="1"/>
        <w:spacing w:after="200"/>
        <w:rPr>
          <w:sz w:val="24"/>
          <w:szCs w:val="24"/>
        </w:rPr>
      </w:pPr>
      <w:r w:rsidRPr="00193DD6">
        <w:rPr>
          <w:sz w:val="24"/>
          <w:szCs w:val="24"/>
        </w:rPr>
        <w:t>П</w:t>
      </w:r>
      <w:r w:rsidR="00E21763">
        <w:rPr>
          <w:sz w:val="24"/>
          <w:szCs w:val="24"/>
        </w:rPr>
        <w:t xml:space="preserve">ОЛОЖЕНИЕ О ПОРЯДКЕ РАСПРЕДЕЛЕНИЯ СТИМУЛИРОУЮЩЕЙ ЧАСТИ </w:t>
      </w:r>
      <w:r w:rsidRPr="00193DD6">
        <w:rPr>
          <w:sz w:val="24"/>
          <w:szCs w:val="24"/>
        </w:rPr>
        <w:t>фонда оплаты труда педагогических работнико</w:t>
      </w:r>
      <w:r w:rsidR="00E21763">
        <w:rPr>
          <w:sz w:val="24"/>
          <w:szCs w:val="24"/>
        </w:rPr>
        <w:t>в, имеющих аудиторную занятость</w:t>
      </w:r>
    </w:p>
    <w:p w:rsidR="00193DD6" w:rsidRPr="00193DD6" w:rsidRDefault="00193DD6" w:rsidP="00E21763">
      <w:pPr>
        <w:pStyle w:val="1"/>
        <w:spacing w:after="120"/>
        <w:rPr>
          <w:sz w:val="24"/>
          <w:szCs w:val="24"/>
        </w:rPr>
      </w:pPr>
      <w:bookmarkStart w:id="13" w:name="sub_1310"/>
      <w:r w:rsidRPr="00193DD6">
        <w:rPr>
          <w:sz w:val="24"/>
          <w:szCs w:val="24"/>
        </w:rPr>
        <w:t xml:space="preserve"> I. Общие положения</w:t>
      </w:r>
    </w:p>
    <w:p w:rsidR="00193DD6" w:rsidRPr="00E21763" w:rsidRDefault="00193DD6" w:rsidP="00E21763">
      <w:pPr>
        <w:spacing w:after="0" w:line="240" w:lineRule="auto"/>
        <w:ind w:firstLine="709"/>
        <w:jc w:val="both"/>
        <w:rPr>
          <w:rFonts w:ascii="Times New Roman" w:hAnsi="Times New Roman" w:cs="Times New Roman"/>
        </w:rPr>
      </w:pPr>
      <w:bookmarkStart w:id="14" w:name="sub_1311"/>
      <w:bookmarkEnd w:id="13"/>
      <w:r w:rsidRPr="00E21763">
        <w:rPr>
          <w:rFonts w:ascii="Times New Roman" w:hAnsi="Times New Roman" w:cs="Times New Roman"/>
        </w:rPr>
        <w:t>1. Настоящее положение (далее - Положение) разработано в соответствии с Трудовым кодексом Российской Федерации, Законом Российской Федерации "Об образовании</w:t>
      </w:r>
      <w:r w:rsidR="008A2D6F">
        <w:rPr>
          <w:rFonts w:ascii="Times New Roman" w:hAnsi="Times New Roman" w:cs="Times New Roman"/>
        </w:rPr>
        <w:t xml:space="preserve"> в РФ</w:t>
      </w:r>
      <w:r w:rsidRPr="00E21763">
        <w:rPr>
          <w:rFonts w:ascii="Times New Roman" w:hAnsi="Times New Roman" w:cs="Times New Roman"/>
        </w:rPr>
        <w:t>".</w:t>
      </w:r>
    </w:p>
    <w:p w:rsidR="008A2D6F" w:rsidRDefault="00193DD6" w:rsidP="00E21763">
      <w:pPr>
        <w:spacing w:after="0" w:line="240" w:lineRule="auto"/>
        <w:ind w:firstLine="709"/>
        <w:jc w:val="both"/>
        <w:rPr>
          <w:rFonts w:ascii="Times New Roman" w:hAnsi="Times New Roman" w:cs="Times New Roman"/>
        </w:rPr>
      </w:pPr>
      <w:bookmarkStart w:id="15" w:name="sub_1312"/>
      <w:bookmarkEnd w:id="14"/>
      <w:r w:rsidRPr="00E21763">
        <w:rPr>
          <w:rFonts w:ascii="Times New Roman" w:hAnsi="Times New Roman" w:cs="Times New Roman"/>
        </w:rPr>
        <w:t>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учреждений в развитии творческой активности и инициативы</w:t>
      </w:r>
      <w:r w:rsidR="008A2D6F">
        <w:rPr>
          <w:rFonts w:ascii="Times New Roman" w:hAnsi="Times New Roman" w:cs="Times New Roman"/>
        </w:rPr>
        <w:t>.</w:t>
      </w:r>
      <w:bookmarkStart w:id="16" w:name="sub_1313"/>
      <w:bookmarkEnd w:id="15"/>
    </w:p>
    <w:p w:rsidR="00193DD6" w:rsidRPr="00E21763" w:rsidRDefault="00193DD6" w:rsidP="00E21763">
      <w:pPr>
        <w:spacing w:after="0" w:line="240" w:lineRule="auto"/>
        <w:ind w:firstLine="709"/>
        <w:jc w:val="both"/>
        <w:rPr>
          <w:rFonts w:ascii="Times New Roman" w:hAnsi="Times New Roman" w:cs="Times New Roman"/>
        </w:rPr>
      </w:pPr>
      <w:r w:rsidRPr="00E21763">
        <w:rPr>
          <w:rFonts w:ascii="Times New Roman" w:hAnsi="Times New Roman" w:cs="Times New Roman"/>
        </w:rPr>
        <w:t>3. Положение включает примерный перечень критериев и показателей эффективности аудиторной и неаудиторной деятельности педагога. Каждому критерию присваивается определенное максимальное количество баллов. Общая максимальная сумма баллов - 100.</w:t>
      </w:r>
    </w:p>
    <w:p w:rsidR="00193DD6" w:rsidRPr="00E21763" w:rsidRDefault="00193DD6" w:rsidP="00E21763">
      <w:pPr>
        <w:spacing w:after="0" w:line="240" w:lineRule="auto"/>
        <w:ind w:firstLine="709"/>
        <w:jc w:val="both"/>
        <w:rPr>
          <w:rFonts w:ascii="Times New Roman" w:hAnsi="Times New Roman" w:cs="Times New Roman"/>
        </w:rPr>
      </w:pPr>
      <w:bookmarkStart w:id="17" w:name="sub_1314"/>
      <w:bookmarkEnd w:id="16"/>
      <w:r w:rsidRPr="00E21763">
        <w:rPr>
          <w:rFonts w:ascii="Times New Roman" w:hAnsi="Times New Roman" w:cs="Times New Roman"/>
        </w:rPr>
        <w:t>4. На основе настоящего Положения администрацией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Данный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193DD6" w:rsidRPr="00E21763" w:rsidRDefault="00193DD6" w:rsidP="00E21763">
      <w:pPr>
        <w:spacing w:after="0" w:line="240" w:lineRule="auto"/>
        <w:ind w:firstLine="709"/>
        <w:jc w:val="both"/>
        <w:rPr>
          <w:rFonts w:ascii="Times New Roman" w:hAnsi="Times New Roman" w:cs="Times New Roman"/>
        </w:rPr>
      </w:pPr>
      <w:bookmarkStart w:id="18" w:name="sub_1315"/>
      <w:bookmarkEnd w:id="17"/>
      <w:r w:rsidRPr="00E21763">
        <w:rPr>
          <w:rFonts w:ascii="Times New Roman" w:hAnsi="Times New Roman" w:cs="Times New Roman"/>
        </w:rPr>
        <w:t>5. Дополнение и изменение критериев и показателей относится к компетенции учреждения.</w:t>
      </w:r>
    </w:p>
    <w:p w:rsidR="00193DD6" w:rsidRPr="00E21763" w:rsidRDefault="00193DD6" w:rsidP="00E21763">
      <w:pPr>
        <w:spacing w:after="0" w:line="240" w:lineRule="auto"/>
        <w:ind w:firstLine="709"/>
        <w:jc w:val="both"/>
        <w:rPr>
          <w:rFonts w:ascii="Times New Roman" w:hAnsi="Times New Roman" w:cs="Times New Roman"/>
        </w:rPr>
      </w:pPr>
      <w:bookmarkStart w:id="19" w:name="sub_1316"/>
      <w:bookmarkEnd w:id="18"/>
      <w:r w:rsidRPr="00E21763">
        <w:rPr>
          <w:rFonts w:ascii="Times New Roman" w:hAnsi="Times New Roman" w:cs="Times New Roman"/>
        </w:rPr>
        <w:t>6. Установление условий стимулирования, не связанных с результативностью труда, не допускается.</w:t>
      </w:r>
    </w:p>
    <w:p w:rsidR="00193DD6" w:rsidRPr="00E21763" w:rsidRDefault="00193DD6" w:rsidP="00E21763">
      <w:pPr>
        <w:spacing w:after="0" w:line="240" w:lineRule="auto"/>
        <w:ind w:firstLine="709"/>
        <w:jc w:val="both"/>
        <w:rPr>
          <w:rFonts w:ascii="Times New Roman" w:hAnsi="Times New Roman" w:cs="Times New Roman"/>
        </w:rPr>
      </w:pPr>
      <w:bookmarkStart w:id="20" w:name="sub_1317"/>
      <w:bookmarkEnd w:id="19"/>
      <w:r w:rsidRPr="00E21763">
        <w:rPr>
          <w:rFonts w:ascii="Times New Roman" w:hAnsi="Times New Roman" w:cs="Times New Roman"/>
        </w:rPr>
        <w:t>7. Расчет размеров выплат из стимулирующей части фонда оплаты труда целесообразно производить по результатам отчетных периодов.</w:t>
      </w:r>
    </w:p>
    <w:p w:rsidR="00193DD6" w:rsidRPr="00E21763" w:rsidRDefault="00193DD6" w:rsidP="00E21763">
      <w:pPr>
        <w:spacing w:after="240" w:line="240" w:lineRule="auto"/>
        <w:ind w:firstLine="709"/>
        <w:jc w:val="both"/>
        <w:rPr>
          <w:rFonts w:ascii="Times New Roman" w:hAnsi="Times New Roman" w:cs="Times New Roman"/>
        </w:rPr>
      </w:pPr>
      <w:bookmarkStart w:id="21" w:name="sub_1318"/>
      <w:bookmarkEnd w:id="20"/>
      <w:r w:rsidRPr="00E21763">
        <w:rPr>
          <w:rFonts w:ascii="Times New Roman" w:hAnsi="Times New Roman" w:cs="Times New Roman"/>
        </w:rPr>
        <w:t>8. Накопление первичных данных ведется в процессе мониторинга профессиональной деятельности каждого педагогического работника.</w:t>
      </w:r>
      <w:bookmarkEnd w:id="21"/>
    </w:p>
    <w:p w:rsidR="00193DD6" w:rsidRPr="00193DD6" w:rsidRDefault="00193DD6" w:rsidP="00E21763">
      <w:pPr>
        <w:pStyle w:val="1"/>
        <w:spacing w:after="120"/>
        <w:rPr>
          <w:sz w:val="24"/>
          <w:szCs w:val="24"/>
        </w:rPr>
      </w:pPr>
      <w:bookmarkStart w:id="22" w:name="sub_1320"/>
      <w:r w:rsidRPr="00193DD6">
        <w:rPr>
          <w:sz w:val="24"/>
          <w:szCs w:val="24"/>
        </w:rPr>
        <w:t>II. Порядок стимулирования</w:t>
      </w:r>
      <w:bookmarkEnd w:id="22"/>
    </w:p>
    <w:p w:rsidR="00193DD6" w:rsidRPr="00193DD6" w:rsidRDefault="00193DD6" w:rsidP="00E21763">
      <w:pPr>
        <w:spacing w:after="0" w:line="240" w:lineRule="auto"/>
        <w:ind w:firstLine="709"/>
        <w:jc w:val="both"/>
        <w:rPr>
          <w:rFonts w:ascii="Times New Roman" w:hAnsi="Times New Roman" w:cs="Times New Roman"/>
          <w:sz w:val="24"/>
          <w:szCs w:val="24"/>
        </w:rPr>
      </w:pPr>
      <w:bookmarkStart w:id="23" w:name="sub_1329"/>
      <w:r w:rsidRPr="00193DD6">
        <w:rPr>
          <w:rFonts w:ascii="Times New Roman" w:hAnsi="Times New Roman" w:cs="Times New Roman"/>
          <w:sz w:val="24"/>
          <w:szCs w:val="24"/>
        </w:rPr>
        <w:t xml:space="preserve">9. Распределение стимулирующей части фонда оплаты труда педагогических работников осуществляется </w:t>
      </w:r>
      <w:r w:rsidR="008A2D6F">
        <w:rPr>
          <w:rFonts w:ascii="Times New Roman" w:hAnsi="Times New Roman" w:cs="Times New Roman"/>
          <w:sz w:val="24"/>
          <w:szCs w:val="24"/>
        </w:rPr>
        <w:t>специальной комиссией, утвержденной приказом</w:t>
      </w:r>
      <w:r w:rsidR="00D56DE4">
        <w:rPr>
          <w:rFonts w:ascii="Times New Roman" w:hAnsi="Times New Roman" w:cs="Times New Roman"/>
          <w:sz w:val="24"/>
          <w:szCs w:val="24"/>
        </w:rPr>
        <w:t xml:space="preserve"> </w:t>
      </w:r>
      <w:r w:rsidR="008A2D6F">
        <w:rPr>
          <w:rFonts w:ascii="Times New Roman" w:hAnsi="Times New Roman" w:cs="Times New Roman"/>
          <w:sz w:val="24"/>
          <w:szCs w:val="24"/>
        </w:rPr>
        <w:t>руководителя учреждения</w:t>
      </w:r>
      <w:r w:rsidRPr="00193DD6">
        <w:rPr>
          <w:rFonts w:ascii="Times New Roman" w:hAnsi="Times New Roman" w:cs="Times New Roman"/>
          <w:sz w:val="24"/>
          <w:szCs w:val="24"/>
        </w:rPr>
        <w:t xml:space="preserve">, в которую входит </w:t>
      </w:r>
      <w:r w:rsidR="008A2D6F">
        <w:rPr>
          <w:rFonts w:ascii="Times New Roman" w:hAnsi="Times New Roman" w:cs="Times New Roman"/>
          <w:sz w:val="24"/>
          <w:szCs w:val="24"/>
        </w:rPr>
        <w:t xml:space="preserve">заместитель </w:t>
      </w:r>
      <w:r w:rsidRPr="00193DD6">
        <w:rPr>
          <w:rFonts w:ascii="Times New Roman" w:hAnsi="Times New Roman" w:cs="Times New Roman"/>
          <w:sz w:val="24"/>
          <w:szCs w:val="24"/>
        </w:rPr>
        <w:t>директор</w:t>
      </w:r>
      <w:r w:rsidR="008A2D6F">
        <w:rPr>
          <w:rFonts w:ascii="Times New Roman" w:hAnsi="Times New Roman" w:cs="Times New Roman"/>
          <w:sz w:val="24"/>
          <w:szCs w:val="24"/>
        </w:rPr>
        <w:t>а по УВР</w:t>
      </w:r>
      <w:r w:rsidRPr="00193DD6">
        <w:rPr>
          <w:rFonts w:ascii="Times New Roman" w:hAnsi="Times New Roman" w:cs="Times New Roman"/>
          <w:sz w:val="24"/>
          <w:szCs w:val="24"/>
        </w:rPr>
        <w:t>, представители научно-методического совета и профсоюзной организации по распределению стимулирующей части фонда оплаты труда педагогических работников.</w:t>
      </w:r>
    </w:p>
    <w:p w:rsidR="00193DD6" w:rsidRPr="00193DD6" w:rsidRDefault="00193DD6" w:rsidP="00E21763">
      <w:pPr>
        <w:spacing w:after="0" w:line="240" w:lineRule="auto"/>
        <w:ind w:firstLine="709"/>
        <w:jc w:val="both"/>
        <w:rPr>
          <w:rFonts w:ascii="Times New Roman" w:hAnsi="Times New Roman" w:cs="Times New Roman"/>
          <w:sz w:val="24"/>
          <w:szCs w:val="24"/>
        </w:rPr>
      </w:pPr>
      <w:bookmarkStart w:id="24" w:name="sub_13210"/>
      <w:bookmarkEnd w:id="23"/>
      <w:r w:rsidRPr="00193DD6">
        <w:rPr>
          <w:rFonts w:ascii="Times New Roman" w:hAnsi="Times New Roman" w:cs="Times New Roman"/>
          <w:sz w:val="24"/>
          <w:szCs w:val="24"/>
        </w:rPr>
        <w:t>10. Работники учреждения самостоятельно, один раз в определенный отчетный период, заполняют портфолио результатов своей деятельности и передают заместителю руководителя для проверки и уточнения.</w:t>
      </w:r>
    </w:p>
    <w:p w:rsidR="00193DD6" w:rsidRPr="00193DD6" w:rsidRDefault="00193DD6" w:rsidP="00E21763">
      <w:pPr>
        <w:spacing w:after="0" w:line="240" w:lineRule="auto"/>
        <w:ind w:firstLine="709"/>
        <w:jc w:val="both"/>
        <w:rPr>
          <w:rFonts w:ascii="Times New Roman" w:hAnsi="Times New Roman" w:cs="Times New Roman"/>
          <w:sz w:val="24"/>
          <w:szCs w:val="24"/>
        </w:rPr>
      </w:pPr>
      <w:bookmarkStart w:id="25" w:name="sub_13211"/>
      <w:bookmarkEnd w:id="24"/>
      <w:r w:rsidRPr="00193DD6">
        <w:rPr>
          <w:rFonts w:ascii="Times New Roman" w:hAnsi="Times New Roman" w:cs="Times New Roman"/>
          <w:sz w:val="24"/>
          <w:szCs w:val="24"/>
        </w:rPr>
        <w:t xml:space="preserve">11. Аналитическая информация, критерии и показатели стимулирования, предусмотренные локальным актом учреждения, представляются на рассмотрение </w:t>
      </w:r>
      <w:r w:rsidR="008A2D6F">
        <w:rPr>
          <w:rFonts w:ascii="Times New Roman" w:hAnsi="Times New Roman" w:cs="Times New Roman"/>
          <w:sz w:val="24"/>
          <w:szCs w:val="24"/>
        </w:rPr>
        <w:t>комиссии до 30 августа</w:t>
      </w:r>
      <w:r w:rsidR="00D56DE4">
        <w:rPr>
          <w:rFonts w:ascii="Times New Roman" w:hAnsi="Times New Roman" w:cs="Times New Roman"/>
          <w:sz w:val="24"/>
          <w:szCs w:val="24"/>
        </w:rPr>
        <w:t xml:space="preserve"> </w:t>
      </w:r>
      <w:r w:rsidR="008A2D6F">
        <w:rPr>
          <w:rFonts w:ascii="Times New Roman" w:hAnsi="Times New Roman" w:cs="Times New Roman"/>
          <w:sz w:val="24"/>
          <w:szCs w:val="24"/>
        </w:rPr>
        <w:t>текущего года.</w:t>
      </w:r>
    </w:p>
    <w:p w:rsidR="00193DD6" w:rsidRPr="00193DD6" w:rsidRDefault="00193DD6" w:rsidP="00E21763">
      <w:pPr>
        <w:spacing w:after="0" w:line="240" w:lineRule="auto"/>
        <w:ind w:firstLine="709"/>
        <w:jc w:val="both"/>
        <w:rPr>
          <w:rFonts w:ascii="Times New Roman" w:hAnsi="Times New Roman" w:cs="Times New Roman"/>
          <w:sz w:val="24"/>
          <w:szCs w:val="24"/>
        </w:rPr>
      </w:pPr>
      <w:bookmarkStart w:id="26" w:name="sub_13212"/>
      <w:bookmarkEnd w:id="25"/>
      <w:r w:rsidRPr="00193DD6">
        <w:rPr>
          <w:rFonts w:ascii="Times New Roman" w:hAnsi="Times New Roman" w:cs="Times New Roman"/>
          <w:sz w:val="24"/>
          <w:szCs w:val="24"/>
        </w:rPr>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193DD6" w:rsidRPr="00193DD6" w:rsidRDefault="00193DD6" w:rsidP="00E21763">
      <w:pPr>
        <w:spacing w:after="0" w:line="240" w:lineRule="auto"/>
        <w:ind w:firstLine="709"/>
        <w:jc w:val="both"/>
        <w:rPr>
          <w:rFonts w:ascii="Times New Roman" w:hAnsi="Times New Roman" w:cs="Times New Roman"/>
          <w:sz w:val="24"/>
          <w:szCs w:val="24"/>
        </w:rPr>
      </w:pPr>
      <w:bookmarkStart w:id="27" w:name="sub_13213"/>
      <w:bookmarkEnd w:id="26"/>
      <w:r w:rsidRPr="00193DD6">
        <w:rPr>
          <w:rFonts w:ascii="Times New Roman" w:hAnsi="Times New Roman" w:cs="Times New Roman"/>
          <w:sz w:val="24"/>
          <w:szCs w:val="24"/>
        </w:rPr>
        <w:t>13. Размер стимулирующей надбавки конкретного педагогического работника определяется умножением стоимости 1 балла на их суммарное количество.</w:t>
      </w:r>
    </w:p>
    <w:bookmarkEnd w:id="27"/>
    <w:p w:rsidR="00193DD6" w:rsidRPr="00193DD6" w:rsidRDefault="00193DD6" w:rsidP="00193DD6">
      <w:pPr>
        <w:jc w:val="both"/>
        <w:rPr>
          <w:rFonts w:ascii="Times New Roman" w:hAnsi="Times New Roman" w:cs="Times New Roman"/>
          <w:sz w:val="24"/>
          <w:szCs w:val="24"/>
        </w:rPr>
      </w:pPr>
    </w:p>
    <w:p w:rsidR="00193DD6" w:rsidRPr="00193DD6" w:rsidRDefault="00193DD6" w:rsidP="00E21763">
      <w:pPr>
        <w:pStyle w:val="1"/>
        <w:spacing w:after="120"/>
        <w:rPr>
          <w:sz w:val="24"/>
          <w:szCs w:val="24"/>
        </w:rPr>
      </w:pPr>
      <w:bookmarkStart w:id="28" w:name="sub_1330"/>
      <w:r w:rsidRPr="00193DD6">
        <w:rPr>
          <w:sz w:val="24"/>
          <w:szCs w:val="24"/>
        </w:rPr>
        <w:t>III. Система оценки индивидуальных достижений педагогических работников</w:t>
      </w:r>
      <w:bookmarkEnd w:id="28"/>
    </w:p>
    <w:p w:rsidR="00193DD6" w:rsidRPr="008A2D6F" w:rsidRDefault="00193DD6" w:rsidP="008A2D6F">
      <w:pPr>
        <w:spacing w:after="0" w:line="240" w:lineRule="auto"/>
        <w:ind w:firstLine="709"/>
        <w:jc w:val="both"/>
        <w:rPr>
          <w:rFonts w:ascii="Times New Roman" w:hAnsi="Times New Roman" w:cs="Times New Roman"/>
          <w:sz w:val="24"/>
          <w:szCs w:val="24"/>
        </w:rPr>
      </w:pPr>
      <w:bookmarkStart w:id="29" w:name="sub_13314"/>
      <w:r w:rsidRPr="008A2D6F">
        <w:rPr>
          <w:rFonts w:ascii="Times New Roman" w:hAnsi="Times New Roman" w:cs="Times New Roman"/>
          <w:sz w:val="24"/>
          <w:szCs w:val="24"/>
        </w:rPr>
        <w:t>14. Основными принципами оценки индивидуальных достижений педагогов являются:</w:t>
      </w:r>
      <w:bookmarkEnd w:id="29"/>
      <w:r w:rsidR="00D56DE4">
        <w:rPr>
          <w:rFonts w:ascii="Times New Roman" w:hAnsi="Times New Roman" w:cs="Times New Roman"/>
          <w:sz w:val="24"/>
          <w:szCs w:val="24"/>
        </w:rPr>
        <w:t xml:space="preserve"> </w:t>
      </w:r>
      <w:r w:rsidRPr="008A2D6F">
        <w:rPr>
          <w:rFonts w:ascii="Times New Roman" w:hAnsi="Times New Roman" w:cs="Times New Roman"/>
          <w:sz w:val="24"/>
          <w:szCs w:val="24"/>
        </w:rPr>
        <w:t>единые процедура и технология оценивания; достоверность используемых данных;</w:t>
      </w:r>
      <w:r w:rsidR="00D56DE4">
        <w:rPr>
          <w:rFonts w:ascii="Times New Roman" w:hAnsi="Times New Roman" w:cs="Times New Roman"/>
          <w:sz w:val="24"/>
          <w:szCs w:val="24"/>
        </w:rPr>
        <w:t xml:space="preserve"> </w:t>
      </w:r>
      <w:r w:rsidRPr="008A2D6F">
        <w:rPr>
          <w:rFonts w:ascii="Times New Roman" w:hAnsi="Times New Roman" w:cs="Times New Roman"/>
          <w:sz w:val="24"/>
          <w:szCs w:val="24"/>
        </w:rPr>
        <w:t>соблюдение морально-этических норм при сборе и оценивании представляемой информации.</w:t>
      </w:r>
    </w:p>
    <w:p w:rsidR="00193DD6" w:rsidRPr="00E21763" w:rsidRDefault="00193DD6" w:rsidP="00E21763">
      <w:pPr>
        <w:spacing w:after="0" w:line="240" w:lineRule="auto"/>
        <w:ind w:firstLine="709"/>
        <w:jc w:val="both"/>
        <w:rPr>
          <w:rFonts w:ascii="Times New Roman" w:hAnsi="Times New Roman" w:cs="Times New Roman"/>
        </w:rPr>
      </w:pPr>
      <w:bookmarkStart w:id="30" w:name="sub_13315"/>
      <w:r w:rsidRPr="00E21763">
        <w:rPr>
          <w:rFonts w:ascii="Times New Roman" w:hAnsi="Times New Roman" w:cs="Times New Roman"/>
        </w:rPr>
        <w:lastRenderedPageBreak/>
        <w:t>15. Процедура, технология, структуры по оценке индивидуальных образовательных достижений педагогов регламентируются следующими документами:</w:t>
      </w:r>
    </w:p>
    <w:bookmarkEnd w:id="30"/>
    <w:p w:rsidR="00193DD6" w:rsidRPr="00E21763" w:rsidRDefault="00193DD6" w:rsidP="00E21763">
      <w:pPr>
        <w:spacing w:after="0" w:line="240" w:lineRule="auto"/>
        <w:ind w:firstLine="709"/>
        <w:jc w:val="both"/>
        <w:rPr>
          <w:rFonts w:ascii="Times New Roman" w:hAnsi="Times New Roman" w:cs="Times New Roman"/>
        </w:rPr>
      </w:pPr>
      <w:r w:rsidRPr="00E21763">
        <w:rPr>
          <w:rFonts w:ascii="Times New Roman" w:hAnsi="Times New Roman" w:cs="Times New Roman"/>
        </w:rPr>
        <w:t>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учреждений;</w:t>
      </w:r>
    </w:p>
    <w:p w:rsidR="00193DD6" w:rsidRPr="00E21763" w:rsidRDefault="00193DD6" w:rsidP="00E21763">
      <w:pPr>
        <w:spacing w:after="0" w:line="240" w:lineRule="auto"/>
        <w:ind w:firstLine="709"/>
        <w:jc w:val="both"/>
        <w:rPr>
          <w:rFonts w:ascii="Times New Roman" w:hAnsi="Times New Roman" w:cs="Times New Roman"/>
        </w:rPr>
      </w:pPr>
      <w:r w:rsidRPr="00E21763">
        <w:rPr>
          <w:rFonts w:ascii="Times New Roman" w:hAnsi="Times New Roman" w:cs="Times New Roman"/>
        </w:rPr>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w:t>
      </w:r>
    </w:p>
    <w:p w:rsidR="00193DD6" w:rsidRPr="00E21763" w:rsidRDefault="00193DD6" w:rsidP="00E21763">
      <w:pPr>
        <w:spacing w:after="0" w:line="240" w:lineRule="auto"/>
        <w:ind w:firstLine="709"/>
        <w:jc w:val="both"/>
        <w:rPr>
          <w:rFonts w:ascii="Times New Roman" w:hAnsi="Times New Roman" w:cs="Times New Roman"/>
        </w:rPr>
      </w:pPr>
      <w:r w:rsidRPr="00E21763">
        <w:rPr>
          <w:rFonts w:ascii="Times New Roman" w:hAnsi="Times New Roman" w:cs="Times New Roman"/>
        </w:rPr>
        <w:t>федеральные и региональные нормативные и распорядительные документы по проведению и организации предметных олимпиад, конкурсов, соревнований, научно-практических конференций, социально-значимых проектов и акций;</w:t>
      </w:r>
    </w:p>
    <w:p w:rsidR="00193DD6" w:rsidRPr="00E21763" w:rsidRDefault="00193DD6" w:rsidP="00E21763">
      <w:pPr>
        <w:spacing w:after="0" w:line="240" w:lineRule="auto"/>
        <w:ind w:firstLine="709"/>
        <w:jc w:val="both"/>
        <w:rPr>
          <w:rFonts w:ascii="Times New Roman" w:hAnsi="Times New Roman" w:cs="Times New Roman"/>
        </w:rPr>
      </w:pPr>
      <w:r w:rsidRPr="00E21763">
        <w:rPr>
          <w:rFonts w:ascii="Times New Roman" w:hAnsi="Times New Roman" w:cs="Times New Roman"/>
        </w:rPr>
        <w:t>методика формирования фонда оплаты труда и заработной платы работников областных государственных общеобразовательных учреждений;</w:t>
      </w:r>
    </w:p>
    <w:p w:rsidR="00193DD6" w:rsidRPr="00E21763" w:rsidRDefault="00193DD6" w:rsidP="00E21763">
      <w:pPr>
        <w:spacing w:after="0" w:line="240" w:lineRule="auto"/>
        <w:ind w:firstLine="709"/>
        <w:jc w:val="both"/>
        <w:rPr>
          <w:rFonts w:ascii="Times New Roman" w:hAnsi="Times New Roman" w:cs="Times New Roman"/>
        </w:rPr>
      </w:pPr>
      <w:r w:rsidRPr="00E21763">
        <w:rPr>
          <w:rFonts w:ascii="Times New Roman" w:hAnsi="Times New Roman" w:cs="Times New Roman"/>
        </w:rPr>
        <w:t>региональная программа мониторинговых исследований.</w:t>
      </w:r>
    </w:p>
    <w:p w:rsidR="00193DD6" w:rsidRPr="00E21763" w:rsidRDefault="00193DD6" w:rsidP="00E21763">
      <w:pPr>
        <w:spacing w:after="0" w:line="240" w:lineRule="auto"/>
        <w:ind w:firstLine="709"/>
        <w:jc w:val="both"/>
        <w:rPr>
          <w:rFonts w:ascii="Times New Roman" w:hAnsi="Times New Roman" w:cs="Times New Roman"/>
        </w:rPr>
      </w:pPr>
      <w:bookmarkStart w:id="31" w:name="sub_13316"/>
      <w:r w:rsidRPr="00E21763">
        <w:rPr>
          <w:rFonts w:ascii="Times New Roman" w:hAnsi="Times New Roman" w:cs="Times New Roman"/>
        </w:rPr>
        <w:t>16. Накопление информации об индивидуальных достижениях педагогов осуществляется в портфолио.</w:t>
      </w:r>
    </w:p>
    <w:p w:rsidR="00193DD6" w:rsidRPr="00E21763" w:rsidRDefault="00193DD6" w:rsidP="00E21763">
      <w:pPr>
        <w:spacing w:after="0" w:line="240" w:lineRule="auto"/>
        <w:ind w:firstLine="709"/>
        <w:jc w:val="both"/>
        <w:rPr>
          <w:rFonts w:ascii="Times New Roman" w:hAnsi="Times New Roman" w:cs="Times New Roman"/>
        </w:rPr>
      </w:pPr>
      <w:bookmarkStart w:id="32" w:name="sub_13317"/>
      <w:bookmarkEnd w:id="31"/>
      <w:r w:rsidRPr="00E21763">
        <w:rPr>
          <w:rFonts w:ascii="Times New Roman" w:hAnsi="Times New Roman" w:cs="Times New Roman"/>
        </w:rPr>
        <w:t xml:space="preserve">17. Структура оценки состоит из </w:t>
      </w:r>
      <w:r w:rsidR="008A2D6F">
        <w:rPr>
          <w:rFonts w:ascii="Times New Roman" w:hAnsi="Times New Roman" w:cs="Times New Roman"/>
        </w:rPr>
        <w:t>6-</w:t>
      </w:r>
      <w:r w:rsidRPr="00E21763">
        <w:rPr>
          <w:rFonts w:ascii="Times New Roman" w:hAnsi="Times New Roman" w:cs="Times New Roman"/>
        </w:rPr>
        <w:t>7 блоков, каждый из которых имеет свою систему ранжирования.</w:t>
      </w:r>
    </w:p>
    <w:p w:rsidR="00193DD6" w:rsidRPr="00E21763" w:rsidRDefault="00193DD6" w:rsidP="00E21763">
      <w:pPr>
        <w:spacing w:after="0" w:line="240" w:lineRule="auto"/>
        <w:ind w:firstLine="709"/>
        <w:jc w:val="both"/>
        <w:rPr>
          <w:rFonts w:ascii="Times New Roman" w:hAnsi="Times New Roman" w:cs="Times New Roman"/>
        </w:rPr>
      </w:pPr>
      <w:bookmarkStart w:id="33" w:name="sub_13318"/>
      <w:bookmarkEnd w:id="32"/>
      <w:r w:rsidRPr="00E21763">
        <w:rPr>
          <w:rFonts w:ascii="Times New Roman" w:hAnsi="Times New Roman" w:cs="Times New Roman"/>
        </w:rPr>
        <w:t>18. Итоговый балл формируется как суммарный балл по всем критериям.</w:t>
      </w:r>
    </w:p>
    <w:p w:rsidR="00193DD6" w:rsidRPr="00E21763" w:rsidRDefault="00193DD6" w:rsidP="00E21763">
      <w:pPr>
        <w:spacing w:after="240" w:line="240" w:lineRule="auto"/>
        <w:ind w:firstLine="709"/>
        <w:jc w:val="both"/>
        <w:rPr>
          <w:rFonts w:ascii="Times New Roman" w:hAnsi="Times New Roman" w:cs="Times New Roman"/>
        </w:rPr>
      </w:pPr>
      <w:bookmarkStart w:id="34" w:name="sub_13319"/>
      <w:bookmarkEnd w:id="33"/>
      <w:r w:rsidRPr="00E21763">
        <w:rPr>
          <w:rFonts w:ascii="Times New Roman" w:hAnsi="Times New Roman" w:cs="Times New Roman"/>
        </w:rPr>
        <w:t>19. Контроль за достоверностью и своевременностью представляемых сведений на уровне учреждения осуществляется руководителем (заместителем руководителя) учреждения.</w:t>
      </w:r>
      <w:bookmarkEnd w:id="34"/>
    </w:p>
    <w:p w:rsidR="00193DD6" w:rsidRPr="00193DD6" w:rsidRDefault="00193DD6" w:rsidP="00E21763">
      <w:pPr>
        <w:pStyle w:val="1"/>
        <w:spacing w:after="120"/>
        <w:rPr>
          <w:sz w:val="24"/>
          <w:szCs w:val="24"/>
        </w:rPr>
      </w:pPr>
      <w:bookmarkStart w:id="35" w:name="sub_1340"/>
      <w:r w:rsidRPr="00193DD6">
        <w:rPr>
          <w:sz w:val="24"/>
          <w:szCs w:val="24"/>
        </w:rPr>
        <w:t>IV. Порядок определения размера стимулирующих выплат</w:t>
      </w:r>
      <w:bookmarkEnd w:id="35"/>
    </w:p>
    <w:p w:rsidR="00193DD6" w:rsidRPr="00E21763" w:rsidRDefault="00193DD6" w:rsidP="00EC16B7">
      <w:pPr>
        <w:spacing w:after="0" w:line="240" w:lineRule="auto"/>
        <w:ind w:firstLine="709"/>
        <w:jc w:val="both"/>
        <w:rPr>
          <w:rFonts w:ascii="Times New Roman" w:hAnsi="Times New Roman" w:cs="Times New Roman"/>
        </w:rPr>
      </w:pPr>
      <w:bookmarkStart w:id="36" w:name="sub_13420"/>
      <w:r w:rsidRPr="00E21763">
        <w:rPr>
          <w:rFonts w:ascii="Times New Roman" w:hAnsi="Times New Roman" w:cs="Times New Roman"/>
        </w:rPr>
        <w:t>20. Расчет стимулирующих выплат производится путем подсчета баллов за отчетный период по каждому педагогу.</w:t>
      </w:r>
    </w:p>
    <w:p w:rsidR="00193DD6" w:rsidRPr="00E21763" w:rsidRDefault="00193DD6" w:rsidP="00EC16B7">
      <w:pPr>
        <w:spacing w:after="0" w:line="240" w:lineRule="auto"/>
        <w:ind w:firstLine="709"/>
        <w:jc w:val="both"/>
        <w:rPr>
          <w:rFonts w:ascii="Times New Roman" w:hAnsi="Times New Roman" w:cs="Times New Roman"/>
        </w:rPr>
      </w:pPr>
      <w:bookmarkStart w:id="37" w:name="sub_13421"/>
      <w:bookmarkEnd w:id="36"/>
      <w:r w:rsidRPr="00E21763">
        <w:rPr>
          <w:rFonts w:ascii="Times New Roman" w:hAnsi="Times New Roman" w:cs="Times New Roman"/>
        </w:rPr>
        <w:t>21. Размер стимулирующей части фонда оплаты труда педагогических работников, запланированного на период с сентября по декабрь текущего года включительно, делится на общую сумму баллов всех педагогических работников, что позволяет определить денежный вес (в рублях) каждого балла.</w:t>
      </w:r>
    </w:p>
    <w:p w:rsidR="00193DD6" w:rsidRPr="00E21763" w:rsidRDefault="00193DD6" w:rsidP="00EC16B7">
      <w:pPr>
        <w:spacing w:after="0" w:line="240" w:lineRule="auto"/>
        <w:ind w:firstLine="709"/>
        <w:jc w:val="both"/>
        <w:rPr>
          <w:rFonts w:ascii="Times New Roman" w:hAnsi="Times New Roman" w:cs="Times New Roman"/>
        </w:rPr>
      </w:pPr>
      <w:bookmarkStart w:id="38" w:name="sub_13422"/>
      <w:bookmarkEnd w:id="37"/>
      <w:r w:rsidRPr="00E21763">
        <w:rPr>
          <w:rFonts w:ascii="Times New Roman" w:hAnsi="Times New Roman" w:cs="Times New Roman"/>
        </w:rPr>
        <w:t xml:space="preserve">22. Для получения размера стимулирующих выплат каждому педагогическому работнику за период с </w:t>
      </w:r>
      <w:r w:rsidR="008A2D6F">
        <w:rPr>
          <w:rFonts w:ascii="Times New Roman" w:hAnsi="Times New Roman" w:cs="Times New Roman"/>
        </w:rPr>
        <w:t xml:space="preserve">01 </w:t>
      </w:r>
      <w:r w:rsidRPr="00E21763">
        <w:rPr>
          <w:rFonts w:ascii="Times New Roman" w:hAnsi="Times New Roman" w:cs="Times New Roman"/>
        </w:rPr>
        <w:t xml:space="preserve">сентября </w:t>
      </w:r>
      <w:r w:rsidR="00B55C53">
        <w:rPr>
          <w:rFonts w:ascii="Times New Roman" w:hAnsi="Times New Roman" w:cs="Times New Roman"/>
        </w:rPr>
        <w:t xml:space="preserve">по </w:t>
      </w:r>
      <w:r w:rsidR="008A2D6F">
        <w:rPr>
          <w:rFonts w:ascii="Times New Roman" w:hAnsi="Times New Roman" w:cs="Times New Roman"/>
        </w:rPr>
        <w:t xml:space="preserve">31 </w:t>
      </w:r>
      <w:r w:rsidR="00B55C53">
        <w:rPr>
          <w:rFonts w:ascii="Times New Roman" w:hAnsi="Times New Roman" w:cs="Times New Roman"/>
        </w:rPr>
        <w:t>август</w:t>
      </w:r>
      <w:r w:rsidR="008A2D6F">
        <w:rPr>
          <w:rFonts w:ascii="Times New Roman" w:hAnsi="Times New Roman" w:cs="Times New Roman"/>
        </w:rPr>
        <w:t>а</w:t>
      </w:r>
      <w:r w:rsidRPr="00E21763">
        <w:rPr>
          <w:rFonts w:ascii="Times New Roman" w:hAnsi="Times New Roman" w:cs="Times New Roman"/>
        </w:rPr>
        <w:t xml:space="preserve"> текущего</w:t>
      </w:r>
      <w:r w:rsidR="00B55C53">
        <w:rPr>
          <w:rFonts w:ascii="Times New Roman" w:hAnsi="Times New Roman" w:cs="Times New Roman"/>
        </w:rPr>
        <w:t xml:space="preserve"> учебного</w:t>
      </w:r>
      <w:r w:rsidRPr="00E21763">
        <w:rPr>
          <w:rFonts w:ascii="Times New Roman" w:hAnsi="Times New Roman" w:cs="Times New Roman"/>
        </w:rPr>
        <w:t xml:space="preserve"> года показатель (денежный вес) умножается на сумму баллов каждого педагогического работни</w:t>
      </w:r>
      <w:r w:rsidR="00B55C53">
        <w:rPr>
          <w:rFonts w:ascii="Times New Roman" w:hAnsi="Times New Roman" w:cs="Times New Roman"/>
        </w:rPr>
        <w:t>ка. Указанная выплата производится</w:t>
      </w:r>
      <w:r w:rsidRPr="00E21763">
        <w:rPr>
          <w:rFonts w:ascii="Times New Roman" w:hAnsi="Times New Roman" w:cs="Times New Roman"/>
        </w:rPr>
        <w:t xml:space="preserve"> равными долями </w:t>
      </w:r>
      <w:r w:rsidR="00B55C53">
        <w:rPr>
          <w:rFonts w:ascii="Times New Roman" w:hAnsi="Times New Roman" w:cs="Times New Roman"/>
        </w:rPr>
        <w:t xml:space="preserve">ежемесячно с </w:t>
      </w:r>
      <w:r w:rsidR="008A2D6F">
        <w:rPr>
          <w:rFonts w:ascii="Times New Roman" w:hAnsi="Times New Roman" w:cs="Times New Roman"/>
        </w:rPr>
        <w:t xml:space="preserve">01 </w:t>
      </w:r>
      <w:r w:rsidR="00B55C53">
        <w:rPr>
          <w:rFonts w:ascii="Times New Roman" w:hAnsi="Times New Roman" w:cs="Times New Roman"/>
        </w:rPr>
        <w:t xml:space="preserve">сентября по </w:t>
      </w:r>
      <w:r w:rsidR="008A2D6F">
        <w:rPr>
          <w:rFonts w:ascii="Times New Roman" w:hAnsi="Times New Roman" w:cs="Times New Roman"/>
        </w:rPr>
        <w:t>31</w:t>
      </w:r>
      <w:r w:rsidR="00665B7B">
        <w:rPr>
          <w:rFonts w:ascii="Times New Roman" w:hAnsi="Times New Roman" w:cs="Times New Roman"/>
        </w:rPr>
        <w:t xml:space="preserve"> </w:t>
      </w:r>
      <w:r w:rsidR="00B55C53">
        <w:rPr>
          <w:rFonts w:ascii="Times New Roman" w:hAnsi="Times New Roman" w:cs="Times New Roman"/>
        </w:rPr>
        <w:t>август</w:t>
      </w:r>
      <w:r w:rsidR="008A2D6F">
        <w:rPr>
          <w:rFonts w:ascii="Times New Roman" w:hAnsi="Times New Roman" w:cs="Times New Roman"/>
        </w:rPr>
        <w:t>а</w:t>
      </w:r>
      <w:r w:rsidR="00B55C53">
        <w:rPr>
          <w:rFonts w:ascii="Times New Roman" w:hAnsi="Times New Roman" w:cs="Times New Roman"/>
        </w:rPr>
        <w:t>.</w:t>
      </w:r>
    </w:p>
    <w:bookmarkEnd w:id="38"/>
    <w:p w:rsidR="00193DD6" w:rsidRDefault="00193DD6" w:rsidP="00EC16B7">
      <w:pPr>
        <w:spacing w:after="0" w:line="240" w:lineRule="auto"/>
        <w:ind w:firstLine="709"/>
        <w:jc w:val="both"/>
        <w:rPr>
          <w:rFonts w:ascii="Times New Roman" w:hAnsi="Times New Roman" w:cs="Times New Roman"/>
        </w:rPr>
      </w:pPr>
      <w:r w:rsidRPr="00E21763">
        <w:rPr>
          <w:rFonts w:ascii="Times New Roman" w:hAnsi="Times New Roman" w:cs="Times New Roman"/>
        </w:rPr>
        <w:t>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учреждения, в котор</w:t>
      </w:r>
      <w:r w:rsidR="00C468C6" w:rsidRPr="00E21763">
        <w:rPr>
          <w:rFonts w:ascii="Times New Roman" w:hAnsi="Times New Roman" w:cs="Times New Roman"/>
        </w:rPr>
        <w:t>ом учтены стимулирующие выплаты</w:t>
      </w:r>
      <w:r w:rsidR="00E21763">
        <w:rPr>
          <w:rFonts w:ascii="Times New Roman" w:hAnsi="Times New Roman" w:cs="Times New Roman"/>
        </w:rPr>
        <w:t>.</w:t>
      </w:r>
    </w:p>
    <w:p w:rsidR="00E21763" w:rsidRPr="00E21763" w:rsidRDefault="00E21763" w:rsidP="00C468C6">
      <w:pPr>
        <w:ind w:firstLine="708"/>
        <w:jc w:val="both"/>
        <w:rPr>
          <w:rFonts w:ascii="Times New Roman" w:hAnsi="Times New Roman" w:cs="Times New Roman"/>
        </w:rPr>
        <w:sectPr w:rsidR="00E21763" w:rsidRPr="00E21763" w:rsidSect="00193DD6">
          <w:pgSz w:w="11906" w:h="16838"/>
          <w:pgMar w:top="1134" w:right="1134" w:bottom="1134" w:left="1134" w:header="709" w:footer="709" w:gutter="0"/>
          <w:cols w:space="708"/>
          <w:docGrid w:linePitch="360"/>
        </w:sectPr>
      </w:pPr>
    </w:p>
    <w:p w:rsidR="00193DD6" w:rsidRPr="00193DD6" w:rsidRDefault="00193DD6" w:rsidP="00625F69">
      <w:pPr>
        <w:pStyle w:val="1"/>
        <w:rPr>
          <w:sz w:val="24"/>
          <w:szCs w:val="24"/>
        </w:rPr>
      </w:pPr>
      <w:bookmarkStart w:id="39" w:name="sub_1350"/>
      <w:r w:rsidRPr="00193DD6">
        <w:rPr>
          <w:sz w:val="24"/>
          <w:szCs w:val="24"/>
        </w:rPr>
        <w:lastRenderedPageBreak/>
        <w:t>V. Критерии и показатели качества и результативности труда педагогических работников учреждения</w:t>
      </w:r>
    </w:p>
    <w:bookmarkEnd w:id="39"/>
    <w:p w:rsidR="00193DD6" w:rsidRDefault="00193DD6" w:rsidP="00625F69">
      <w:pPr>
        <w:spacing w:after="0" w:line="240" w:lineRule="auto"/>
        <w:ind w:firstLine="702"/>
        <w:jc w:val="center"/>
        <w:rPr>
          <w:rFonts w:ascii="Times New Roman" w:hAnsi="Times New Roman" w:cs="Times New Roman"/>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4"/>
        <w:gridCol w:w="1420"/>
        <w:gridCol w:w="11"/>
        <w:gridCol w:w="9"/>
        <w:gridCol w:w="48"/>
        <w:gridCol w:w="105"/>
        <w:gridCol w:w="170"/>
        <w:gridCol w:w="290"/>
        <w:gridCol w:w="145"/>
        <w:gridCol w:w="7"/>
        <w:gridCol w:w="871"/>
        <w:gridCol w:w="104"/>
        <w:gridCol w:w="403"/>
        <w:gridCol w:w="38"/>
        <w:gridCol w:w="159"/>
        <w:gridCol w:w="8"/>
        <w:gridCol w:w="97"/>
        <w:gridCol w:w="15"/>
        <w:gridCol w:w="105"/>
        <w:gridCol w:w="233"/>
        <w:gridCol w:w="167"/>
        <w:gridCol w:w="43"/>
        <w:gridCol w:w="1"/>
        <w:gridCol w:w="17"/>
        <w:gridCol w:w="11"/>
        <w:gridCol w:w="139"/>
        <w:gridCol w:w="138"/>
        <w:gridCol w:w="227"/>
        <w:gridCol w:w="72"/>
        <w:gridCol w:w="112"/>
        <w:gridCol w:w="404"/>
        <w:gridCol w:w="224"/>
        <w:gridCol w:w="104"/>
        <w:gridCol w:w="217"/>
        <w:gridCol w:w="14"/>
        <w:gridCol w:w="57"/>
        <w:gridCol w:w="30"/>
        <w:gridCol w:w="103"/>
        <w:gridCol w:w="13"/>
        <w:gridCol w:w="75"/>
        <w:gridCol w:w="183"/>
        <w:gridCol w:w="42"/>
        <w:gridCol w:w="27"/>
        <w:gridCol w:w="211"/>
        <w:gridCol w:w="156"/>
        <w:gridCol w:w="134"/>
        <w:gridCol w:w="248"/>
        <w:gridCol w:w="44"/>
        <w:gridCol w:w="513"/>
        <w:gridCol w:w="105"/>
        <w:gridCol w:w="221"/>
        <w:gridCol w:w="178"/>
        <w:gridCol w:w="10"/>
        <w:gridCol w:w="6"/>
        <w:gridCol w:w="45"/>
        <w:gridCol w:w="183"/>
        <w:gridCol w:w="91"/>
        <w:gridCol w:w="27"/>
        <w:gridCol w:w="30"/>
        <w:gridCol w:w="433"/>
        <w:gridCol w:w="223"/>
        <w:gridCol w:w="188"/>
        <w:gridCol w:w="56"/>
        <w:gridCol w:w="63"/>
        <w:gridCol w:w="153"/>
        <w:gridCol w:w="1"/>
        <w:gridCol w:w="14"/>
        <w:gridCol w:w="145"/>
        <w:gridCol w:w="8"/>
        <w:gridCol w:w="127"/>
        <w:gridCol w:w="189"/>
        <w:gridCol w:w="101"/>
        <w:gridCol w:w="223"/>
        <w:gridCol w:w="37"/>
        <w:gridCol w:w="7"/>
        <w:gridCol w:w="16"/>
        <w:gridCol w:w="130"/>
        <w:gridCol w:w="27"/>
        <w:gridCol w:w="114"/>
        <w:gridCol w:w="540"/>
        <w:gridCol w:w="90"/>
        <w:gridCol w:w="145"/>
        <w:gridCol w:w="1068"/>
        <w:gridCol w:w="124"/>
        <w:gridCol w:w="39"/>
        <w:gridCol w:w="86"/>
        <w:gridCol w:w="39"/>
        <w:gridCol w:w="15"/>
        <w:gridCol w:w="1"/>
        <w:gridCol w:w="976"/>
        <w:gridCol w:w="7"/>
        <w:gridCol w:w="9"/>
        <w:gridCol w:w="1"/>
        <w:gridCol w:w="30"/>
        <w:gridCol w:w="20"/>
        <w:gridCol w:w="942"/>
      </w:tblGrid>
      <w:tr w:rsidR="00D9234E" w:rsidRPr="00D9234E" w:rsidTr="00D9234E">
        <w:tc>
          <w:tcPr>
            <w:tcW w:w="15701" w:type="dxa"/>
            <w:gridSpan w:val="97"/>
          </w:tcPr>
          <w:p w:rsidR="00D9234E" w:rsidRPr="00D9234E" w:rsidRDefault="00D9234E" w:rsidP="00D9234E">
            <w:pPr>
              <w:spacing w:after="0" w:line="240" w:lineRule="auto"/>
              <w:rPr>
                <w:rFonts w:ascii="Times New Roman" w:hAnsi="Times New Roman" w:cs="Times New Roman"/>
                <w:sz w:val="24"/>
                <w:szCs w:val="24"/>
              </w:rPr>
            </w:pPr>
          </w:p>
          <w:p w:rsidR="00D9234E" w:rsidRPr="00D9234E" w:rsidRDefault="00D9234E" w:rsidP="00D9234E">
            <w:pPr>
              <w:pStyle w:val="af1"/>
              <w:spacing w:after="0" w:line="240" w:lineRule="auto"/>
              <w:jc w:val="center"/>
              <w:rPr>
                <w:rFonts w:ascii="Times New Roman" w:hAnsi="Times New Roman" w:cs="Times New Roman"/>
                <w:bCs/>
                <w:sz w:val="24"/>
                <w:szCs w:val="24"/>
              </w:rPr>
            </w:pPr>
            <w:r w:rsidRPr="00D9234E">
              <w:rPr>
                <w:rFonts w:ascii="Times New Roman" w:hAnsi="Times New Roman" w:cs="Times New Roman"/>
                <w:bCs/>
                <w:sz w:val="24"/>
                <w:szCs w:val="24"/>
              </w:rPr>
              <w:t>Критерии и показатели профессиональной компетентности и результативности</w:t>
            </w:r>
          </w:p>
          <w:p w:rsidR="00D9234E" w:rsidRPr="00D9234E" w:rsidRDefault="00D9234E" w:rsidP="00D9234E">
            <w:pPr>
              <w:spacing w:after="0" w:line="240" w:lineRule="auto"/>
              <w:jc w:val="center"/>
              <w:rPr>
                <w:rFonts w:ascii="Times New Roman" w:hAnsi="Times New Roman" w:cs="Times New Roman"/>
                <w:sz w:val="24"/>
                <w:szCs w:val="24"/>
              </w:rPr>
            </w:pPr>
            <w:r w:rsidRPr="00D9234E">
              <w:rPr>
                <w:rFonts w:ascii="Times New Roman" w:hAnsi="Times New Roman" w:cs="Times New Roman"/>
                <w:bCs/>
                <w:sz w:val="24"/>
                <w:szCs w:val="24"/>
              </w:rPr>
              <w:t>деятельности учителя начальной школы Ф.И.О.__________________________________________________</w:t>
            </w:r>
            <w:r w:rsidRPr="00D9234E">
              <w:rPr>
                <w:rFonts w:ascii="Times New Roman" w:hAnsi="Times New Roman" w:cs="Times New Roman"/>
                <w:sz w:val="24"/>
                <w:szCs w:val="24"/>
              </w:rPr>
              <w:t xml:space="preserve"> </w:t>
            </w:r>
          </w:p>
        </w:tc>
      </w:tr>
      <w:tr w:rsidR="00D9234E" w:rsidRPr="006A6345" w:rsidTr="00D9234E">
        <w:trPr>
          <w:trHeight w:val="361"/>
        </w:trPr>
        <w:tc>
          <w:tcPr>
            <w:tcW w:w="450" w:type="dxa"/>
          </w:tcPr>
          <w:p w:rsidR="00D9234E" w:rsidRPr="006A6345" w:rsidRDefault="00D9234E" w:rsidP="00D9234E">
            <w:pPr>
              <w:spacing w:after="0" w:line="240" w:lineRule="auto"/>
              <w:rPr>
                <w:rFonts w:ascii="Times New Roman" w:hAnsi="Times New Roman"/>
                <w:sz w:val="28"/>
                <w:szCs w:val="28"/>
              </w:rPr>
            </w:pPr>
          </w:p>
        </w:tc>
        <w:tc>
          <w:tcPr>
            <w:tcW w:w="2057" w:type="dxa"/>
            <w:gridSpan w:val="8"/>
          </w:tcPr>
          <w:p w:rsidR="00D9234E" w:rsidRPr="00C529B6" w:rsidRDefault="00D9234E" w:rsidP="00D9234E">
            <w:pPr>
              <w:spacing w:after="0" w:line="240" w:lineRule="auto"/>
              <w:rPr>
                <w:rFonts w:ascii="Times New Roman" w:hAnsi="Times New Roman"/>
                <w:sz w:val="24"/>
                <w:szCs w:val="24"/>
              </w:rPr>
            </w:pPr>
            <w:r w:rsidRPr="00C529B6">
              <w:rPr>
                <w:rFonts w:ascii="Times New Roman" w:hAnsi="Times New Roman"/>
                <w:b/>
                <w:sz w:val="24"/>
                <w:szCs w:val="24"/>
              </w:rPr>
              <w:t xml:space="preserve"> Критерии</w:t>
            </w:r>
          </w:p>
        </w:tc>
        <w:tc>
          <w:tcPr>
            <w:tcW w:w="13194" w:type="dxa"/>
            <w:gridSpan w:val="88"/>
            <w:tcBorders>
              <w:right w:val="nil"/>
            </w:tcBorders>
          </w:tcPr>
          <w:p w:rsidR="00D9234E" w:rsidRPr="00C529B6" w:rsidRDefault="00D9234E" w:rsidP="00D9234E">
            <w:pPr>
              <w:spacing w:after="0" w:line="240" w:lineRule="auto"/>
              <w:jc w:val="center"/>
              <w:rPr>
                <w:rFonts w:ascii="Times New Roman" w:hAnsi="Times New Roman"/>
                <w:b/>
                <w:sz w:val="24"/>
                <w:szCs w:val="24"/>
              </w:rPr>
            </w:pPr>
            <w:r w:rsidRPr="00C529B6">
              <w:rPr>
                <w:rFonts w:ascii="Times New Roman" w:hAnsi="Times New Roman"/>
                <w:b/>
                <w:sz w:val="24"/>
                <w:szCs w:val="24"/>
              </w:rPr>
              <w:t>Показатели</w:t>
            </w:r>
          </w:p>
        </w:tc>
      </w:tr>
      <w:tr w:rsidR="00D9234E" w:rsidRPr="006A6345" w:rsidTr="00D9234E">
        <w:trPr>
          <w:trHeight w:val="845"/>
        </w:trPr>
        <w:tc>
          <w:tcPr>
            <w:tcW w:w="450" w:type="dxa"/>
            <w:vMerge w:val="restart"/>
          </w:tcPr>
          <w:p w:rsidR="00D9234E" w:rsidRPr="003B25FF" w:rsidRDefault="00D9234E" w:rsidP="00D9234E">
            <w:pPr>
              <w:spacing w:after="0" w:line="240" w:lineRule="auto"/>
              <w:rPr>
                <w:rFonts w:ascii="Times New Roman" w:hAnsi="Times New Roman"/>
                <w:b/>
              </w:rPr>
            </w:pPr>
            <w:r w:rsidRPr="003B25FF">
              <w:rPr>
                <w:rFonts w:ascii="Times New Roman" w:hAnsi="Times New Roman"/>
                <w:b/>
              </w:rPr>
              <w:t>1</w:t>
            </w:r>
          </w:p>
          <w:p w:rsidR="00D9234E" w:rsidRPr="006A6345" w:rsidRDefault="00D9234E" w:rsidP="00D9234E">
            <w:pPr>
              <w:spacing w:after="0" w:line="240" w:lineRule="auto"/>
              <w:rPr>
                <w:rFonts w:ascii="Times New Roman" w:hAnsi="Times New Roman"/>
                <w:b/>
                <w:sz w:val="28"/>
                <w:szCs w:val="28"/>
              </w:rPr>
            </w:pPr>
          </w:p>
          <w:p w:rsidR="00D9234E" w:rsidRPr="006A6345" w:rsidRDefault="00D9234E" w:rsidP="00D9234E">
            <w:pPr>
              <w:spacing w:after="0" w:line="240" w:lineRule="auto"/>
              <w:rPr>
                <w:rFonts w:ascii="Times New Roman" w:hAnsi="Times New Roman"/>
                <w:b/>
                <w:sz w:val="28"/>
                <w:szCs w:val="28"/>
              </w:rPr>
            </w:pPr>
          </w:p>
          <w:p w:rsidR="00D9234E" w:rsidRPr="006A6345" w:rsidRDefault="00D9234E" w:rsidP="00D9234E">
            <w:pPr>
              <w:spacing w:after="0" w:line="240" w:lineRule="auto"/>
              <w:rPr>
                <w:rFonts w:ascii="Times New Roman" w:hAnsi="Times New Roman"/>
                <w:b/>
                <w:sz w:val="28"/>
                <w:szCs w:val="28"/>
              </w:rPr>
            </w:pPr>
          </w:p>
          <w:p w:rsidR="00D9234E" w:rsidRPr="006A6345" w:rsidRDefault="00D9234E" w:rsidP="00D9234E">
            <w:pPr>
              <w:spacing w:after="0" w:line="240" w:lineRule="auto"/>
              <w:rPr>
                <w:rFonts w:ascii="Times New Roman" w:hAnsi="Times New Roman"/>
                <w:b/>
                <w:sz w:val="28"/>
                <w:szCs w:val="28"/>
              </w:rPr>
            </w:pPr>
          </w:p>
        </w:tc>
        <w:tc>
          <w:tcPr>
            <w:tcW w:w="2057" w:type="dxa"/>
            <w:gridSpan w:val="8"/>
            <w:vMerge w:val="restart"/>
            <w:shd w:val="clear" w:color="auto" w:fill="auto"/>
          </w:tcPr>
          <w:p w:rsidR="00D9234E" w:rsidRPr="00C529B6" w:rsidRDefault="00D9234E" w:rsidP="00D9234E">
            <w:pPr>
              <w:spacing w:after="0" w:line="240" w:lineRule="auto"/>
              <w:rPr>
                <w:rFonts w:ascii="Times New Roman" w:hAnsi="Times New Roman"/>
                <w:b/>
              </w:rPr>
            </w:pPr>
            <w:r w:rsidRPr="00C529B6">
              <w:rPr>
                <w:rFonts w:ascii="Times New Roman" w:hAnsi="Times New Roman"/>
                <w:b/>
              </w:rPr>
              <w:t>Уровень предоставляемого содержания образования</w:t>
            </w:r>
          </w:p>
          <w:p w:rsidR="00D9234E" w:rsidRPr="00C529B6" w:rsidRDefault="00D9234E" w:rsidP="00D9234E">
            <w:pPr>
              <w:spacing w:after="0" w:line="240" w:lineRule="auto"/>
              <w:rPr>
                <w:rFonts w:ascii="Times New Roman" w:hAnsi="Times New Roman"/>
                <w:u w:val="single"/>
              </w:rPr>
            </w:pPr>
          </w:p>
          <w:p w:rsidR="00D9234E" w:rsidRPr="006A6345" w:rsidRDefault="00D9234E" w:rsidP="00D9234E">
            <w:pPr>
              <w:spacing w:after="0" w:line="240" w:lineRule="auto"/>
              <w:rPr>
                <w:rFonts w:ascii="Times New Roman" w:hAnsi="Times New Roman"/>
                <w:sz w:val="26"/>
                <w:szCs w:val="26"/>
                <w:u w:val="single"/>
              </w:rPr>
            </w:pPr>
          </w:p>
        </w:tc>
        <w:tc>
          <w:tcPr>
            <w:tcW w:w="13194" w:type="dxa"/>
            <w:gridSpan w:val="88"/>
            <w:tcBorders>
              <w:right w:val="nil"/>
            </w:tcBorders>
          </w:tcPr>
          <w:p w:rsidR="00D9234E" w:rsidRPr="006A6345" w:rsidRDefault="00D9234E" w:rsidP="00D9234E">
            <w:pPr>
              <w:spacing w:after="0" w:line="240" w:lineRule="auto"/>
              <w:rPr>
                <w:rFonts w:ascii="Times New Roman" w:hAnsi="Times New Roman"/>
                <w:b/>
                <w:i/>
                <w:sz w:val="24"/>
                <w:szCs w:val="24"/>
                <w:u w:val="single"/>
              </w:rPr>
            </w:pPr>
            <w:r w:rsidRPr="006A6345">
              <w:rPr>
                <w:rFonts w:ascii="Times New Roman" w:hAnsi="Times New Roman"/>
                <w:sz w:val="24"/>
                <w:szCs w:val="24"/>
              </w:rPr>
              <w:t>Максимальный  балл   по критерию – 16</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2057" w:type="dxa"/>
            <w:gridSpan w:val="8"/>
            <w:vMerge/>
          </w:tcPr>
          <w:p w:rsidR="00D9234E" w:rsidRPr="006A6345" w:rsidRDefault="00D9234E" w:rsidP="00D9234E">
            <w:pPr>
              <w:spacing w:after="0" w:line="240" w:lineRule="auto"/>
              <w:rPr>
                <w:rFonts w:ascii="Times New Roman" w:hAnsi="Times New Roman"/>
                <w:sz w:val="28"/>
                <w:szCs w:val="28"/>
              </w:rPr>
            </w:pPr>
          </w:p>
        </w:tc>
        <w:tc>
          <w:tcPr>
            <w:tcW w:w="13194" w:type="dxa"/>
            <w:gridSpan w:val="88"/>
            <w:tcBorders>
              <w:right w:val="nil"/>
            </w:tcBorders>
          </w:tcPr>
          <w:p w:rsidR="00D9234E" w:rsidRPr="006A6345" w:rsidRDefault="00D9234E" w:rsidP="00D9234E">
            <w:pPr>
              <w:spacing w:after="0" w:line="240" w:lineRule="auto"/>
              <w:rPr>
                <w:rFonts w:ascii="Times New Roman" w:hAnsi="Times New Roman"/>
                <w:b/>
                <w:i/>
                <w:sz w:val="20"/>
                <w:szCs w:val="20"/>
                <w:u w:val="single"/>
              </w:rPr>
            </w:pPr>
            <w:r w:rsidRPr="006A6345">
              <w:rPr>
                <w:rFonts w:ascii="Times New Roman" w:hAnsi="Times New Roman"/>
                <w:b/>
                <w:i/>
                <w:sz w:val="20"/>
                <w:szCs w:val="20"/>
                <w:u w:val="single"/>
              </w:rPr>
              <w:t xml:space="preserve">1) доля обучающихся  (у данного педагога), занимающихся  по его авторской программе (исключая программы элективов), программе дистанционного обучения. Если таких обучающихся нет, то критерий не учитывается при подсчете </w:t>
            </w:r>
            <w:r w:rsidRPr="006A6345">
              <w:rPr>
                <w:rFonts w:ascii="Times New Roman" w:hAnsi="Times New Roman"/>
                <w:b/>
                <w:i/>
                <w:color w:val="993300"/>
                <w:sz w:val="20"/>
                <w:szCs w:val="20"/>
                <w:u w:val="single"/>
              </w:rPr>
              <w:t>К1П2</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2057" w:type="dxa"/>
            <w:gridSpan w:val="8"/>
            <w:vMerge/>
          </w:tcPr>
          <w:p w:rsidR="00D9234E" w:rsidRPr="006A6345" w:rsidRDefault="00D9234E" w:rsidP="00D9234E">
            <w:pPr>
              <w:spacing w:after="0" w:line="240" w:lineRule="auto"/>
              <w:rPr>
                <w:rFonts w:ascii="Times New Roman" w:hAnsi="Times New Roman"/>
                <w:sz w:val="28"/>
                <w:szCs w:val="28"/>
              </w:rPr>
            </w:pPr>
          </w:p>
        </w:tc>
        <w:tc>
          <w:tcPr>
            <w:tcW w:w="1832" w:type="dxa"/>
            <w:gridSpan w:val="9"/>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0</w:t>
            </w:r>
          </w:p>
        </w:tc>
        <w:tc>
          <w:tcPr>
            <w:tcW w:w="2300" w:type="dxa"/>
            <w:gridSpan w:val="19"/>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до 30%</w:t>
            </w:r>
          </w:p>
        </w:tc>
        <w:tc>
          <w:tcPr>
            <w:tcW w:w="2299" w:type="dxa"/>
            <w:gridSpan w:val="18"/>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30-59%</w:t>
            </w:r>
          </w:p>
        </w:tc>
        <w:tc>
          <w:tcPr>
            <w:tcW w:w="2300" w:type="dxa"/>
            <w:gridSpan w:val="19"/>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60%-79%</w:t>
            </w:r>
          </w:p>
        </w:tc>
        <w:tc>
          <w:tcPr>
            <w:tcW w:w="2298" w:type="dxa"/>
            <w:gridSpan w:val="11"/>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80-100%</w:t>
            </w:r>
          </w:p>
        </w:tc>
        <w:tc>
          <w:tcPr>
            <w:tcW w:w="1223" w:type="dxa"/>
            <w:gridSpan w:val="11"/>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Подтверждающий документ (стр. ___)</w:t>
            </w:r>
          </w:p>
        </w:tc>
        <w:tc>
          <w:tcPr>
            <w:tcW w:w="942" w:type="dxa"/>
            <w:vMerge w:val="restart"/>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2057" w:type="dxa"/>
            <w:gridSpan w:val="8"/>
            <w:vMerge/>
          </w:tcPr>
          <w:p w:rsidR="00D9234E" w:rsidRPr="006A6345" w:rsidRDefault="00D9234E" w:rsidP="00D9234E">
            <w:pPr>
              <w:spacing w:after="0" w:line="240" w:lineRule="auto"/>
              <w:rPr>
                <w:rFonts w:ascii="Times New Roman" w:hAnsi="Times New Roman"/>
                <w:sz w:val="28"/>
                <w:szCs w:val="28"/>
              </w:rPr>
            </w:pPr>
          </w:p>
        </w:tc>
        <w:tc>
          <w:tcPr>
            <w:tcW w:w="1832" w:type="dxa"/>
            <w:gridSpan w:val="9"/>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0</w:t>
            </w:r>
          </w:p>
        </w:tc>
        <w:tc>
          <w:tcPr>
            <w:tcW w:w="2300" w:type="dxa"/>
            <w:gridSpan w:val="19"/>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8</w:t>
            </w:r>
          </w:p>
        </w:tc>
        <w:tc>
          <w:tcPr>
            <w:tcW w:w="2299" w:type="dxa"/>
            <w:gridSpan w:val="18"/>
          </w:tcPr>
          <w:p w:rsidR="00D9234E" w:rsidRPr="006A6345" w:rsidRDefault="00D9234E" w:rsidP="00D9234E">
            <w:pPr>
              <w:spacing w:after="0" w:line="240" w:lineRule="auto"/>
              <w:rPr>
                <w:rFonts w:ascii="Times New Roman" w:hAnsi="Times New Roman"/>
                <w:color w:val="00FFFF"/>
                <w:sz w:val="20"/>
                <w:szCs w:val="20"/>
              </w:rPr>
            </w:pPr>
            <w:r w:rsidRPr="006A6345">
              <w:rPr>
                <w:rFonts w:ascii="Times New Roman" w:hAnsi="Times New Roman"/>
                <w:sz w:val="20"/>
                <w:szCs w:val="20"/>
              </w:rPr>
              <w:t>10</w:t>
            </w:r>
          </w:p>
        </w:tc>
        <w:tc>
          <w:tcPr>
            <w:tcW w:w="2300" w:type="dxa"/>
            <w:gridSpan w:val="19"/>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12</w:t>
            </w:r>
          </w:p>
        </w:tc>
        <w:tc>
          <w:tcPr>
            <w:tcW w:w="2298" w:type="dxa"/>
            <w:gridSpan w:val="11"/>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16</w:t>
            </w:r>
          </w:p>
        </w:tc>
        <w:tc>
          <w:tcPr>
            <w:tcW w:w="1223" w:type="dxa"/>
            <w:gridSpan w:val="11"/>
          </w:tcPr>
          <w:p w:rsidR="00D9234E" w:rsidRPr="006A6345" w:rsidRDefault="00D9234E" w:rsidP="00D9234E">
            <w:pPr>
              <w:spacing w:after="0" w:line="240" w:lineRule="auto"/>
              <w:rPr>
                <w:rFonts w:ascii="Times New Roman" w:hAnsi="Times New Roman"/>
                <w:sz w:val="28"/>
                <w:szCs w:val="28"/>
              </w:rPr>
            </w:pPr>
          </w:p>
        </w:tc>
        <w:tc>
          <w:tcPr>
            <w:tcW w:w="942" w:type="dxa"/>
            <w:vMerge/>
          </w:tcPr>
          <w:p w:rsidR="00D9234E" w:rsidRPr="006A6345" w:rsidRDefault="00D9234E" w:rsidP="00D9234E">
            <w:pPr>
              <w:spacing w:after="0" w:line="240" w:lineRule="auto"/>
              <w:jc w:val="center"/>
              <w:rPr>
                <w:rFonts w:ascii="Times New Roman" w:hAnsi="Times New Roman"/>
                <w:color w:val="FF6600"/>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tcPr>
          <w:p w:rsidR="00D9234E" w:rsidRPr="006A6345" w:rsidRDefault="00D9234E" w:rsidP="00D9234E">
            <w:pPr>
              <w:spacing w:after="0" w:line="240" w:lineRule="auto"/>
              <w:rPr>
                <w:rFonts w:ascii="Times New Roman" w:hAnsi="Times New Roman"/>
                <w:color w:val="FF6600"/>
                <w:sz w:val="18"/>
                <w:szCs w:val="18"/>
              </w:rPr>
            </w:pPr>
            <w:r w:rsidRPr="006A6345">
              <w:rPr>
                <w:rFonts w:ascii="Times New Roman" w:hAnsi="Times New Roman"/>
                <w:b/>
                <w:bCs/>
                <w:sz w:val="20"/>
                <w:szCs w:val="20"/>
              </w:rPr>
              <w:t>Подтверждающие документы</w:t>
            </w:r>
            <w:r w:rsidRPr="006A6345">
              <w:rPr>
                <w:rFonts w:ascii="Times New Roman" w:hAnsi="Times New Roman"/>
                <w:sz w:val="20"/>
                <w:szCs w:val="20"/>
              </w:rPr>
              <w:t>: программа педагогов, утвержденные руководителем учреждения, распорядительный документ школы</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tcPr>
          <w:p w:rsidR="00D9234E" w:rsidRPr="006A6345" w:rsidRDefault="00D9234E" w:rsidP="00D9234E">
            <w:pPr>
              <w:spacing w:after="0" w:line="240" w:lineRule="auto"/>
              <w:rPr>
                <w:rFonts w:ascii="Times New Roman" w:hAnsi="Times New Roman"/>
                <w:color w:val="FF6600"/>
                <w:sz w:val="18"/>
                <w:szCs w:val="18"/>
              </w:rPr>
            </w:pPr>
            <w:r w:rsidRPr="006A6345">
              <w:rPr>
                <w:rFonts w:ascii="Times New Roman" w:hAnsi="Times New Roman"/>
                <w:b/>
                <w:bCs/>
                <w:sz w:val="20"/>
                <w:szCs w:val="20"/>
              </w:rPr>
              <w:t>Подтверждающие документы</w:t>
            </w:r>
            <w:r w:rsidRPr="006A6345">
              <w:rPr>
                <w:rFonts w:ascii="Times New Roman" w:hAnsi="Times New Roman"/>
                <w:sz w:val="20"/>
                <w:szCs w:val="20"/>
              </w:rPr>
              <w:t>: программа педагогов, утвержденная руководителем учреждения, распорядительный документ школы</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97" w:type="dxa"/>
            <w:gridSpan w:val="6"/>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2692" w:type="dxa"/>
            <w:gridSpan w:val="88"/>
          </w:tcPr>
          <w:p w:rsidR="00D9234E" w:rsidRPr="006A6345" w:rsidRDefault="00D9234E" w:rsidP="00D9234E">
            <w:pPr>
              <w:spacing w:after="0" w:line="240" w:lineRule="auto"/>
              <w:rPr>
                <w:rFonts w:ascii="Times New Roman" w:hAnsi="Times New Roman"/>
                <w:sz w:val="20"/>
                <w:szCs w:val="20"/>
              </w:rPr>
            </w:pPr>
            <w:r>
              <w:rPr>
                <w:rFonts w:ascii="Times New Roman" w:hAnsi="Times New Roman"/>
                <w:b/>
                <w:i/>
                <w:sz w:val="20"/>
                <w:szCs w:val="20"/>
                <w:u w:val="single"/>
              </w:rPr>
              <w:t>2</w:t>
            </w:r>
            <w:r w:rsidRPr="006A6345">
              <w:rPr>
                <w:rFonts w:ascii="Times New Roman" w:hAnsi="Times New Roman"/>
                <w:b/>
                <w:i/>
                <w:sz w:val="20"/>
                <w:szCs w:val="20"/>
                <w:u w:val="single"/>
              </w:rPr>
              <w:t xml:space="preserve">) реализация программ развивающего обучения (системы Л.В. Занкова, </w:t>
            </w:r>
            <w:r w:rsidRPr="006A6345">
              <w:rPr>
                <w:rFonts w:ascii="Times New Roman" w:hAnsi="Times New Roman"/>
                <w:b/>
                <w:bCs/>
                <w:i/>
                <w:iCs/>
                <w:sz w:val="20"/>
                <w:szCs w:val="20"/>
                <w:u w:val="single"/>
              </w:rPr>
              <w:t>Д.Б. Эльконина-В.В. Давыдова</w:t>
            </w:r>
            <w:r w:rsidRPr="006A6345">
              <w:rPr>
                <w:rFonts w:ascii="Times New Roman" w:hAnsi="Times New Roman"/>
                <w:b/>
                <w:i/>
                <w:sz w:val="20"/>
                <w:szCs w:val="20"/>
                <w:u w:val="single"/>
              </w:rPr>
              <w:t>), УМК нового поколения, построенные на «развивающей»  парадигме (</w:t>
            </w:r>
            <w:r w:rsidRPr="006A6345">
              <w:rPr>
                <w:rFonts w:ascii="Times New Roman" w:hAnsi="Times New Roman"/>
                <w:b/>
                <w:bCs/>
                <w:i/>
                <w:iCs/>
                <w:sz w:val="20"/>
                <w:szCs w:val="20"/>
                <w:u w:val="single"/>
              </w:rPr>
              <w:t>ОС «Школа 2100», УМК «Начальная школа XXI века», УМК «Гармония», УМК «Перспективная начальная школа»</w:t>
            </w:r>
            <w:r w:rsidRPr="006A6345">
              <w:rPr>
                <w:rFonts w:ascii="Times New Roman" w:hAnsi="Times New Roman"/>
                <w:b/>
                <w:i/>
                <w:sz w:val="20"/>
                <w:szCs w:val="20"/>
                <w:u w:val="single"/>
              </w:rPr>
              <w:t xml:space="preserve">)  </w:t>
            </w:r>
            <w:r w:rsidRPr="006A6345">
              <w:rPr>
                <w:rFonts w:ascii="Times New Roman" w:hAnsi="Times New Roman"/>
                <w:b/>
                <w:i/>
                <w:color w:val="993300"/>
                <w:sz w:val="20"/>
                <w:szCs w:val="20"/>
                <w:u w:val="single"/>
              </w:rPr>
              <w:t>К1П3</w:t>
            </w: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97" w:type="dxa"/>
            <w:gridSpan w:val="6"/>
            <w:vMerge/>
          </w:tcPr>
          <w:p w:rsidR="00D9234E" w:rsidRPr="006A6345" w:rsidRDefault="00D9234E" w:rsidP="00D9234E">
            <w:pPr>
              <w:spacing w:after="0" w:line="240" w:lineRule="auto"/>
              <w:rPr>
                <w:rFonts w:ascii="Times New Roman" w:hAnsi="Times New Roman"/>
                <w:sz w:val="28"/>
                <w:szCs w:val="28"/>
              </w:rPr>
            </w:pPr>
          </w:p>
        </w:tc>
        <w:tc>
          <w:tcPr>
            <w:tcW w:w="2307" w:type="dxa"/>
            <w:gridSpan w:val="12"/>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0</w:t>
            </w:r>
          </w:p>
        </w:tc>
        <w:tc>
          <w:tcPr>
            <w:tcW w:w="2315" w:type="dxa"/>
            <w:gridSpan w:val="19"/>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 год</w:t>
            </w:r>
          </w:p>
        </w:tc>
        <w:tc>
          <w:tcPr>
            <w:tcW w:w="2314" w:type="dxa"/>
            <w:gridSpan w:val="18"/>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2-3 года</w:t>
            </w:r>
          </w:p>
        </w:tc>
        <w:tc>
          <w:tcPr>
            <w:tcW w:w="2315" w:type="dxa"/>
            <w:gridSpan w:val="21"/>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4 года</w:t>
            </w:r>
          </w:p>
        </w:tc>
        <w:tc>
          <w:tcPr>
            <w:tcW w:w="2363" w:type="dxa"/>
            <w:gridSpan w:val="10"/>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более 4 лет</w:t>
            </w:r>
          </w:p>
        </w:tc>
        <w:tc>
          <w:tcPr>
            <w:tcW w:w="1078" w:type="dxa"/>
            <w:gridSpan w:val="8"/>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97" w:type="dxa"/>
            <w:gridSpan w:val="6"/>
            <w:vMerge/>
          </w:tcPr>
          <w:p w:rsidR="00D9234E" w:rsidRPr="006A6345" w:rsidRDefault="00D9234E" w:rsidP="00D9234E">
            <w:pPr>
              <w:spacing w:after="0" w:line="240" w:lineRule="auto"/>
              <w:rPr>
                <w:rFonts w:ascii="Times New Roman" w:hAnsi="Times New Roman"/>
                <w:sz w:val="28"/>
                <w:szCs w:val="28"/>
              </w:rPr>
            </w:pPr>
          </w:p>
        </w:tc>
        <w:tc>
          <w:tcPr>
            <w:tcW w:w="2307" w:type="dxa"/>
            <w:gridSpan w:val="12"/>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0</w:t>
            </w:r>
          </w:p>
        </w:tc>
        <w:tc>
          <w:tcPr>
            <w:tcW w:w="2315" w:type="dxa"/>
            <w:gridSpan w:val="19"/>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2</w:t>
            </w:r>
          </w:p>
        </w:tc>
        <w:tc>
          <w:tcPr>
            <w:tcW w:w="2314" w:type="dxa"/>
            <w:gridSpan w:val="18"/>
          </w:tcPr>
          <w:p w:rsidR="00D9234E" w:rsidRPr="006A6345" w:rsidRDefault="00D9234E" w:rsidP="00D9234E">
            <w:pPr>
              <w:spacing w:after="0" w:line="240" w:lineRule="auto"/>
              <w:rPr>
                <w:rFonts w:ascii="Times New Roman" w:hAnsi="Times New Roman"/>
                <w:color w:val="00FFFF"/>
                <w:sz w:val="20"/>
                <w:szCs w:val="20"/>
              </w:rPr>
            </w:pPr>
            <w:r w:rsidRPr="006A6345">
              <w:rPr>
                <w:rFonts w:ascii="Times New Roman" w:hAnsi="Times New Roman"/>
                <w:sz w:val="20"/>
                <w:szCs w:val="20"/>
              </w:rPr>
              <w:t>6</w:t>
            </w:r>
          </w:p>
        </w:tc>
        <w:tc>
          <w:tcPr>
            <w:tcW w:w="2315" w:type="dxa"/>
            <w:gridSpan w:val="21"/>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12</w:t>
            </w:r>
          </w:p>
        </w:tc>
        <w:tc>
          <w:tcPr>
            <w:tcW w:w="2363" w:type="dxa"/>
            <w:gridSpan w:val="10"/>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16</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tcPr>
          <w:p w:rsidR="00D9234E" w:rsidRPr="006A6345" w:rsidRDefault="00D9234E" w:rsidP="00D9234E">
            <w:pPr>
              <w:spacing w:after="0" w:line="240" w:lineRule="auto"/>
              <w:rPr>
                <w:rFonts w:ascii="Times New Roman" w:hAnsi="Times New Roman"/>
                <w:color w:val="FF6600"/>
                <w:sz w:val="18"/>
                <w:szCs w:val="18"/>
              </w:rPr>
            </w:pPr>
            <w:r w:rsidRPr="006A6345">
              <w:rPr>
                <w:rFonts w:ascii="Times New Roman" w:hAnsi="Times New Roman"/>
                <w:b/>
                <w:bCs/>
                <w:sz w:val="20"/>
                <w:szCs w:val="20"/>
              </w:rPr>
              <w:t>Подтверждающие документы</w:t>
            </w:r>
            <w:r w:rsidRPr="006A6345">
              <w:rPr>
                <w:rFonts w:ascii="Times New Roman" w:hAnsi="Times New Roman"/>
                <w:sz w:val="20"/>
                <w:szCs w:val="20"/>
              </w:rPr>
              <w:t>: информация директора, рабочая программа педагога, утвержденная руководителем учреждения, распорядительный документ школы</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97" w:type="dxa"/>
            <w:gridSpan w:val="6"/>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614" w:type="dxa"/>
            <w:gridSpan w:val="80"/>
          </w:tcPr>
          <w:p w:rsidR="00D9234E" w:rsidRPr="006A6345" w:rsidRDefault="00D9234E" w:rsidP="00D9234E">
            <w:pPr>
              <w:spacing w:after="0" w:line="240" w:lineRule="auto"/>
              <w:rPr>
                <w:rFonts w:ascii="Times New Roman" w:hAnsi="Times New Roman"/>
                <w:b/>
                <w:i/>
                <w:sz w:val="20"/>
                <w:szCs w:val="20"/>
                <w:u w:val="single"/>
              </w:rPr>
            </w:pPr>
            <w:r>
              <w:rPr>
                <w:rFonts w:ascii="Times New Roman" w:hAnsi="Times New Roman"/>
                <w:b/>
                <w:i/>
                <w:sz w:val="20"/>
                <w:szCs w:val="20"/>
                <w:u w:val="single"/>
              </w:rPr>
              <w:t>3)</w:t>
            </w:r>
            <w:r w:rsidRPr="006A6345">
              <w:rPr>
                <w:rFonts w:ascii="Times New Roman" w:hAnsi="Times New Roman"/>
                <w:b/>
                <w:i/>
                <w:sz w:val="20"/>
                <w:szCs w:val="20"/>
                <w:u w:val="single"/>
              </w:rPr>
              <w:t xml:space="preserve"> участие педагога в опытно-экспериментальной деятельности по предмету, апробации новых методик, УМК </w:t>
            </w:r>
            <w:r w:rsidRPr="006A6345">
              <w:rPr>
                <w:rFonts w:ascii="Times New Roman" w:hAnsi="Times New Roman"/>
                <w:b/>
                <w:i/>
                <w:color w:val="993300"/>
                <w:sz w:val="20"/>
                <w:szCs w:val="20"/>
                <w:u w:val="single"/>
              </w:rPr>
              <w:t>К1П4</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97" w:type="dxa"/>
            <w:gridSpan w:val="6"/>
            <w:vMerge/>
          </w:tcPr>
          <w:p w:rsidR="00D9234E" w:rsidRPr="006A6345" w:rsidRDefault="00D9234E" w:rsidP="00D9234E">
            <w:pPr>
              <w:spacing w:after="0" w:line="240" w:lineRule="auto"/>
              <w:rPr>
                <w:rFonts w:ascii="Times New Roman" w:hAnsi="Times New Roman"/>
                <w:sz w:val="28"/>
                <w:szCs w:val="28"/>
              </w:rPr>
            </w:pPr>
          </w:p>
        </w:tc>
        <w:tc>
          <w:tcPr>
            <w:tcW w:w="4725" w:type="dxa"/>
            <w:gridSpan w:val="32"/>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школьный эксперимент</w:t>
            </w:r>
          </w:p>
        </w:tc>
        <w:tc>
          <w:tcPr>
            <w:tcW w:w="3658" w:type="dxa"/>
            <w:gridSpan w:val="27"/>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муниципальный эксперимент</w:t>
            </w:r>
          </w:p>
        </w:tc>
        <w:tc>
          <w:tcPr>
            <w:tcW w:w="3231" w:type="dxa"/>
            <w:gridSpan w:val="21"/>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региональный, федеральный эксперимент</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97" w:type="dxa"/>
            <w:gridSpan w:val="6"/>
            <w:vMerge/>
          </w:tcPr>
          <w:p w:rsidR="00D9234E" w:rsidRPr="006A6345" w:rsidRDefault="00D9234E" w:rsidP="00D9234E">
            <w:pPr>
              <w:spacing w:after="0" w:line="240" w:lineRule="auto"/>
              <w:rPr>
                <w:rFonts w:ascii="Times New Roman" w:hAnsi="Times New Roman"/>
                <w:sz w:val="28"/>
                <w:szCs w:val="28"/>
              </w:rPr>
            </w:pPr>
          </w:p>
        </w:tc>
        <w:tc>
          <w:tcPr>
            <w:tcW w:w="4725" w:type="dxa"/>
            <w:gridSpan w:val="32"/>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8</w:t>
            </w:r>
          </w:p>
        </w:tc>
        <w:tc>
          <w:tcPr>
            <w:tcW w:w="3658" w:type="dxa"/>
            <w:gridSpan w:val="27"/>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10</w:t>
            </w:r>
          </w:p>
        </w:tc>
        <w:tc>
          <w:tcPr>
            <w:tcW w:w="3231" w:type="dxa"/>
            <w:gridSpan w:val="21"/>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16</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20"/>
                <w:szCs w:val="20"/>
              </w:rPr>
              <w:t>Подтверждающие документы</w:t>
            </w:r>
            <w:r w:rsidRPr="006A6345">
              <w:rPr>
                <w:rFonts w:ascii="Times New Roman" w:hAnsi="Times New Roman"/>
                <w:sz w:val="20"/>
                <w:szCs w:val="20"/>
              </w:rPr>
              <w:t>: распорядительный документ школы, свидетельствующий об участии конкретного педагога в опытно-экспериментальной деятельности по предмету</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3211" w:type="dxa"/>
            <w:gridSpan w:val="86"/>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В целом по критерию вычисляется</w:t>
            </w:r>
            <w:r>
              <w:rPr>
                <w:rFonts w:ascii="Times New Roman" w:hAnsi="Times New Roman"/>
                <w:sz w:val="20"/>
                <w:szCs w:val="20"/>
              </w:rPr>
              <w:t xml:space="preserve"> средний балл по показателям 1-3 или </w:t>
            </w:r>
          </w:p>
          <w:p w:rsidR="00D9234E" w:rsidRPr="006A6345" w:rsidRDefault="00D9234E" w:rsidP="00D9234E">
            <w:pPr>
              <w:spacing w:after="0" w:line="240" w:lineRule="auto"/>
              <w:rPr>
                <w:rFonts w:ascii="Times New Roman" w:hAnsi="Times New Roman"/>
                <w:sz w:val="20"/>
                <w:szCs w:val="20"/>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163"/>
        </w:trPr>
        <w:tc>
          <w:tcPr>
            <w:tcW w:w="450" w:type="dxa"/>
            <w:vMerge w:val="restart"/>
          </w:tcPr>
          <w:p w:rsidR="00D9234E" w:rsidRPr="003B25FF" w:rsidRDefault="00D9234E" w:rsidP="00D9234E">
            <w:pPr>
              <w:spacing w:after="0" w:line="240" w:lineRule="auto"/>
              <w:rPr>
                <w:rFonts w:ascii="Times New Roman" w:hAnsi="Times New Roman"/>
                <w:b/>
              </w:rPr>
            </w:pPr>
            <w:r w:rsidRPr="003B25FF">
              <w:rPr>
                <w:rFonts w:ascii="Times New Roman" w:hAnsi="Times New Roman"/>
                <w:b/>
              </w:rPr>
              <w:t>2</w:t>
            </w:r>
          </w:p>
        </w:tc>
        <w:tc>
          <w:tcPr>
            <w:tcW w:w="13211" w:type="dxa"/>
            <w:gridSpan w:val="86"/>
            <w:shd w:val="clear" w:color="auto" w:fill="auto"/>
          </w:tcPr>
          <w:p w:rsidR="00D9234E" w:rsidRPr="006A6345" w:rsidRDefault="00D9234E" w:rsidP="00D9234E">
            <w:pPr>
              <w:spacing w:after="0" w:line="240" w:lineRule="auto"/>
              <w:rPr>
                <w:rFonts w:ascii="Times New Roman" w:hAnsi="Times New Roman"/>
                <w:sz w:val="24"/>
                <w:szCs w:val="24"/>
              </w:rPr>
            </w:pPr>
            <w:r>
              <w:rPr>
                <w:rFonts w:ascii="Times New Roman" w:hAnsi="Times New Roman"/>
                <w:sz w:val="24"/>
                <w:szCs w:val="24"/>
              </w:rPr>
              <w:t xml:space="preserve">                                       </w:t>
            </w:r>
            <w:r w:rsidRPr="006A6345">
              <w:rPr>
                <w:rFonts w:ascii="Times New Roman" w:hAnsi="Times New Roman"/>
                <w:sz w:val="24"/>
                <w:szCs w:val="24"/>
              </w:rPr>
              <w:t>Максимальный балл по критерию – 15</w:t>
            </w:r>
          </w:p>
          <w:p w:rsidR="00D9234E" w:rsidRPr="006A6345" w:rsidRDefault="00D9234E" w:rsidP="00D9234E">
            <w:pPr>
              <w:spacing w:after="0" w:line="240" w:lineRule="auto"/>
              <w:rPr>
                <w:rFonts w:ascii="Times New Roman" w:hAnsi="Times New Roman"/>
                <w:color w:val="FF0000"/>
                <w:sz w:val="24"/>
                <w:szCs w:val="24"/>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1156"/>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2202" w:type="dxa"/>
            <w:gridSpan w:val="9"/>
            <w:vMerge w:val="restart"/>
            <w:shd w:val="clear" w:color="auto" w:fill="auto"/>
          </w:tcPr>
          <w:p w:rsidR="00D9234E" w:rsidRPr="003B25FF" w:rsidRDefault="00D9234E" w:rsidP="00D9234E">
            <w:pPr>
              <w:spacing w:after="0" w:line="240" w:lineRule="auto"/>
              <w:rPr>
                <w:rFonts w:ascii="Times New Roman" w:hAnsi="Times New Roman"/>
                <w:b/>
              </w:rPr>
            </w:pPr>
            <w:r w:rsidRPr="003B25FF">
              <w:rPr>
                <w:rFonts w:ascii="Times New Roman" w:hAnsi="Times New Roman"/>
                <w:b/>
              </w:rPr>
              <w:t>Уровень профессиональной культуры педагога</w:t>
            </w:r>
          </w:p>
          <w:p w:rsidR="00D9234E" w:rsidRPr="006A6345" w:rsidRDefault="00D9234E" w:rsidP="00D9234E">
            <w:pPr>
              <w:spacing w:after="0" w:line="240" w:lineRule="auto"/>
              <w:rPr>
                <w:rFonts w:ascii="Times New Roman" w:hAnsi="Times New Roman"/>
                <w:sz w:val="24"/>
                <w:szCs w:val="24"/>
                <w:u w:val="single"/>
              </w:rPr>
            </w:pPr>
          </w:p>
        </w:tc>
        <w:tc>
          <w:tcPr>
            <w:tcW w:w="11009" w:type="dxa"/>
            <w:gridSpan w:val="77"/>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b/>
                <w:i/>
                <w:sz w:val="20"/>
                <w:szCs w:val="20"/>
                <w:u w:val="single"/>
              </w:rPr>
              <w:t xml:space="preserve">1) использование в  образовательном  процессе здоровьесберегающих технологий, рекомендованных на федеральном  или региональном уровне (для учителя начальных классов) </w:t>
            </w:r>
            <w:r w:rsidRPr="006A6345">
              <w:rPr>
                <w:rFonts w:ascii="Times New Roman" w:hAnsi="Times New Roman"/>
                <w:b/>
                <w:i/>
                <w:color w:val="993300"/>
                <w:sz w:val="20"/>
                <w:szCs w:val="20"/>
                <w:u w:val="single"/>
              </w:rPr>
              <w:t>К2П1</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2202" w:type="dxa"/>
            <w:gridSpan w:val="9"/>
            <w:vMerge/>
            <w:shd w:val="clear" w:color="auto" w:fill="auto"/>
          </w:tcPr>
          <w:p w:rsidR="00D9234E" w:rsidRPr="006A6345" w:rsidRDefault="00D9234E" w:rsidP="00D9234E">
            <w:pPr>
              <w:spacing w:after="0" w:line="240" w:lineRule="auto"/>
              <w:rPr>
                <w:rFonts w:ascii="Times New Roman" w:hAnsi="Times New Roman"/>
                <w:b/>
                <w:sz w:val="28"/>
                <w:szCs w:val="28"/>
              </w:rPr>
            </w:pPr>
          </w:p>
        </w:tc>
        <w:tc>
          <w:tcPr>
            <w:tcW w:w="1807" w:type="dxa"/>
            <w:gridSpan w:val="10"/>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Не используются</w:t>
            </w:r>
          </w:p>
        </w:tc>
        <w:tc>
          <w:tcPr>
            <w:tcW w:w="2864" w:type="dxa"/>
            <w:gridSpan w:val="25"/>
            <w:shd w:val="clear" w:color="auto" w:fill="auto"/>
          </w:tcPr>
          <w:p w:rsidR="00D9234E" w:rsidRPr="0046702E" w:rsidRDefault="00D9234E" w:rsidP="00D9234E">
            <w:pPr>
              <w:pStyle w:val="ConsPlusNormal"/>
              <w:widowControl/>
              <w:ind w:firstLine="0"/>
              <w:rPr>
                <w:rFonts w:ascii="Times New Roman" w:hAnsi="Times New Roman" w:cs="Times New Roman"/>
              </w:rPr>
            </w:pPr>
            <w:r w:rsidRPr="0046702E">
              <w:rPr>
                <w:rFonts w:ascii="Times New Roman" w:hAnsi="Times New Roman" w:cs="Times New Roman"/>
              </w:rPr>
              <w:t>использует только в учебной деятельности</w:t>
            </w:r>
          </w:p>
        </w:tc>
        <w:tc>
          <w:tcPr>
            <w:tcW w:w="3402" w:type="dxa"/>
            <w:gridSpan w:val="26"/>
            <w:shd w:val="clear" w:color="auto" w:fill="auto"/>
          </w:tcPr>
          <w:p w:rsidR="00D9234E" w:rsidRPr="0088601A" w:rsidRDefault="00D9234E" w:rsidP="00D9234E">
            <w:pPr>
              <w:spacing w:after="0" w:line="240" w:lineRule="auto"/>
              <w:rPr>
                <w:rFonts w:ascii="Times New Roman" w:hAnsi="Times New Roman"/>
                <w:sz w:val="20"/>
                <w:szCs w:val="20"/>
              </w:rPr>
            </w:pPr>
            <w:r w:rsidRPr="0088601A">
              <w:rPr>
                <w:rFonts w:ascii="Times New Roman" w:hAnsi="Times New Roman"/>
                <w:sz w:val="20"/>
                <w:szCs w:val="20"/>
              </w:rPr>
              <w:t>использует только во внеучебной деятельности</w:t>
            </w:r>
          </w:p>
        </w:tc>
        <w:tc>
          <w:tcPr>
            <w:tcW w:w="2936" w:type="dxa"/>
            <w:gridSpan w:val="16"/>
            <w:shd w:val="clear" w:color="auto" w:fill="auto"/>
          </w:tcPr>
          <w:p w:rsidR="00D9234E" w:rsidRPr="0046702E" w:rsidRDefault="00D9234E" w:rsidP="00D9234E">
            <w:pPr>
              <w:pStyle w:val="ConsPlusNormal"/>
              <w:widowControl/>
              <w:ind w:firstLine="0"/>
              <w:rPr>
                <w:rFonts w:ascii="Times New Roman" w:hAnsi="Times New Roman" w:cs="Times New Roman"/>
              </w:rPr>
            </w:pPr>
            <w:r w:rsidRPr="0046702E">
              <w:rPr>
                <w:rFonts w:ascii="Times New Roman" w:hAnsi="Times New Roman" w:cs="Times New Roman"/>
              </w:rPr>
              <w:t>использует в образовательном процессе (в учебной и внеучебной деятельности)</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2202" w:type="dxa"/>
            <w:gridSpan w:val="9"/>
            <w:vMerge/>
            <w:shd w:val="clear" w:color="auto" w:fill="auto"/>
          </w:tcPr>
          <w:p w:rsidR="00D9234E" w:rsidRPr="006A6345" w:rsidRDefault="00D9234E" w:rsidP="00D9234E">
            <w:pPr>
              <w:spacing w:after="0" w:line="240" w:lineRule="auto"/>
              <w:rPr>
                <w:rFonts w:ascii="Times New Roman" w:hAnsi="Times New Roman"/>
                <w:b/>
                <w:sz w:val="28"/>
                <w:szCs w:val="28"/>
              </w:rPr>
            </w:pPr>
          </w:p>
        </w:tc>
        <w:tc>
          <w:tcPr>
            <w:tcW w:w="1807" w:type="dxa"/>
            <w:gridSpan w:val="10"/>
            <w:shd w:val="clear" w:color="auto" w:fill="auto"/>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0</w:t>
            </w:r>
          </w:p>
        </w:tc>
        <w:tc>
          <w:tcPr>
            <w:tcW w:w="2864" w:type="dxa"/>
            <w:gridSpan w:val="25"/>
            <w:shd w:val="clear" w:color="auto" w:fill="auto"/>
          </w:tcPr>
          <w:p w:rsidR="00D9234E" w:rsidRPr="006A6345" w:rsidRDefault="00D9234E" w:rsidP="00D9234E">
            <w:pPr>
              <w:spacing w:after="0" w:line="240" w:lineRule="auto"/>
              <w:rPr>
                <w:rFonts w:ascii="Times New Roman" w:hAnsi="Times New Roman"/>
              </w:rPr>
            </w:pPr>
            <w:r w:rsidRPr="006A6345">
              <w:rPr>
                <w:rFonts w:ascii="Times New Roman" w:hAnsi="Times New Roman"/>
              </w:rPr>
              <w:t>6</w:t>
            </w:r>
          </w:p>
        </w:tc>
        <w:tc>
          <w:tcPr>
            <w:tcW w:w="3402" w:type="dxa"/>
            <w:gridSpan w:val="26"/>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rPr>
              <w:t>11</w:t>
            </w:r>
          </w:p>
        </w:tc>
        <w:tc>
          <w:tcPr>
            <w:tcW w:w="2936" w:type="dxa"/>
            <w:gridSpan w:val="16"/>
            <w:shd w:val="clear" w:color="auto" w:fill="auto"/>
          </w:tcPr>
          <w:p w:rsidR="00D9234E" w:rsidRPr="006A6345" w:rsidRDefault="00D9234E" w:rsidP="00D9234E">
            <w:pPr>
              <w:spacing w:after="0" w:line="240" w:lineRule="auto"/>
              <w:rPr>
                <w:rFonts w:ascii="Times New Roman" w:hAnsi="Times New Roman"/>
              </w:rPr>
            </w:pPr>
            <w:r w:rsidRPr="006A6345">
              <w:rPr>
                <w:rFonts w:ascii="Times New Roman" w:hAnsi="Times New Roman"/>
              </w:rPr>
              <w:t>15</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краткое описание используемой технологии, данные мониторинга по ее использованию, заверенные директором</w:t>
            </w:r>
          </w:p>
        </w:tc>
      </w:tr>
      <w:tr w:rsidR="00D9234E" w:rsidRPr="006A6345" w:rsidTr="00D9234E">
        <w:trPr>
          <w:trHeight w:val="428"/>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92" w:type="dxa"/>
            <w:gridSpan w:val="5"/>
            <w:vMerge w:val="restart"/>
            <w:tcBorders>
              <w:top w:val="single" w:sz="4" w:space="0" w:color="auto"/>
              <w:right w:val="single" w:sz="4" w:space="0" w:color="auto"/>
            </w:tcBorders>
            <w:shd w:val="clear" w:color="auto" w:fill="auto"/>
          </w:tcPr>
          <w:p w:rsidR="00D9234E" w:rsidRPr="006A6345" w:rsidRDefault="00D9234E" w:rsidP="00D9234E">
            <w:pPr>
              <w:spacing w:after="0" w:line="240" w:lineRule="auto"/>
              <w:rPr>
                <w:rFonts w:ascii="Times New Roman" w:hAnsi="Times New Roman"/>
                <w:sz w:val="24"/>
                <w:szCs w:val="24"/>
                <w:u w:val="single"/>
              </w:rPr>
            </w:pPr>
          </w:p>
        </w:tc>
        <w:tc>
          <w:tcPr>
            <w:tcW w:w="11719" w:type="dxa"/>
            <w:gridSpan w:val="81"/>
            <w:tcBorders>
              <w:top w:val="single" w:sz="4" w:space="0" w:color="auto"/>
              <w:left w:val="single" w:sz="4" w:space="0" w:color="auto"/>
              <w:bottom w:val="single" w:sz="4" w:space="0" w:color="auto"/>
              <w:right w:val="single" w:sz="4" w:space="0" w:color="auto"/>
            </w:tcBorders>
          </w:tcPr>
          <w:p w:rsidR="00D9234E" w:rsidRPr="006A6345" w:rsidRDefault="00D9234E" w:rsidP="00D9234E">
            <w:pPr>
              <w:spacing w:after="0" w:line="240" w:lineRule="auto"/>
              <w:rPr>
                <w:rFonts w:ascii="Times New Roman" w:hAnsi="Times New Roman"/>
                <w:b/>
                <w:i/>
                <w:sz w:val="20"/>
                <w:szCs w:val="20"/>
                <w:u w:val="single"/>
              </w:rPr>
            </w:pPr>
            <w:r w:rsidRPr="006A6345">
              <w:rPr>
                <w:rFonts w:ascii="Times New Roman" w:hAnsi="Times New Roman"/>
                <w:b/>
                <w:i/>
                <w:sz w:val="20"/>
                <w:szCs w:val="20"/>
                <w:u w:val="single"/>
              </w:rPr>
              <w:t xml:space="preserve">2) результативность  использования ИКТ в образовательном процессе (для учителя начальных классов) </w:t>
            </w:r>
            <w:r w:rsidRPr="006A6345">
              <w:rPr>
                <w:rFonts w:ascii="Times New Roman" w:hAnsi="Times New Roman"/>
                <w:b/>
                <w:i/>
                <w:color w:val="993300"/>
                <w:sz w:val="20"/>
                <w:szCs w:val="20"/>
                <w:u w:val="single"/>
              </w:rPr>
              <w:t>К2П2</w:t>
            </w:r>
            <w:r w:rsidRPr="006A6345">
              <w:rPr>
                <w:rFonts w:ascii="Times New Roman" w:hAnsi="Times New Roman"/>
                <w:b/>
                <w:i/>
                <w:sz w:val="20"/>
                <w:szCs w:val="20"/>
                <w:u w:val="single"/>
              </w:rPr>
              <w:t xml:space="preserve"> </w:t>
            </w:r>
          </w:p>
        </w:tc>
        <w:tc>
          <w:tcPr>
            <w:tcW w:w="1078" w:type="dxa"/>
            <w:gridSpan w:val="8"/>
            <w:tcBorders>
              <w:top w:val="single" w:sz="4" w:space="0" w:color="auto"/>
              <w:left w:val="single" w:sz="4" w:space="0" w:color="auto"/>
              <w:bottom w:val="single" w:sz="4" w:space="0" w:color="auto"/>
              <w:right w:val="single" w:sz="4" w:space="0" w:color="auto"/>
            </w:tcBorders>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Подтверждающий документ (стр. ___)</w:t>
            </w:r>
          </w:p>
        </w:tc>
        <w:tc>
          <w:tcPr>
            <w:tcW w:w="962" w:type="dxa"/>
            <w:gridSpan w:val="2"/>
            <w:tcBorders>
              <w:top w:val="single" w:sz="4" w:space="0" w:color="auto"/>
              <w:left w:val="single" w:sz="4" w:space="0" w:color="auto"/>
              <w:bottom w:val="single" w:sz="4" w:space="0" w:color="auto"/>
              <w:right w:val="single" w:sz="4" w:space="0" w:color="auto"/>
            </w:tcBorders>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sz w:val="18"/>
                <w:szCs w:val="18"/>
              </w:rPr>
              <w:t>Выставляется средний балл</w:t>
            </w:r>
          </w:p>
        </w:tc>
      </w:tr>
      <w:tr w:rsidR="00D9234E" w:rsidRPr="006A6345" w:rsidTr="00D9234E">
        <w:trPr>
          <w:trHeight w:val="1763"/>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92" w:type="dxa"/>
            <w:gridSpan w:val="5"/>
            <w:vMerge/>
            <w:tcBorders>
              <w:right w:val="single" w:sz="4" w:space="0" w:color="auto"/>
            </w:tcBorders>
            <w:shd w:val="clear" w:color="auto" w:fill="auto"/>
          </w:tcPr>
          <w:p w:rsidR="00D9234E" w:rsidRPr="006A6345" w:rsidRDefault="00D9234E" w:rsidP="00D9234E">
            <w:pPr>
              <w:spacing w:after="0" w:line="240" w:lineRule="auto"/>
              <w:rPr>
                <w:rFonts w:ascii="Times New Roman" w:hAnsi="Times New Roman"/>
                <w:b/>
                <w:sz w:val="28"/>
                <w:szCs w:val="28"/>
              </w:rPr>
            </w:pPr>
          </w:p>
        </w:tc>
        <w:tc>
          <w:tcPr>
            <w:tcW w:w="1588" w:type="dxa"/>
            <w:gridSpan w:val="6"/>
            <w:tcBorders>
              <w:left w:val="single" w:sz="4" w:space="0" w:color="auto"/>
            </w:tcBorders>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Не используются</w:t>
            </w:r>
          </w:p>
        </w:tc>
        <w:tc>
          <w:tcPr>
            <w:tcW w:w="1678" w:type="dxa"/>
            <w:gridSpan w:val="16"/>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участие учителя в конференциях в режиме </w:t>
            </w:r>
            <w:r w:rsidRPr="006A6345">
              <w:rPr>
                <w:rFonts w:ascii="Times New Roman" w:hAnsi="Times New Roman"/>
                <w:sz w:val="20"/>
                <w:szCs w:val="20"/>
                <w:lang w:val="en-US"/>
              </w:rPr>
              <w:t>on</w:t>
            </w:r>
            <w:r w:rsidRPr="006A6345">
              <w:rPr>
                <w:rFonts w:ascii="Times New Roman" w:hAnsi="Times New Roman"/>
                <w:sz w:val="20"/>
                <w:szCs w:val="20"/>
              </w:rPr>
              <w:t>-</w:t>
            </w:r>
            <w:r w:rsidRPr="006A6345">
              <w:rPr>
                <w:rFonts w:ascii="Times New Roman" w:hAnsi="Times New Roman"/>
                <w:sz w:val="20"/>
                <w:szCs w:val="20"/>
                <w:lang w:val="en-US"/>
              </w:rPr>
              <w:t>line</w:t>
            </w:r>
          </w:p>
        </w:tc>
        <w:tc>
          <w:tcPr>
            <w:tcW w:w="1835" w:type="dxa"/>
            <w:gridSpan w:val="1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использование в образовательном процессе электронных учебно-методических комплектов</w:t>
            </w:r>
          </w:p>
        </w:tc>
        <w:tc>
          <w:tcPr>
            <w:tcW w:w="2271" w:type="dxa"/>
            <w:gridSpan w:val="18"/>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использование в образовательном процессе </w:t>
            </w:r>
            <w:r>
              <w:rPr>
                <w:rFonts w:ascii="Times New Roman" w:hAnsi="Times New Roman"/>
                <w:sz w:val="20"/>
                <w:szCs w:val="20"/>
              </w:rPr>
              <w:t xml:space="preserve">авторских </w:t>
            </w:r>
            <w:r w:rsidRPr="006A6345">
              <w:rPr>
                <w:rFonts w:ascii="Times New Roman" w:hAnsi="Times New Roman"/>
                <w:sz w:val="20"/>
                <w:szCs w:val="20"/>
              </w:rPr>
              <w:t xml:space="preserve">электронных </w:t>
            </w:r>
            <w:r>
              <w:rPr>
                <w:rFonts w:ascii="Times New Roman" w:hAnsi="Times New Roman"/>
                <w:sz w:val="20"/>
                <w:szCs w:val="20"/>
              </w:rPr>
              <w:t xml:space="preserve">учебно-методических комплектов </w:t>
            </w:r>
            <w:r w:rsidRPr="006A6345">
              <w:rPr>
                <w:rFonts w:ascii="Times New Roman" w:hAnsi="Times New Roman"/>
                <w:sz w:val="20"/>
                <w:szCs w:val="20"/>
              </w:rPr>
              <w:t xml:space="preserve"> </w:t>
            </w:r>
          </w:p>
        </w:tc>
        <w:tc>
          <w:tcPr>
            <w:tcW w:w="1701" w:type="dxa"/>
            <w:gridSpan w:val="13"/>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Использование электронных форм контроля на уроках и учебных занятиях </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2397" w:type="dxa"/>
            <w:gridSpan w:val="11"/>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Н</w:t>
            </w:r>
            <w:r w:rsidRPr="006A6345">
              <w:rPr>
                <w:rFonts w:ascii="Times New Roman" w:hAnsi="Times New Roman"/>
                <w:sz w:val="20"/>
                <w:szCs w:val="20"/>
              </w:rPr>
              <w:t>аличие у учителя призовых мест на мероприятиях, проводимых в дистанционном режиме</w:t>
            </w:r>
          </w:p>
        </w:tc>
        <w:tc>
          <w:tcPr>
            <w:tcW w:w="249" w:type="dxa"/>
            <w:gridSpan w:val="3"/>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92" w:type="dxa"/>
            <w:gridSpan w:val="5"/>
            <w:vMerge/>
            <w:tcBorders>
              <w:right w:val="single" w:sz="4" w:space="0" w:color="auto"/>
            </w:tcBorders>
            <w:shd w:val="clear" w:color="auto" w:fill="auto"/>
          </w:tcPr>
          <w:p w:rsidR="00D9234E" w:rsidRPr="006A6345" w:rsidRDefault="00D9234E" w:rsidP="00D9234E">
            <w:pPr>
              <w:spacing w:after="0" w:line="240" w:lineRule="auto"/>
              <w:rPr>
                <w:rFonts w:ascii="Times New Roman" w:hAnsi="Times New Roman"/>
                <w:b/>
                <w:sz w:val="28"/>
                <w:szCs w:val="28"/>
              </w:rPr>
            </w:pPr>
          </w:p>
        </w:tc>
        <w:tc>
          <w:tcPr>
            <w:tcW w:w="1588" w:type="dxa"/>
            <w:gridSpan w:val="6"/>
            <w:tcBorders>
              <w:left w:val="single" w:sz="4" w:space="0" w:color="auto"/>
            </w:tcBorders>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0</w:t>
            </w:r>
          </w:p>
        </w:tc>
        <w:tc>
          <w:tcPr>
            <w:tcW w:w="1678" w:type="dxa"/>
            <w:gridSpan w:val="16"/>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1835" w:type="dxa"/>
            <w:gridSpan w:val="1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2271" w:type="dxa"/>
            <w:gridSpan w:val="18"/>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1701" w:type="dxa"/>
            <w:gridSpan w:val="13"/>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2397" w:type="dxa"/>
            <w:gridSpan w:val="11"/>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249" w:type="dxa"/>
            <w:gridSpan w:val="3"/>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20"/>
                <w:szCs w:val="20"/>
              </w:rPr>
              <w:t>Подтверждающие документы</w:t>
            </w:r>
            <w:r w:rsidRPr="006A6345">
              <w:rPr>
                <w:rFonts w:ascii="Times New Roman" w:hAnsi="Times New Roman"/>
                <w:sz w:val="20"/>
                <w:szCs w:val="20"/>
              </w:rPr>
              <w:t>:</w:t>
            </w:r>
            <w:r w:rsidRPr="006A6345">
              <w:rPr>
                <w:rFonts w:ascii="Times New Roman" w:hAnsi="Times New Roman"/>
                <w:sz w:val="18"/>
                <w:szCs w:val="18"/>
              </w:rPr>
              <w:t xml:space="preserve"> информация директора,</w:t>
            </w:r>
            <w:r w:rsidRPr="006A6345">
              <w:rPr>
                <w:rFonts w:ascii="Times New Roman" w:hAnsi="Times New Roman"/>
                <w:sz w:val="20"/>
                <w:szCs w:val="20"/>
              </w:rPr>
              <w:t xml:space="preserve"> копия экрана (Prin Screen) страницы форума (электронный адрес), краткая характеристика содержания электронных УМК, заверенная директором, отзывы обучающихся о работе с учителем в дистанционном режиме, копия электронного  протокола результатов участия в мероприятиях, проводимых в дистанционном режиме или копии грамот, дипломов</w:t>
            </w: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val="restart"/>
            <w:shd w:val="clear" w:color="auto" w:fill="auto"/>
          </w:tcPr>
          <w:p w:rsidR="00D9234E" w:rsidRPr="006A6345" w:rsidRDefault="00D9234E" w:rsidP="00D9234E">
            <w:pPr>
              <w:spacing w:after="0" w:line="240" w:lineRule="auto"/>
              <w:rPr>
                <w:rFonts w:ascii="Times New Roman" w:hAnsi="Times New Roman"/>
                <w:b/>
                <w:sz w:val="28"/>
                <w:szCs w:val="28"/>
              </w:rPr>
            </w:pPr>
          </w:p>
        </w:tc>
        <w:tc>
          <w:tcPr>
            <w:tcW w:w="11787" w:type="dxa"/>
            <w:gridSpan w:val="84"/>
          </w:tcPr>
          <w:p w:rsidR="00D9234E" w:rsidRPr="006A6345" w:rsidRDefault="00D9234E" w:rsidP="00D9234E">
            <w:pPr>
              <w:spacing w:after="0" w:line="240" w:lineRule="auto"/>
              <w:rPr>
                <w:rFonts w:ascii="Times New Roman" w:hAnsi="Times New Roman"/>
                <w:b/>
                <w:i/>
                <w:sz w:val="20"/>
                <w:szCs w:val="20"/>
                <w:u w:val="single"/>
              </w:rPr>
            </w:pPr>
            <w:r w:rsidRPr="006A6345">
              <w:rPr>
                <w:rFonts w:ascii="Times New Roman" w:hAnsi="Times New Roman"/>
                <w:b/>
                <w:i/>
                <w:sz w:val="20"/>
                <w:szCs w:val="20"/>
                <w:u w:val="single"/>
              </w:rPr>
              <w:t>3) результативность применения на уроках и во внеурочной деятельности проектных методик и технологий</w:t>
            </w:r>
            <w:r w:rsidRPr="006A6345">
              <w:rPr>
                <w:rFonts w:ascii="Times New Roman" w:hAnsi="Times New Roman"/>
                <w:b/>
                <w:i/>
                <w:color w:val="993300"/>
                <w:sz w:val="20"/>
                <w:szCs w:val="20"/>
                <w:u w:val="single"/>
              </w:rPr>
              <w:t xml:space="preserve"> </w:t>
            </w:r>
            <w:r w:rsidRPr="006A6345">
              <w:rPr>
                <w:rFonts w:ascii="Times New Roman" w:hAnsi="Times New Roman"/>
                <w:b/>
                <w:i/>
                <w:sz w:val="20"/>
                <w:szCs w:val="20"/>
                <w:u w:val="single"/>
              </w:rPr>
              <w:t xml:space="preserve">(для учителя начальных классов) </w:t>
            </w:r>
            <w:r w:rsidRPr="006A6345">
              <w:rPr>
                <w:rFonts w:ascii="Times New Roman" w:hAnsi="Times New Roman"/>
                <w:b/>
                <w:i/>
                <w:color w:val="993300"/>
                <w:sz w:val="20"/>
                <w:szCs w:val="20"/>
                <w:u w:val="single"/>
              </w:rPr>
              <w:t>К2П3</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sz w:val="18"/>
                <w:szCs w:val="18"/>
              </w:rPr>
              <w:t>Выставляется средний балл</w:t>
            </w: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b/>
                <w:sz w:val="28"/>
                <w:szCs w:val="28"/>
              </w:rPr>
            </w:pPr>
          </w:p>
        </w:tc>
        <w:tc>
          <w:tcPr>
            <w:tcW w:w="2163" w:type="dxa"/>
            <w:gridSpan w:val="11"/>
            <w:shd w:val="clear" w:color="auto" w:fill="auto"/>
          </w:tcPr>
          <w:p w:rsidR="00D9234E" w:rsidRPr="0046702E" w:rsidRDefault="00D9234E" w:rsidP="00D9234E">
            <w:pPr>
              <w:pStyle w:val="ConsPlusNormal"/>
              <w:widowControl/>
              <w:ind w:firstLine="0"/>
              <w:rPr>
                <w:rFonts w:ascii="Times New Roman" w:hAnsi="Times New Roman" w:cs="Times New Roman"/>
              </w:rPr>
            </w:pPr>
            <w:r w:rsidRPr="0046702E">
              <w:rPr>
                <w:rFonts w:ascii="Times New Roman" w:hAnsi="Times New Roman" w:cs="Times New Roman"/>
              </w:rPr>
              <w:t>использование на уроках метода защиты проектов (1-2</w:t>
            </w:r>
            <w:r w:rsidRPr="0046702E">
              <w:rPr>
                <w:rFonts w:ascii="Times New Roman" w:hAnsi="Times New Roman" w:cs="Times New Roman"/>
                <w:lang w:val="en-US"/>
              </w:rPr>
              <w:t> </w:t>
            </w:r>
            <w:r w:rsidRPr="0046702E">
              <w:rPr>
                <w:rFonts w:ascii="Times New Roman" w:hAnsi="Times New Roman" w:cs="Times New Roman"/>
              </w:rPr>
              <w:t>кл. – не более 2-3 проектов;</w:t>
            </w:r>
          </w:p>
          <w:p w:rsidR="00D9234E" w:rsidRPr="0046702E" w:rsidRDefault="00D9234E" w:rsidP="00D9234E">
            <w:pPr>
              <w:pStyle w:val="ConsPlusNormal"/>
              <w:widowControl/>
              <w:ind w:firstLine="0"/>
              <w:rPr>
                <w:rFonts w:ascii="Times New Roman" w:hAnsi="Times New Roman" w:cs="Times New Roman"/>
              </w:rPr>
            </w:pPr>
            <w:r w:rsidRPr="0046702E">
              <w:rPr>
                <w:rFonts w:ascii="Times New Roman" w:hAnsi="Times New Roman" w:cs="Times New Roman"/>
              </w:rPr>
              <w:lastRenderedPageBreak/>
              <w:t xml:space="preserve">3 кл. 5-8 проектов; </w:t>
            </w:r>
          </w:p>
          <w:p w:rsidR="00D9234E" w:rsidRPr="0046702E" w:rsidRDefault="00D9234E" w:rsidP="00D9234E">
            <w:pPr>
              <w:pStyle w:val="ConsPlusNormal"/>
              <w:widowControl/>
              <w:ind w:firstLine="0"/>
              <w:rPr>
                <w:rFonts w:ascii="Times New Roman" w:hAnsi="Times New Roman" w:cs="Times New Roman"/>
              </w:rPr>
            </w:pPr>
            <w:r w:rsidRPr="0046702E">
              <w:rPr>
                <w:rFonts w:ascii="Times New Roman" w:hAnsi="Times New Roman" w:cs="Times New Roman"/>
              </w:rPr>
              <w:t xml:space="preserve">4 кл. – не менее 8 проектов)     </w:t>
            </w:r>
          </w:p>
        </w:tc>
        <w:tc>
          <w:tcPr>
            <w:tcW w:w="2531" w:type="dxa"/>
            <w:gridSpan w:val="21"/>
            <w:shd w:val="clear" w:color="auto" w:fill="auto"/>
          </w:tcPr>
          <w:p w:rsidR="00D9234E" w:rsidRPr="0046702E" w:rsidRDefault="00D9234E" w:rsidP="00D9234E">
            <w:pPr>
              <w:pStyle w:val="ConsPlusNormal"/>
              <w:widowControl/>
              <w:ind w:firstLine="0"/>
              <w:rPr>
                <w:rFonts w:ascii="Times New Roman" w:hAnsi="Times New Roman" w:cs="Times New Roman"/>
              </w:rPr>
            </w:pPr>
            <w:r w:rsidRPr="0046702E">
              <w:rPr>
                <w:rFonts w:ascii="Times New Roman" w:hAnsi="Times New Roman" w:cs="Times New Roman"/>
              </w:rPr>
              <w:lastRenderedPageBreak/>
              <w:t xml:space="preserve">наличие призовых мест на конкурсах социально значимых проектов школьного уровня </w:t>
            </w:r>
          </w:p>
        </w:tc>
        <w:tc>
          <w:tcPr>
            <w:tcW w:w="2354" w:type="dxa"/>
            <w:gridSpan w:val="18"/>
            <w:shd w:val="clear" w:color="auto" w:fill="auto"/>
          </w:tcPr>
          <w:p w:rsidR="00D9234E" w:rsidRPr="0046702E" w:rsidRDefault="00D9234E" w:rsidP="00D9234E">
            <w:pPr>
              <w:pStyle w:val="ConsPlusNormal"/>
              <w:widowControl/>
              <w:ind w:firstLine="0"/>
              <w:rPr>
                <w:rFonts w:ascii="Times New Roman" w:hAnsi="Times New Roman" w:cs="Times New Roman"/>
              </w:rPr>
            </w:pPr>
            <w:r w:rsidRPr="0046702E">
              <w:rPr>
                <w:rFonts w:ascii="Times New Roman" w:hAnsi="Times New Roman" w:cs="Times New Roman"/>
              </w:rPr>
              <w:t xml:space="preserve">наличие призовых мест на конкурсах социально значимых проектов муниципального уровня </w:t>
            </w:r>
          </w:p>
        </w:tc>
        <w:tc>
          <w:tcPr>
            <w:tcW w:w="2353" w:type="dxa"/>
            <w:gridSpan w:val="22"/>
            <w:shd w:val="clear" w:color="auto" w:fill="auto"/>
          </w:tcPr>
          <w:p w:rsidR="00D9234E" w:rsidRPr="0046702E" w:rsidRDefault="00D9234E" w:rsidP="00D9234E">
            <w:pPr>
              <w:pStyle w:val="ConsPlusNormal"/>
              <w:widowControl/>
              <w:ind w:firstLine="0"/>
              <w:rPr>
                <w:rFonts w:ascii="Times New Roman" w:hAnsi="Times New Roman" w:cs="Times New Roman"/>
              </w:rPr>
            </w:pPr>
            <w:r w:rsidRPr="0046702E">
              <w:rPr>
                <w:rFonts w:ascii="Times New Roman" w:hAnsi="Times New Roman" w:cs="Times New Roman"/>
              </w:rPr>
              <w:t xml:space="preserve">наличие призовых мест на конкурсах социально значимых проектов регионального уровня </w:t>
            </w:r>
          </w:p>
        </w:tc>
        <w:tc>
          <w:tcPr>
            <w:tcW w:w="2386" w:type="dxa"/>
            <w:gridSpan w:val="12"/>
            <w:shd w:val="clear" w:color="auto" w:fill="auto"/>
          </w:tcPr>
          <w:p w:rsidR="00D9234E" w:rsidRPr="0046702E" w:rsidRDefault="00D9234E" w:rsidP="00D9234E">
            <w:pPr>
              <w:pStyle w:val="ConsPlusNormal"/>
              <w:widowControl/>
              <w:ind w:firstLine="0"/>
              <w:rPr>
                <w:rFonts w:ascii="Times New Roman" w:hAnsi="Times New Roman" w:cs="Times New Roman"/>
              </w:rPr>
            </w:pPr>
            <w:r w:rsidRPr="0046702E">
              <w:rPr>
                <w:rFonts w:ascii="Times New Roman" w:hAnsi="Times New Roman" w:cs="Times New Roman"/>
              </w:rPr>
              <w:t xml:space="preserve">наличие призовых мест на конкурсах социально значимых       </w:t>
            </w:r>
            <w:r w:rsidRPr="0046702E">
              <w:rPr>
                <w:rFonts w:ascii="Times New Roman" w:hAnsi="Times New Roman" w:cs="Times New Roman"/>
              </w:rPr>
              <w:br/>
              <w:t xml:space="preserve">проектов более высокого уровня  </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b/>
                <w:sz w:val="28"/>
                <w:szCs w:val="28"/>
              </w:rPr>
            </w:pPr>
          </w:p>
        </w:tc>
        <w:tc>
          <w:tcPr>
            <w:tcW w:w="2163" w:type="dxa"/>
            <w:gridSpan w:val="11"/>
            <w:shd w:val="clear" w:color="auto" w:fill="auto"/>
          </w:tcPr>
          <w:p w:rsidR="00D9234E" w:rsidRPr="0046702E" w:rsidRDefault="00D9234E" w:rsidP="00D9234E">
            <w:pPr>
              <w:pStyle w:val="ConsPlusNormal"/>
              <w:widowControl/>
              <w:ind w:firstLine="0"/>
              <w:rPr>
                <w:rFonts w:ascii="Times New Roman" w:hAnsi="Times New Roman"/>
              </w:rPr>
            </w:pPr>
            <w:r w:rsidRPr="0046702E">
              <w:rPr>
                <w:rFonts w:ascii="Times New Roman" w:hAnsi="Times New Roman"/>
              </w:rPr>
              <w:t>по 2 за каждый проект, но не более 15 баллов</w:t>
            </w:r>
          </w:p>
          <w:p w:rsidR="00D9234E" w:rsidRPr="0046702E" w:rsidRDefault="00D9234E" w:rsidP="00D9234E">
            <w:pPr>
              <w:pStyle w:val="ConsPlusNormal"/>
              <w:widowControl/>
              <w:ind w:firstLine="0"/>
              <w:rPr>
                <w:rFonts w:ascii="Times New Roman" w:hAnsi="Times New Roman" w:cs="Times New Roman"/>
              </w:rPr>
            </w:pPr>
          </w:p>
        </w:tc>
        <w:tc>
          <w:tcPr>
            <w:tcW w:w="2531" w:type="dxa"/>
            <w:gridSpan w:val="21"/>
            <w:shd w:val="clear" w:color="auto" w:fill="auto"/>
          </w:tcPr>
          <w:p w:rsidR="00D9234E" w:rsidRPr="00640C0E" w:rsidRDefault="00D9234E" w:rsidP="00D9234E">
            <w:pPr>
              <w:spacing w:after="0" w:line="240" w:lineRule="auto"/>
              <w:rPr>
                <w:rFonts w:ascii="Times New Roman" w:hAnsi="Times New Roman"/>
                <w:sz w:val="20"/>
                <w:szCs w:val="20"/>
              </w:rPr>
            </w:pPr>
            <w:r w:rsidRPr="00640C0E">
              <w:rPr>
                <w:rFonts w:ascii="Times New Roman" w:hAnsi="Times New Roman"/>
                <w:sz w:val="20"/>
                <w:szCs w:val="20"/>
              </w:rPr>
              <w:t>сертификат участника - 5;</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40C0E">
              <w:rPr>
                <w:rFonts w:ascii="Times New Roman" w:hAnsi="Times New Roman"/>
                <w:sz w:val="20"/>
                <w:szCs w:val="20"/>
              </w:rPr>
              <w:t>диплом (грамота) победителя или призера - 15</w:t>
            </w:r>
          </w:p>
        </w:tc>
        <w:tc>
          <w:tcPr>
            <w:tcW w:w="2354" w:type="dxa"/>
            <w:gridSpan w:val="18"/>
            <w:shd w:val="clear" w:color="auto" w:fill="auto"/>
          </w:tcPr>
          <w:p w:rsidR="00D9234E" w:rsidRPr="00640C0E" w:rsidRDefault="00D9234E" w:rsidP="00D9234E">
            <w:pPr>
              <w:spacing w:after="0" w:line="240" w:lineRule="auto"/>
              <w:rPr>
                <w:rFonts w:ascii="Times New Roman" w:hAnsi="Times New Roman"/>
                <w:sz w:val="20"/>
                <w:szCs w:val="20"/>
              </w:rPr>
            </w:pPr>
            <w:r w:rsidRPr="00640C0E">
              <w:rPr>
                <w:rFonts w:ascii="Times New Roman" w:hAnsi="Times New Roman"/>
                <w:sz w:val="20"/>
                <w:szCs w:val="20"/>
              </w:rPr>
              <w:t>сертификат участника - 8;</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40C0E">
              <w:rPr>
                <w:rFonts w:ascii="Times New Roman" w:hAnsi="Times New Roman"/>
                <w:sz w:val="20"/>
                <w:szCs w:val="20"/>
              </w:rPr>
              <w:t>диплом (грамота) победителя или призера - 15</w:t>
            </w:r>
          </w:p>
        </w:tc>
        <w:tc>
          <w:tcPr>
            <w:tcW w:w="2353" w:type="dxa"/>
            <w:gridSpan w:val="22"/>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40C0E">
              <w:rPr>
                <w:rFonts w:ascii="Times New Roman" w:hAnsi="Times New Roman"/>
                <w:sz w:val="20"/>
                <w:szCs w:val="20"/>
              </w:rPr>
              <w:t>сертификат участника – 10; диплом (грамота) победителя или призера -15</w:t>
            </w:r>
          </w:p>
        </w:tc>
        <w:tc>
          <w:tcPr>
            <w:tcW w:w="2386" w:type="dxa"/>
            <w:gridSpan w:val="12"/>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xml:space="preserve"> копии страниц журнала или календарно-тематического планирования с указанием тем проведенных проектов, заверенные директором, копии распорядительных документов по результатам участия в конкурсах проектов, благодарственные письма, грамоты, дипломы</w:t>
            </w: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val="restart"/>
            <w:shd w:val="clear" w:color="auto" w:fill="auto"/>
          </w:tcPr>
          <w:p w:rsidR="00D9234E" w:rsidRPr="006A6345" w:rsidRDefault="00D9234E" w:rsidP="00D9234E">
            <w:pPr>
              <w:spacing w:after="0" w:line="240" w:lineRule="auto"/>
              <w:rPr>
                <w:rFonts w:ascii="Times New Roman" w:hAnsi="Times New Roman"/>
                <w:b/>
                <w:sz w:val="28"/>
                <w:szCs w:val="28"/>
              </w:rPr>
            </w:pPr>
          </w:p>
        </w:tc>
        <w:tc>
          <w:tcPr>
            <w:tcW w:w="11787" w:type="dxa"/>
            <w:gridSpan w:val="84"/>
          </w:tcPr>
          <w:p w:rsidR="00D9234E" w:rsidRPr="006A6345" w:rsidRDefault="00D9234E" w:rsidP="00D9234E">
            <w:pPr>
              <w:spacing w:after="0" w:line="240" w:lineRule="auto"/>
              <w:rPr>
                <w:rFonts w:ascii="Times New Roman" w:hAnsi="Times New Roman"/>
                <w:b/>
                <w:i/>
                <w:sz w:val="20"/>
                <w:szCs w:val="20"/>
                <w:u w:val="single"/>
              </w:rPr>
            </w:pPr>
            <w:r w:rsidRPr="006A6345">
              <w:rPr>
                <w:rFonts w:ascii="Times New Roman" w:hAnsi="Times New Roman"/>
                <w:b/>
                <w:i/>
                <w:sz w:val="20"/>
                <w:szCs w:val="20"/>
                <w:u w:val="single"/>
              </w:rPr>
              <w:t>4) результативность исследовательской деятельности учителя</w:t>
            </w:r>
            <w:r w:rsidRPr="006A6345">
              <w:rPr>
                <w:rFonts w:ascii="Times New Roman" w:hAnsi="Times New Roman"/>
                <w:b/>
                <w:i/>
                <w:color w:val="993300"/>
                <w:sz w:val="20"/>
                <w:szCs w:val="20"/>
                <w:u w:val="single"/>
              </w:rPr>
              <w:t xml:space="preserve"> К2П4</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b/>
                <w:sz w:val="28"/>
                <w:szCs w:val="28"/>
              </w:rPr>
            </w:pPr>
          </w:p>
        </w:tc>
        <w:tc>
          <w:tcPr>
            <w:tcW w:w="2465" w:type="dxa"/>
            <w:gridSpan w:val="15"/>
            <w:shd w:val="clear" w:color="auto" w:fill="auto"/>
          </w:tcPr>
          <w:p w:rsidR="00D9234E" w:rsidRPr="000C064B" w:rsidRDefault="00D9234E" w:rsidP="00D9234E">
            <w:pPr>
              <w:spacing w:after="0" w:line="240" w:lineRule="auto"/>
              <w:rPr>
                <w:rFonts w:ascii="Times New Roman" w:hAnsi="Times New Roman"/>
                <w:sz w:val="20"/>
                <w:szCs w:val="20"/>
              </w:rPr>
            </w:pPr>
            <w:r w:rsidRPr="000C064B">
              <w:rPr>
                <w:rFonts w:ascii="Times New Roman" w:hAnsi="Times New Roman"/>
                <w:sz w:val="20"/>
                <w:szCs w:val="20"/>
              </w:rPr>
              <w:t xml:space="preserve">участие в семинарах учителей школьного уровня, выступления на тематических педсоветах </w:t>
            </w:r>
          </w:p>
        </w:tc>
        <w:tc>
          <w:tcPr>
            <w:tcW w:w="2984" w:type="dxa"/>
            <w:gridSpan w:val="27"/>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наличие призовых мест на профессиональных конференциях, слетах учителей  муниципального уровня</w:t>
            </w:r>
          </w:p>
        </w:tc>
        <w:tc>
          <w:tcPr>
            <w:tcW w:w="2835" w:type="dxa"/>
            <w:gridSpan w:val="18"/>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 xml:space="preserve">наличие призовых мест на профессиональных конференциях, слетах учителей  регионального уровня </w:t>
            </w:r>
          </w:p>
        </w:tc>
        <w:tc>
          <w:tcPr>
            <w:tcW w:w="3542" w:type="dxa"/>
            <w:gridSpan w:val="25"/>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наличие призовых мест на профессиональных конференциях, слетах учителей (уровень выше регионального)</w:t>
            </w:r>
          </w:p>
        </w:tc>
        <w:tc>
          <w:tcPr>
            <w:tcW w:w="992" w:type="dxa"/>
            <w:gridSpan w:val="3"/>
          </w:tcPr>
          <w:p w:rsidR="00D9234E" w:rsidRPr="006A6345" w:rsidRDefault="00D9234E" w:rsidP="00D9234E">
            <w:pPr>
              <w:spacing w:after="0" w:line="240" w:lineRule="auto"/>
              <w:rPr>
                <w:rFonts w:ascii="Times New Roman" w:hAnsi="Times New Roman"/>
                <w:sz w:val="28"/>
                <w:szCs w:val="28"/>
              </w:rPr>
            </w:pPr>
          </w:p>
        </w:tc>
        <w:tc>
          <w:tcPr>
            <w:tcW w:w="1009" w:type="dxa"/>
            <w:gridSpan w:val="6"/>
          </w:tcPr>
          <w:p w:rsidR="00D9234E" w:rsidRPr="006A6345" w:rsidRDefault="00D9234E" w:rsidP="00D9234E">
            <w:pPr>
              <w:spacing w:after="0" w:line="240" w:lineRule="auto"/>
              <w:jc w:val="center"/>
              <w:rPr>
                <w:rFonts w:ascii="Times New Roman" w:hAnsi="Times New Roman"/>
                <w:sz w:val="18"/>
                <w:szCs w:val="18"/>
              </w:rPr>
            </w:pP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b/>
                <w:sz w:val="28"/>
                <w:szCs w:val="28"/>
              </w:rPr>
            </w:pPr>
          </w:p>
        </w:tc>
        <w:tc>
          <w:tcPr>
            <w:tcW w:w="2465" w:type="dxa"/>
            <w:gridSpan w:val="15"/>
            <w:shd w:val="clear" w:color="auto" w:fill="auto"/>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5</w:t>
            </w:r>
          </w:p>
        </w:tc>
        <w:tc>
          <w:tcPr>
            <w:tcW w:w="2984" w:type="dxa"/>
            <w:gridSpan w:val="27"/>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8</w:t>
            </w:r>
          </w:p>
        </w:tc>
        <w:tc>
          <w:tcPr>
            <w:tcW w:w="2835" w:type="dxa"/>
            <w:gridSpan w:val="18"/>
            <w:shd w:val="clear" w:color="auto" w:fill="auto"/>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12</w:t>
            </w:r>
          </w:p>
        </w:tc>
        <w:tc>
          <w:tcPr>
            <w:tcW w:w="3542" w:type="dxa"/>
            <w:gridSpan w:val="25"/>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15</w:t>
            </w:r>
          </w:p>
        </w:tc>
        <w:tc>
          <w:tcPr>
            <w:tcW w:w="992" w:type="dxa"/>
            <w:gridSpan w:val="3"/>
          </w:tcPr>
          <w:p w:rsidR="00D9234E" w:rsidRPr="006A6345" w:rsidRDefault="00D9234E" w:rsidP="00D9234E">
            <w:pPr>
              <w:spacing w:after="0" w:line="240" w:lineRule="auto"/>
              <w:rPr>
                <w:rFonts w:ascii="Times New Roman" w:hAnsi="Times New Roman"/>
                <w:sz w:val="28"/>
                <w:szCs w:val="28"/>
              </w:rPr>
            </w:pPr>
          </w:p>
        </w:tc>
        <w:tc>
          <w:tcPr>
            <w:tcW w:w="1009" w:type="dxa"/>
            <w:gridSpan w:val="6"/>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161"/>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копии протоколов педсоветов, копии распорядительных документов по результатам участия, грамоты, дипломы и т.д.</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3211" w:type="dxa"/>
            <w:gridSpan w:val="86"/>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В целом по критерию вычисляется средний балл по показателям 1-4</w:t>
            </w:r>
          </w:p>
          <w:p w:rsidR="00D9234E" w:rsidRPr="006A6345" w:rsidRDefault="00D9234E" w:rsidP="00D9234E">
            <w:pPr>
              <w:spacing w:after="0" w:line="240" w:lineRule="auto"/>
              <w:rPr>
                <w:rFonts w:ascii="Times New Roman" w:hAnsi="Times New Roman"/>
                <w:sz w:val="20"/>
                <w:szCs w:val="20"/>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val="restart"/>
          </w:tcPr>
          <w:p w:rsidR="00D9234E" w:rsidRPr="006A6345" w:rsidRDefault="00D9234E" w:rsidP="00D9234E">
            <w:pPr>
              <w:spacing w:after="0" w:line="240" w:lineRule="auto"/>
              <w:rPr>
                <w:rFonts w:ascii="Times New Roman" w:hAnsi="Times New Roman"/>
                <w:b/>
                <w:sz w:val="28"/>
                <w:szCs w:val="28"/>
              </w:rPr>
            </w:pPr>
            <w:r w:rsidRPr="006A6345">
              <w:rPr>
                <w:rFonts w:ascii="Times New Roman" w:hAnsi="Times New Roman"/>
                <w:b/>
                <w:sz w:val="28"/>
                <w:szCs w:val="28"/>
              </w:rPr>
              <w:t>3.</w:t>
            </w:r>
          </w:p>
          <w:p w:rsidR="00D9234E" w:rsidRPr="006A6345" w:rsidRDefault="00D9234E" w:rsidP="00D9234E">
            <w:pPr>
              <w:spacing w:after="0" w:line="240" w:lineRule="auto"/>
              <w:rPr>
                <w:rFonts w:ascii="Times New Roman" w:hAnsi="Times New Roman"/>
                <w:sz w:val="28"/>
                <w:szCs w:val="28"/>
              </w:rPr>
            </w:pPr>
          </w:p>
          <w:p w:rsidR="00D9234E" w:rsidRPr="006A6345" w:rsidRDefault="00D9234E" w:rsidP="00D9234E">
            <w:pPr>
              <w:spacing w:after="0" w:line="240" w:lineRule="auto"/>
              <w:rPr>
                <w:rFonts w:ascii="Times New Roman" w:hAnsi="Times New Roman"/>
                <w:b/>
                <w:sz w:val="28"/>
                <w:szCs w:val="28"/>
              </w:rPr>
            </w:pPr>
          </w:p>
        </w:tc>
        <w:tc>
          <w:tcPr>
            <w:tcW w:w="1767" w:type="dxa"/>
            <w:gridSpan w:val="7"/>
            <w:vMerge w:val="restart"/>
            <w:shd w:val="clear" w:color="auto" w:fill="auto"/>
          </w:tcPr>
          <w:p w:rsidR="00D9234E" w:rsidRPr="006A6345" w:rsidRDefault="00D9234E" w:rsidP="00D9234E">
            <w:pPr>
              <w:spacing w:after="0" w:line="240" w:lineRule="auto"/>
              <w:rPr>
                <w:rFonts w:ascii="Times New Roman" w:hAnsi="Times New Roman"/>
                <w:sz w:val="24"/>
                <w:szCs w:val="24"/>
                <w:u w:val="single"/>
              </w:rPr>
            </w:pPr>
          </w:p>
          <w:p w:rsidR="00D9234E" w:rsidRPr="006A6345" w:rsidRDefault="00D9234E" w:rsidP="00D9234E">
            <w:pPr>
              <w:spacing w:after="0" w:line="240" w:lineRule="auto"/>
              <w:rPr>
                <w:rFonts w:ascii="Times New Roman" w:hAnsi="Times New Roman"/>
                <w:color w:val="FF0000"/>
                <w:sz w:val="24"/>
                <w:szCs w:val="24"/>
              </w:rPr>
            </w:pPr>
            <w:r w:rsidRPr="006A6345">
              <w:rPr>
                <w:rFonts w:ascii="Times New Roman" w:hAnsi="Times New Roman"/>
                <w:b/>
                <w:sz w:val="24"/>
                <w:szCs w:val="24"/>
              </w:rPr>
              <w:t>Динамика учебных достижений обучающихся</w:t>
            </w:r>
            <w:r w:rsidRPr="006A6345">
              <w:rPr>
                <w:rFonts w:ascii="Times New Roman" w:hAnsi="Times New Roman"/>
                <w:color w:val="FF0000"/>
                <w:sz w:val="24"/>
                <w:szCs w:val="24"/>
              </w:rPr>
              <w:t xml:space="preserve"> </w:t>
            </w:r>
          </w:p>
          <w:p w:rsidR="00D9234E" w:rsidRPr="006A6345" w:rsidRDefault="00D9234E" w:rsidP="00D9234E">
            <w:pPr>
              <w:rPr>
                <w:rFonts w:ascii="Times New Roman" w:hAnsi="Times New Roman"/>
                <w:b/>
                <w:sz w:val="24"/>
                <w:szCs w:val="24"/>
              </w:rPr>
            </w:pPr>
          </w:p>
        </w:tc>
        <w:tc>
          <w:tcPr>
            <w:tcW w:w="11444" w:type="dxa"/>
            <w:gridSpan w:val="79"/>
          </w:tcPr>
          <w:p w:rsidR="00D9234E" w:rsidRPr="006A6345" w:rsidRDefault="00D9234E" w:rsidP="00D9234E">
            <w:pPr>
              <w:spacing w:after="0" w:line="240" w:lineRule="auto"/>
              <w:rPr>
                <w:rFonts w:ascii="Times New Roman" w:hAnsi="Times New Roman"/>
                <w:sz w:val="24"/>
                <w:szCs w:val="24"/>
              </w:rPr>
            </w:pPr>
            <w:r w:rsidRPr="006A6345">
              <w:rPr>
                <w:rFonts w:ascii="Times New Roman" w:hAnsi="Times New Roman"/>
                <w:sz w:val="24"/>
                <w:szCs w:val="24"/>
              </w:rPr>
              <w:t>Максимальный балл по критерию – 17</w:t>
            </w:r>
          </w:p>
          <w:p w:rsidR="00D9234E" w:rsidRPr="006A6345" w:rsidRDefault="00D9234E" w:rsidP="00D9234E">
            <w:pPr>
              <w:spacing w:after="0" w:line="240" w:lineRule="auto"/>
              <w:rPr>
                <w:rFonts w:ascii="Times New Roman" w:hAnsi="Times New Roman"/>
                <w:sz w:val="24"/>
                <w:szCs w:val="24"/>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767" w:type="dxa"/>
            <w:gridSpan w:val="7"/>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11444" w:type="dxa"/>
            <w:gridSpan w:val="79"/>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1) динамика качества знаний в течение текущего отчетного периода</w:t>
            </w:r>
            <w:r w:rsidRPr="006A6345">
              <w:rPr>
                <w:rFonts w:ascii="Times New Roman" w:hAnsi="Times New Roman"/>
                <w:b/>
                <w:i/>
                <w:color w:val="993300"/>
                <w:sz w:val="20"/>
                <w:szCs w:val="20"/>
                <w:u w:val="single"/>
              </w:rPr>
              <w:t xml:space="preserve"> </w:t>
            </w:r>
            <w:r w:rsidRPr="006A6345">
              <w:rPr>
                <w:rFonts w:ascii="Times New Roman" w:hAnsi="Times New Roman"/>
                <w:b/>
                <w:i/>
                <w:sz w:val="20"/>
                <w:szCs w:val="20"/>
                <w:u w:val="single"/>
              </w:rPr>
              <w:t>(учитывается средний показатель качества знаний с учетом всех предметов, которые ведет педагог) К3П1</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767" w:type="dxa"/>
            <w:gridSpan w:val="7"/>
            <w:vMerge/>
          </w:tcPr>
          <w:p w:rsidR="00D9234E" w:rsidRPr="006A6345" w:rsidRDefault="00D9234E" w:rsidP="00D9234E">
            <w:pPr>
              <w:spacing w:after="0" w:line="240" w:lineRule="auto"/>
              <w:rPr>
                <w:rFonts w:ascii="Times New Roman" w:hAnsi="Times New Roman"/>
                <w:sz w:val="28"/>
                <w:szCs w:val="28"/>
              </w:rPr>
            </w:pPr>
          </w:p>
        </w:tc>
        <w:tc>
          <w:tcPr>
            <w:tcW w:w="1417" w:type="dxa"/>
            <w:gridSpan w:val="5"/>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sz w:val="18"/>
                <w:szCs w:val="18"/>
              </w:rPr>
              <w:t>Снижение</w:t>
            </w:r>
          </w:p>
        </w:tc>
        <w:tc>
          <w:tcPr>
            <w:tcW w:w="1985" w:type="dxa"/>
            <w:gridSpan w:val="18"/>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sz w:val="18"/>
                <w:szCs w:val="18"/>
              </w:rPr>
              <w:t>сохранение</w:t>
            </w:r>
          </w:p>
        </w:tc>
        <w:tc>
          <w:tcPr>
            <w:tcW w:w="1424" w:type="dxa"/>
            <w:gridSpan w:val="11"/>
            <w:shd w:val="clear" w:color="auto" w:fill="auto"/>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повышение</w:t>
            </w:r>
            <w:r w:rsidRPr="006A6345">
              <w:rPr>
                <w:rFonts w:ascii="Times New Roman" w:hAnsi="Times New Roman"/>
                <w:sz w:val="20"/>
                <w:szCs w:val="20"/>
              </w:rPr>
              <w:t>1%</w:t>
            </w:r>
          </w:p>
        </w:tc>
        <w:tc>
          <w:tcPr>
            <w:tcW w:w="1701" w:type="dxa"/>
            <w:gridSpan w:val="10"/>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повышение</w:t>
            </w:r>
            <w:r w:rsidRPr="006A6345">
              <w:rPr>
                <w:rFonts w:ascii="Times New Roman" w:hAnsi="Times New Roman"/>
                <w:sz w:val="20"/>
                <w:szCs w:val="20"/>
              </w:rPr>
              <w:t xml:space="preserve"> 2-3%</w:t>
            </w:r>
          </w:p>
        </w:tc>
        <w:tc>
          <w:tcPr>
            <w:tcW w:w="1701" w:type="dxa"/>
            <w:gridSpan w:val="16"/>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повышение</w:t>
            </w:r>
            <w:r w:rsidRPr="006A6345">
              <w:rPr>
                <w:rFonts w:ascii="Times New Roman" w:hAnsi="Times New Roman"/>
                <w:sz w:val="20"/>
                <w:szCs w:val="20"/>
              </w:rPr>
              <w:t xml:space="preserve"> 4-5%</w:t>
            </w:r>
          </w:p>
        </w:tc>
        <w:tc>
          <w:tcPr>
            <w:tcW w:w="1899" w:type="dxa"/>
            <w:gridSpan w:val="15"/>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повышение</w:t>
            </w:r>
            <w:r w:rsidRPr="006A6345">
              <w:rPr>
                <w:rFonts w:ascii="Times New Roman" w:hAnsi="Times New Roman"/>
                <w:sz w:val="20"/>
                <w:szCs w:val="20"/>
              </w:rPr>
              <w:t xml:space="preserve"> 6-10%</w:t>
            </w:r>
          </w:p>
        </w:tc>
        <w:tc>
          <w:tcPr>
            <w:tcW w:w="1317" w:type="dxa"/>
            <w:gridSpan w:val="4"/>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более 10%</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767" w:type="dxa"/>
            <w:gridSpan w:val="7"/>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1417" w:type="dxa"/>
            <w:gridSpan w:val="5"/>
            <w:shd w:val="clear" w:color="auto" w:fill="auto"/>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0</w:t>
            </w:r>
          </w:p>
        </w:tc>
        <w:tc>
          <w:tcPr>
            <w:tcW w:w="1985" w:type="dxa"/>
            <w:gridSpan w:val="18"/>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w:t>
            </w:r>
          </w:p>
        </w:tc>
        <w:tc>
          <w:tcPr>
            <w:tcW w:w="1424" w:type="dxa"/>
            <w:gridSpan w:val="11"/>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2</w:t>
            </w:r>
          </w:p>
        </w:tc>
        <w:tc>
          <w:tcPr>
            <w:tcW w:w="1701" w:type="dxa"/>
            <w:gridSpan w:val="10"/>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5</w:t>
            </w:r>
          </w:p>
        </w:tc>
        <w:tc>
          <w:tcPr>
            <w:tcW w:w="1701" w:type="dxa"/>
            <w:gridSpan w:val="16"/>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7</w:t>
            </w:r>
          </w:p>
        </w:tc>
        <w:tc>
          <w:tcPr>
            <w:tcW w:w="1899" w:type="dxa"/>
            <w:gridSpan w:val="15"/>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12</w:t>
            </w:r>
          </w:p>
        </w:tc>
        <w:tc>
          <w:tcPr>
            <w:tcW w:w="1317" w:type="dxa"/>
            <w:gridSpan w:val="4"/>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15</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аналитическая справка с динамикой качества знаний обучающихся у данного учителя за отчетный период, представленной в виде таблиц, списков, диаграмм, заверенная директором</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val="restart"/>
          </w:tcPr>
          <w:p w:rsidR="00D9234E" w:rsidRPr="006A6345" w:rsidRDefault="00D9234E" w:rsidP="00D9234E">
            <w:pPr>
              <w:spacing w:after="0" w:line="240" w:lineRule="auto"/>
              <w:rPr>
                <w:rFonts w:ascii="Times New Roman" w:hAnsi="Times New Roman"/>
                <w:sz w:val="28"/>
                <w:szCs w:val="28"/>
              </w:rPr>
            </w:pPr>
          </w:p>
        </w:tc>
        <w:tc>
          <w:tcPr>
            <w:tcW w:w="11787" w:type="dxa"/>
            <w:gridSpan w:val="84"/>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 xml:space="preserve">2) доля обучающихся 4-х классов (у данного педагога начальной школы), подтвердивших годовые отметки  за курс начальной школы по итогам  мониторинговых исследований в начальной школе. Если таких обучающихся нет, то критерий не учитывается при подсчете </w:t>
            </w:r>
            <w:r w:rsidRPr="006A6345">
              <w:rPr>
                <w:rFonts w:ascii="Times New Roman" w:hAnsi="Times New Roman"/>
                <w:b/>
                <w:i/>
                <w:color w:val="993300"/>
                <w:sz w:val="20"/>
                <w:szCs w:val="20"/>
                <w:u w:val="single"/>
              </w:rPr>
              <w:t>К3П2</w:t>
            </w:r>
            <w:r w:rsidRPr="006A6345">
              <w:rPr>
                <w:rFonts w:ascii="Times New Roman" w:hAnsi="Times New Roman"/>
                <w:sz w:val="20"/>
                <w:szCs w:val="20"/>
              </w:rPr>
              <w:t xml:space="preserve"> </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2818" w:type="dxa"/>
            <w:gridSpan w:val="18"/>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менее 30%</w:t>
            </w:r>
          </w:p>
        </w:tc>
        <w:tc>
          <w:tcPr>
            <w:tcW w:w="2080" w:type="dxa"/>
            <w:gridSpan w:val="18"/>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30- 49%</w:t>
            </w:r>
          </w:p>
          <w:p w:rsidR="00D9234E" w:rsidRPr="006A6345" w:rsidRDefault="00D9234E" w:rsidP="00D9234E">
            <w:pPr>
              <w:spacing w:after="0" w:line="240" w:lineRule="auto"/>
              <w:rPr>
                <w:rFonts w:ascii="Times New Roman" w:hAnsi="Times New Roman"/>
                <w:sz w:val="20"/>
                <w:szCs w:val="20"/>
              </w:rPr>
            </w:pPr>
          </w:p>
        </w:tc>
        <w:tc>
          <w:tcPr>
            <w:tcW w:w="2394" w:type="dxa"/>
            <w:gridSpan w:val="18"/>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lastRenderedPageBreak/>
              <w:t>50-59%</w:t>
            </w:r>
          </w:p>
        </w:tc>
        <w:tc>
          <w:tcPr>
            <w:tcW w:w="2403" w:type="dxa"/>
            <w:gridSpan w:val="23"/>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60-70%</w:t>
            </w:r>
          </w:p>
        </w:tc>
        <w:tc>
          <w:tcPr>
            <w:tcW w:w="2092" w:type="dxa"/>
            <w:gridSpan w:val="7"/>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более 70%</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tcPr>
          <w:p w:rsidR="00D9234E" w:rsidRPr="006A6345" w:rsidRDefault="00D9234E" w:rsidP="00D9234E">
            <w:pPr>
              <w:spacing w:after="0" w:line="240" w:lineRule="auto"/>
              <w:rPr>
                <w:rFonts w:ascii="Times New Roman" w:hAnsi="Times New Roman"/>
                <w:sz w:val="28"/>
                <w:szCs w:val="28"/>
              </w:rPr>
            </w:pPr>
          </w:p>
        </w:tc>
        <w:tc>
          <w:tcPr>
            <w:tcW w:w="2818" w:type="dxa"/>
            <w:gridSpan w:val="18"/>
            <w:shd w:val="clear" w:color="auto" w:fill="auto"/>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0</w:t>
            </w:r>
          </w:p>
        </w:tc>
        <w:tc>
          <w:tcPr>
            <w:tcW w:w="2080" w:type="dxa"/>
            <w:gridSpan w:val="18"/>
            <w:shd w:val="clear" w:color="auto" w:fill="auto"/>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2</w:t>
            </w:r>
          </w:p>
        </w:tc>
        <w:tc>
          <w:tcPr>
            <w:tcW w:w="2394" w:type="dxa"/>
            <w:gridSpan w:val="18"/>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5</w:t>
            </w:r>
          </w:p>
        </w:tc>
        <w:tc>
          <w:tcPr>
            <w:tcW w:w="2403" w:type="dxa"/>
            <w:gridSpan w:val="23"/>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12</w:t>
            </w:r>
          </w:p>
        </w:tc>
        <w:tc>
          <w:tcPr>
            <w:tcW w:w="2092" w:type="dxa"/>
            <w:gridSpan w:val="7"/>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17</w:t>
            </w:r>
          </w:p>
          <w:p w:rsidR="00D9234E" w:rsidRPr="006A6345" w:rsidRDefault="00D9234E" w:rsidP="00D9234E">
            <w:pPr>
              <w:spacing w:after="0" w:line="240" w:lineRule="auto"/>
              <w:rPr>
                <w:rFonts w:ascii="Times New Roman" w:hAnsi="Times New Roman"/>
                <w:sz w:val="20"/>
                <w:szCs w:val="20"/>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информация о результатах независимой аттестации и годовых отметках, заверенная директором</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val="restart"/>
            <w:shd w:val="clear" w:color="auto" w:fill="auto"/>
          </w:tcPr>
          <w:p w:rsidR="00D9234E" w:rsidRPr="006A6345" w:rsidRDefault="00D9234E" w:rsidP="00D9234E">
            <w:pPr>
              <w:spacing w:after="0" w:line="240" w:lineRule="auto"/>
              <w:rPr>
                <w:rFonts w:ascii="Times New Roman" w:hAnsi="Times New Roman"/>
                <w:sz w:val="28"/>
                <w:szCs w:val="28"/>
              </w:rPr>
            </w:pPr>
          </w:p>
          <w:p w:rsidR="00D9234E" w:rsidRPr="006A6345" w:rsidRDefault="00D9234E" w:rsidP="00D9234E">
            <w:pPr>
              <w:spacing w:after="0" w:line="240" w:lineRule="auto"/>
              <w:rPr>
                <w:rFonts w:ascii="Times New Roman" w:hAnsi="Times New Roman"/>
                <w:sz w:val="28"/>
                <w:szCs w:val="28"/>
              </w:rPr>
            </w:pPr>
          </w:p>
        </w:tc>
        <w:tc>
          <w:tcPr>
            <w:tcW w:w="11787" w:type="dxa"/>
            <w:gridSpan w:val="84"/>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b/>
                <w:i/>
                <w:sz w:val="20"/>
                <w:szCs w:val="20"/>
                <w:u w:val="single"/>
              </w:rPr>
              <w:t xml:space="preserve">4) доля обучающихся (от обучающихся пропускающих занятия) у данного педагога, пропускающих занятия  по уважительной причине </w:t>
            </w:r>
            <w:r w:rsidRPr="006A6345">
              <w:rPr>
                <w:rFonts w:ascii="Times New Roman" w:hAnsi="Times New Roman"/>
                <w:b/>
                <w:i/>
                <w:color w:val="993300"/>
                <w:sz w:val="20"/>
                <w:szCs w:val="20"/>
                <w:u w:val="single"/>
              </w:rPr>
              <w:t>К3П4</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2818" w:type="dxa"/>
            <w:gridSpan w:val="18"/>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менее 50%</w:t>
            </w:r>
          </w:p>
        </w:tc>
        <w:tc>
          <w:tcPr>
            <w:tcW w:w="2080" w:type="dxa"/>
            <w:gridSpan w:val="18"/>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50-80%</w:t>
            </w:r>
          </w:p>
        </w:tc>
        <w:tc>
          <w:tcPr>
            <w:tcW w:w="2394" w:type="dxa"/>
            <w:gridSpan w:val="18"/>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80-90%</w:t>
            </w:r>
          </w:p>
        </w:tc>
        <w:tc>
          <w:tcPr>
            <w:tcW w:w="2403" w:type="dxa"/>
            <w:gridSpan w:val="23"/>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90-100%</w:t>
            </w:r>
          </w:p>
        </w:tc>
        <w:tc>
          <w:tcPr>
            <w:tcW w:w="2092" w:type="dxa"/>
            <w:gridSpan w:val="7"/>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100%</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tcPr>
          <w:p w:rsidR="00D9234E" w:rsidRPr="006A6345" w:rsidRDefault="00D9234E" w:rsidP="00D9234E">
            <w:pPr>
              <w:spacing w:after="0" w:line="240" w:lineRule="auto"/>
              <w:rPr>
                <w:rFonts w:ascii="Times New Roman" w:hAnsi="Times New Roman"/>
                <w:sz w:val="28"/>
                <w:szCs w:val="28"/>
              </w:rPr>
            </w:pPr>
          </w:p>
        </w:tc>
        <w:tc>
          <w:tcPr>
            <w:tcW w:w="2818" w:type="dxa"/>
            <w:gridSpan w:val="18"/>
            <w:shd w:val="clear" w:color="auto" w:fill="auto"/>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0</w:t>
            </w:r>
          </w:p>
        </w:tc>
        <w:tc>
          <w:tcPr>
            <w:tcW w:w="2080" w:type="dxa"/>
            <w:gridSpan w:val="18"/>
            <w:shd w:val="clear" w:color="auto" w:fill="auto"/>
          </w:tcPr>
          <w:p w:rsidR="00D9234E" w:rsidRPr="006A6345" w:rsidRDefault="00D9234E" w:rsidP="00D9234E">
            <w:pPr>
              <w:spacing w:after="0" w:line="240" w:lineRule="auto"/>
              <w:rPr>
                <w:rFonts w:ascii="Times New Roman" w:hAnsi="Times New Roman"/>
                <w:sz w:val="20"/>
                <w:szCs w:val="20"/>
              </w:rPr>
            </w:pPr>
            <w:r>
              <w:rPr>
                <w:rFonts w:ascii="Times New Roman" w:hAnsi="Times New Roman"/>
                <w:sz w:val="20"/>
                <w:szCs w:val="20"/>
              </w:rPr>
              <w:t>2</w:t>
            </w:r>
          </w:p>
        </w:tc>
        <w:tc>
          <w:tcPr>
            <w:tcW w:w="2394" w:type="dxa"/>
            <w:gridSpan w:val="18"/>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5</w:t>
            </w:r>
          </w:p>
        </w:tc>
        <w:tc>
          <w:tcPr>
            <w:tcW w:w="2403" w:type="dxa"/>
            <w:gridSpan w:val="23"/>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10</w:t>
            </w:r>
          </w:p>
        </w:tc>
        <w:tc>
          <w:tcPr>
            <w:tcW w:w="2092" w:type="dxa"/>
            <w:gridSpan w:val="7"/>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17</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tcPr>
          <w:p w:rsidR="00D9234E" w:rsidRPr="006A6345" w:rsidRDefault="00D9234E" w:rsidP="00D9234E">
            <w:pPr>
              <w:spacing w:after="0" w:line="240" w:lineRule="auto"/>
              <w:rPr>
                <w:rFonts w:ascii="Times New Roman" w:hAnsi="Times New Roman"/>
                <w:b/>
                <w:bCs/>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xml:space="preserve">:  </w:t>
            </w:r>
            <w:r>
              <w:rPr>
                <w:rFonts w:ascii="Times New Roman" w:hAnsi="Times New Roman"/>
                <w:sz w:val="18"/>
                <w:szCs w:val="18"/>
              </w:rPr>
              <w:t>справка, заверенная администрацией ОУ</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13211" w:type="dxa"/>
            <w:gridSpan w:val="86"/>
          </w:tcPr>
          <w:p w:rsidR="00D9234E" w:rsidRPr="006A6345" w:rsidRDefault="00D9234E" w:rsidP="00D9234E">
            <w:pPr>
              <w:spacing w:after="0" w:line="240" w:lineRule="auto"/>
              <w:rPr>
                <w:rFonts w:ascii="Times New Roman" w:hAnsi="Times New Roman"/>
                <w:sz w:val="24"/>
                <w:szCs w:val="24"/>
                <w:u w:val="single"/>
              </w:rPr>
            </w:pPr>
            <w:r w:rsidRPr="006A6345">
              <w:rPr>
                <w:rFonts w:ascii="Times New Roman" w:hAnsi="Times New Roman"/>
                <w:sz w:val="20"/>
                <w:szCs w:val="20"/>
              </w:rPr>
              <w:t>В целом по критерию выставляется средний балл по критериям 1, 2, 4</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val="restart"/>
          </w:tcPr>
          <w:p w:rsidR="00D9234E" w:rsidRPr="006A6345" w:rsidRDefault="00D9234E" w:rsidP="00D9234E">
            <w:pPr>
              <w:spacing w:after="0" w:line="240" w:lineRule="auto"/>
              <w:rPr>
                <w:rFonts w:ascii="Times New Roman" w:hAnsi="Times New Roman"/>
                <w:b/>
                <w:sz w:val="28"/>
                <w:szCs w:val="28"/>
              </w:rPr>
            </w:pPr>
            <w:r w:rsidRPr="006A6345">
              <w:rPr>
                <w:rFonts w:ascii="Times New Roman" w:hAnsi="Times New Roman"/>
                <w:b/>
                <w:sz w:val="28"/>
                <w:szCs w:val="28"/>
              </w:rPr>
              <w:t xml:space="preserve">4. </w:t>
            </w:r>
          </w:p>
        </w:tc>
        <w:tc>
          <w:tcPr>
            <w:tcW w:w="13211" w:type="dxa"/>
            <w:gridSpan w:val="86"/>
            <w:shd w:val="clear" w:color="auto" w:fill="auto"/>
          </w:tcPr>
          <w:p w:rsidR="00D9234E" w:rsidRPr="006A6345" w:rsidRDefault="00D9234E" w:rsidP="00D9234E">
            <w:pPr>
              <w:spacing w:after="0" w:line="240" w:lineRule="auto"/>
              <w:rPr>
                <w:rFonts w:ascii="Times New Roman" w:hAnsi="Times New Roman"/>
                <w:sz w:val="24"/>
                <w:szCs w:val="24"/>
              </w:rPr>
            </w:pPr>
            <w:r w:rsidRPr="006A6345">
              <w:rPr>
                <w:rFonts w:ascii="Times New Roman" w:hAnsi="Times New Roman"/>
                <w:sz w:val="24"/>
                <w:szCs w:val="24"/>
              </w:rPr>
              <w:t>Максимальный балл по критерию – 16</w:t>
            </w:r>
          </w:p>
          <w:p w:rsidR="00D9234E" w:rsidRPr="006A6345" w:rsidRDefault="00D9234E" w:rsidP="00D9234E">
            <w:pPr>
              <w:spacing w:after="0" w:line="240" w:lineRule="auto"/>
              <w:rPr>
                <w:rFonts w:ascii="Times New Roman" w:hAnsi="Times New Roman"/>
                <w:sz w:val="24"/>
                <w:szCs w:val="24"/>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b/>
                <w:sz w:val="28"/>
                <w:szCs w:val="28"/>
              </w:rPr>
            </w:pPr>
          </w:p>
        </w:tc>
        <w:tc>
          <w:tcPr>
            <w:tcW w:w="2202" w:type="dxa"/>
            <w:gridSpan w:val="9"/>
            <w:vMerge w:val="restart"/>
            <w:shd w:val="clear" w:color="auto" w:fill="auto"/>
          </w:tcPr>
          <w:p w:rsidR="00D9234E" w:rsidRPr="006A6345" w:rsidRDefault="00D9234E" w:rsidP="00D9234E">
            <w:pPr>
              <w:spacing w:after="0" w:line="240" w:lineRule="auto"/>
              <w:rPr>
                <w:rFonts w:ascii="Times New Roman" w:hAnsi="Times New Roman"/>
                <w:b/>
                <w:sz w:val="24"/>
                <w:szCs w:val="24"/>
              </w:rPr>
            </w:pPr>
            <w:r w:rsidRPr="006A6345">
              <w:rPr>
                <w:rFonts w:ascii="Times New Roman" w:hAnsi="Times New Roman"/>
                <w:b/>
                <w:sz w:val="24"/>
                <w:szCs w:val="24"/>
              </w:rPr>
              <w:t xml:space="preserve">Результативность </w:t>
            </w:r>
          </w:p>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b/>
                <w:sz w:val="24"/>
                <w:szCs w:val="24"/>
              </w:rPr>
              <w:t>внеучебной деятельности по преподаваемым предметам</w:t>
            </w:r>
          </w:p>
          <w:p w:rsidR="00D9234E" w:rsidRPr="006A6345" w:rsidRDefault="00D9234E" w:rsidP="00D9234E">
            <w:pPr>
              <w:spacing w:after="0" w:line="240" w:lineRule="auto"/>
              <w:rPr>
                <w:rFonts w:ascii="Times New Roman" w:hAnsi="Times New Roman"/>
                <w:b/>
                <w:sz w:val="26"/>
                <w:szCs w:val="26"/>
              </w:rPr>
            </w:pPr>
          </w:p>
        </w:tc>
        <w:tc>
          <w:tcPr>
            <w:tcW w:w="11009" w:type="dxa"/>
            <w:gridSpan w:val="77"/>
          </w:tcPr>
          <w:p w:rsidR="00D9234E" w:rsidRPr="006A6345" w:rsidRDefault="00D9234E" w:rsidP="00D9234E">
            <w:pPr>
              <w:spacing w:after="0" w:line="240" w:lineRule="auto"/>
              <w:rPr>
                <w:rFonts w:ascii="Times New Roman" w:hAnsi="Times New Roman"/>
                <w:b/>
                <w:i/>
                <w:sz w:val="20"/>
                <w:szCs w:val="20"/>
                <w:u w:val="single"/>
              </w:rPr>
            </w:pPr>
            <w:r w:rsidRPr="006A6345">
              <w:rPr>
                <w:rFonts w:ascii="Times New Roman" w:hAnsi="Times New Roman"/>
                <w:b/>
                <w:i/>
                <w:sz w:val="20"/>
                <w:szCs w:val="20"/>
                <w:u w:val="single"/>
              </w:rPr>
              <w:t>1) вариативность использования доли рабочего времени, предусмотренного в учебном плане  на внеучебную деятельность</w:t>
            </w:r>
            <w:r w:rsidRPr="006A6345">
              <w:rPr>
                <w:rFonts w:ascii="Times New Roman" w:hAnsi="Times New Roman"/>
                <w:b/>
                <w:i/>
                <w:color w:val="993300"/>
                <w:sz w:val="20"/>
                <w:szCs w:val="20"/>
                <w:u w:val="single"/>
              </w:rPr>
              <w:t xml:space="preserve"> К4П1</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b/>
                <w:sz w:val="28"/>
                <w:szCs w:val="28"/>
              </w:rPr>
            </w:pPr>
          </w:p>
        </w:tc>
        <w:tc>
          <w:tcPr>
            <w:tcW w:w="2202" w:type="dxa"/>
            <w:gridSpan w:val="9"/>
            <w:vMerge/>
            <w:shd w:val="clear" w:color="auto" w:fill="auto"/>
          </w:tcPr>
          <w:p w:rsidR="00D9234E" w:rsidRPr="006A6345" w:rsidRDefault="00D9234E" w:rsidP="00D9234E">
            <w:pPr>
              <w:spacing w:after="0" w:line="240" w:lineRule="auto"/>
              <w:rPr>
                <w:rFonts w:ascii="Times New Roman" w:hAnsi="Times New Roman"/>
                <w:b/>
                <w:sz w:val="26"/>
                <w:szCs w:val="26"/>
              </w:rPr>
            </w:pPr>
          </w:p>
        </w:tc>
        <w:tc>
          <w:tcPr>
            <w:tcW w:w="3699" w:type="dxa"/>
            <w:gridSpan w:val="24"/>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 xml:space="preserve">2 вида деятельности </w:t>
            </w:r>
          </w:p>
        </w:tc>
        <w:tc>
          <w:tcPr>
            <w:tcW w:w="3619" w:type="dxa"/>
            <w:gridSpan w:val="28"/>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 xml:space="preserve">3 вида деятельности </w:t>
            </w:r>
          </w:p>
        </w:tc>
        <w:tc>
          <w:tcPr>
            <w:tcW w:w="3691" w:type="dxa"/>
            <w:gridSpan w:val="25"/>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 xml:space="preserve">4 и более видов деятельности  </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b/>
                <w:sz w:val="28"/>
                <w:szCs w:val="28"/>
              </w:rPr>
            </w:pPr>
          </w:p>
        </w:tc>
        <w:tc>
          <w:tcPr>
            <w:tcW w:w="2202" w:type="dxa"/>
            <w:gridSpan w:val="9"/>
            <w:vMerge/>
            <w:shd w:val="clear" w:color="auto" w:fill="auto"/>
          </w:tcPr>
          <w:p w:rsidR="00D9234E" w:rsidRPr="006A6345" w:rsidRDefault="00D9234E" w:rsidP="00D9234E">
            <w:pPr>
              <w:spacing w:after="0" w:line="240" w:lineRule="auto"/>
              <w:rPr>
                <w:rFonts w:ascii="Times New Roman" w:hAnsi="Times New Roman"/>
                <w:b/>
                <w:sz w:val="26"/>
                <w:szCs w:val="26"/>
              </w:rPr>
            </w:pPr>
          </w:p>
        </w:tc>
        <w:tc>
          <w:tcPr>
            <w:tcW w:w="3699" w:type="dxa"/>
            <w:gridSpan w:val="24"/>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8</w:t>
            </w:r>
          </w:p>
        </w:tc>
        <w:tc>
          <w:tcPr>
            <w:tcW w:w="3619" w:type="dxa"/>
            <w:gridSpan w:val="28"/>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10</w:t>
            </w:r>
          </w:p>
        </w:tc>
        <w:tc>
          <w:tcPr>
            <w:tcW w:w="3691" w:type="dxa"/>
            <w:gridSpan w:val="25"/>
            <w:shd w:val="clear" w:color="auto" w:fill="auto"/>
          </w:tcPr>
          <w:p w:rsidR="00D9234E" w:rsidRPr="006A6345" w:rsidRDefault="00D9234E" w:rsidP="00D9234E">
            <w:pPr>
              <w:spacing w:after="0" w:line="240" w:lineRule="auto"/>
              <w:rPr>
                <w:rFonts w:ascii="Times New Roman" w:hAnsi="Times New Roman"/>
                <w:sz w:val="20"/>
                <w:szCs w:val="20"/>
              </w:rPr>
            </w:pPr>
            <w:r w:rsidRPr="006A6345">
              <w:rPr>
                <w:rFonts w:ascii="Times New Roman" w:hAnsi="Times New Roman"/>
                <w:sz w:val="20"/>
                <w:szCs w:val="20"/>
              </w:rPr>
              <w:t>16</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b/>
                <w:sz w:val="28"/>
                <w:szCs w:val="28"/>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информация директора, копия индивидуального плана работы учителя, утвержденная директором</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2202" w:type="dxa"/>
            <w:gridSpan w:val="9"/>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063" w:type="dxa"/>
            <w:gridSpan w:val="79"/>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 xml:space="preserve">2) количество призовых мест обучающихся по итогам участия в предметных олимпиадах </w:t>
            </w:r>
            <w:r w:rsidRPr="006A6345">
              <w:rPr>
                <w:rFonts w:ascii="Times New Roman" w:hAnsi="Times New Roman"/>
                <w:b/>
                <w:i/>
                <w:color w:val="993300"/>
                <w:sz w:val="20"/>
                <w:szCs w:val="20"/>
                <w:u w:val="single"/>
              </w:rPr>
              <w:t>К4П2</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p>
        </w:tc>
        <w:tc>
          <w:tcPr>
            <w:tcW w:w="993" w:type="dxa"/>
            <w:gridSpan w:val="4"/>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93" w:type="dxa"/>
            <w:gridSpan w:val="4"/>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c>
          <w:tcPr>
            <w:tcW w:w="450" w:type="dxa"/>
            <w:vMerge/>
          </w:tcPr>
          <w:p w:rsidR="00D9234E" w:rsidRPr="006A6345" w:rsidRDefault="00D9234E" w:rsidP="00D9234E">
            <w:pPr>
              <w:spacing w:after="0" w:line="240" w:lineRule="auto"/>
              <w:rPr>
                <w:rFonts w:ascii="Times New Roman" w:hAnsi="Times New Roman"/>
                <w:sz w:val="28"/>
                <w:szCs w:val="28"/>
              </w:rPr>
            </w:pPr>
          </w:p>
        </w:tc>
        <w:tc>
          <w:tcPr>
            <w:tcW w:w="2202" w:type="dxa"/>
            <w:gridSpan w:val="9"/>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2268" w:type="dxa"/>
            <w:gridSpan w:val="1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ш</w:t>
            </w:r>
            <w:r w:rsidRPr="006A6345">
              <w:rPr>
                <w:rFonts w:ascii="Times New Roman" w:hAnsi="Times New Roman"/>
                <w:sz w:val="20"/>
                <w:szCs w:val="20"/>
              </w:rPr>
              <w:t>кольный</w:t>
            </w:r>
          </w:p>
        </w:tc>
        <w:tc>
          <w:tcPr>
            <w:tcW w:w="2693" w:type="dxa"/>
            <w:gridSpan w:val="2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муниципальный, </w:t>
            </w:r>
          </w:p>
        </w:tc>
        <w:tc>
          <w:tcPr>
            <w:tcW w:w="2977" w:type="dxa"/>
            <w:gridSpan w:val="2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региональный</w:t>
            </w:r>
          </w:p>
        </w:tc>
        <w:tc>
          <w:tcPr>
            <w:tcW w:w="3125" w:type="dxa"/>
            <w:gridSpan w:val="2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более высокий уровень</w:t>
            </w:r>
          </w:p>
        </w:tc>
        <w:tc>
          <w:tcPr>
            <w:tcW w:w="984" w:type="dxa"/>
            <w:gridSpan w:val="3"/>
          </w:tcPr>
          <w:p w:rsidR="00D9234E" w:rsidRPr="006A6345" w:rsidRDefault="00D9234E" w:rsidP="00D9234E">
            <w:pPr>
              <w:spacing w:after="0" w:line="240" w:lineRule="auto"/>
              <w:rPr>
                <w:rFonts w:ascii="Times New Roman" w:hAnsi="Times New Roman"/>
                <w:sz w:val="28"/>
                <w:szCs w:val="28"/>
              </w:rPr>
            </w:pPr>
          </w:p>
        </w:tc>
        <w:tc>
          <w:tcPr>
            <w:tcW w:w="1002" w:type="dxa"/>
            <w:gridSpan w:val="5"/>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1375"/>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2202" w:type="dxa"/>
            <w:gridSpan w:val="9"/>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2268" w:type="dxa"/>
            <w:gridSpan w:val="15"/>
            <w:tcBorders>
              <w:bottom w:val="single" w:sz="4" w:space="0" w:color="auto"/>
            </w:tcBorders>
          </w:tcPr>
          <w:p w:rsidR="00D9234E"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 призовое место -3</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2 и более-6</w:t>
            </w:r>
          </w:p>
        </w:tc>
        <w:tc>
          <w:tcPr>
            <w:tcW w:w="2693" w:type="dxa"/>
            <w:gridSpan w:val="22"/>
            <w:tcBorders>
              <w:bottom w:val="single" w:sz="4" w:space="0" w:color="auto"/>
            </w:tcBorders>
          </w:tcPr>
          <w:p w:rsidR="00D9234E" w:rsidRPr="00F863DF"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у</w:t>
            </w:r>
            <w:r w:rsidRPr="00F863DF">
              <w:rPr>
                <w:rFonts w:ascii="Times New Roman" w:hAnsi="Times New Roman"/>
                <w:sz w:val="20"/>
                <w:szCs w:val="20"/>
              </w:rPr>
              <w:t xml:space="preserve">частие </w:t>
            </w:r>
            <w:r>
              <w:rPr>
                <w:rFonts w:ascii="Times New Roman" w:hAnsi="Times New Roman"/>
                <w:sz w:val="20"/>
                <w:szCs w:val="20"/>
              </w:rPr>
              <w:t>-2</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1 призовое место -6</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2 и более - 1</w:t>
            </w:r>
            <w:r>
              <w:rPr>
                <w:rFonts w:ascii="Times New Roman" w:hAnsi="Times New Roman"/>
                <w:sz w:val="20"/>
                <w:szCs w:val="20"/>
              </w:rPr>
              <w:t>2</w:t>
            </w:r>
          </w:p>
        </w:tc>
        <w:tc>
          <w:tcPr>
            <w:tcW w:w="2977" w:type="dxa"/>
            <w:gridSpan w:val="22"/>
            <w:tcBorders>
              <w:bottom w:val="single" w:sz="4" w:space="0" w:color="auto"/>
            </w:tcBorders>
          </w:tcPr>
          <w:p w:rsidR="00D9234E"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участие-6</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1 призовое место -10</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Pr>
                <w:rFonts w:ascii="Times New Roman" w:hAnsi="Times New Roman"/>
                <w:sz w:val="20"/>
                <w:szCs w:val="20"/>
              </w:rPr>
              <w:t>2 и более-16</w:t>
            </w:r>
          </w:p>
        </w:tc>
        <w:tc>
          <w:tcPr>
            <w:tcW w:w="3125" w:type="dxa"/>
            <w:gridSpan w:val="20"/>
            <w:tcBorders>
              <w:bottom w:val="single" w:sz="4" w:space="0" w:color="auto"/>
            </w:tcBorders>
          </w:tcPr>
          <w:p w:rsidR="00D9234E"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участие- 12</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1 призовое место - 1</w:t>
            </w:r>
            <w:r>
              <w:rPr>
                <w:rFonts w:ascii="Times New Roman" w:hAnsi="Times New Roman"/>
                <w:sz w:val="20"/>
                <w:szCs w:val="20"/>
              </w:rPr>
              <w:t>6</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p>
        </w:tc>
        <w:tc>
          <w:tcPr>
            <w:tcW w:w="984" w:type="dxa"/>
            <w:gridSpan w:val="3"/>
            <w:tcBorders>
              <w:bottom w:val="single" w:sz="4" w:space="0" w:color="auto"/>
            </w:tcBorders>
          </w:tcPr>
          <w:p w:rsidR="00D9234E" w:rsidRPr="006A6345" w:rsidRDefault="00D9234E" w:rsidP="00D9234E">
            <w:pPr>
              <w:spacing w:after="0" w:line="240" w:lineRule="auto"/>
              <w:rPr>
                <w:rFonts w:ascii="Times New Roman" w:hAnsi="Times New Roman"/>
                <w:sz w:val="28"/>
                <w:szCs w:val="28"/>
              </w:rPr>
            </w:pPr>
          </w:p>
        </w:tc>
        <w:tc>
          <w:tcPr>
            <w:tcW w:w="1002" w:type="dxa"/>
            <w:gridSpan w:val="5"/>
            <w:tcBorders>
              <w:bottom w:val="single" w:sz="4" w:space="0" w:color="auto"/>
            </w:tcBorders>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359"/>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копии распорядительных документов по результатам участия в предметных олимпиадах, грамот, дипломов</w:t>
            </w:r>
          </w:p>
        </w:tc>
      </w:tr>
      <w:tr w:rsidR="00D9234E" w:rsidRPr="006A6345" w:rsidTr="00D9234E">
        <w:trPr>
          <w:trHeight w:val="686"/>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2209" w:type="dxa"/>
            <w:gridSpan w:val="10"/>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056" w:type="dxa"/>
            <w:gridSpan w:val="78"/>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3) количество призовых мест и лауреатов конкурсных мероприятий (конкурсы, гранты, фестивали, научные конференции, интеллектуальные марафоны,</w:t>
            </w:r>
            <w:r>
              <w:rPr>
                <w:rFonts w:ascii="Times New Roman" w:hAnsi="Times New Roman"/>
                <w:b/>
                <w:i/>
                <w:sz w:val="20"/>
                <w:szCs w:val="20"/>
                <w:u w:val="single"/>
              </w:rPr>
              <w:t xml:space="preserve"> сетевые олимпиады, </w:t>
            </w:r>
            <w:r w:rsidRPr="006A6345">
              <w:rPr>
                <w:rFonts w:ascii="Times New Roman" w:hAnsi="Times New Roman"/>
                <w:b/>
                <w:i/>
                <w:sz w:val="20"/>
                <w:szCs w:val="20"/>
                <w:u w:val="single"/>
              </w:rPr>
              <w:t xml:space="preserve"> смотры знаний) </w:t>
            </w:r>
            <w:r w:rsidRPr="006A6345">
              <w:rPr>
                <w:rFonts w:ascii="Times New Roman" w:hAnsi="Times New Roman"/>
                <w:b/>
                <w:i/>
                <w:color w:val="993300"/>
                <w:sz w:val="20"/>
                <w:szCs w:val="20"/>
                <w:u w:val="single"/>
              </w:rPr>
              <w:t>К4П3</w:t>
            </w:r>
          </w:p>
        </w:tc>
        <w:tc>
          <w:tcPr>
            <w:tcW w:w="993" w:type="dxa"/>
            <w:gridSpan w:val="4"/>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93" w:type="dxa"/>
            <w:gridSpan w:val="4"/>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547"/>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2209" w:type="dxa"/>
            <w:gridSpan w:val="10"/>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2848" w:type="dxa"/>
            <w:gridSpan w:val="19"/>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Школьный</w:t>
            </w:r>
          </w:p>
        </w:tc>
        <w:tc>
          <w:tcPr>
            <w:tcW w:w="2354" w:type="dxa"/>
            <w:gridSpan w:val="1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муниципальный, сетевой</w:t>
            </w:r>
          </w:p>
        </w:tc>
        <w:tc>
          <w:tcPr>
            <w:tcW w:w="2353" w:type="dxa"/>
            <w:gridSpan w:val="1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региональный</w:t>
            </w:r>
          </w:p>
        </w:tc>
        <w:tc>
          <w:tcPr>
            <w:tcW w:w="3501" w:type="dxa"/>
            <w:gridSpan w:val="2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более высокий уровень</w:t>
            </w:r>
          </w:p>
        </w:tc>
        <w:tc>
          <w:tcPr>
            <w:tcW w:w="993" w:type="dxa"/>
            <w:gridSpan w:val="4"/>
          </w:tcPr>
          <w:p w:rsidR="00D9234E" w:rsidRPr="006A6345" w:rsidRDefault="00D9234E" w:rsidP="00D9234E">
            <w:pPr>
              <w:spacing w:after="0" w:line="240" w:lineRule="auto"/>
              <w:rPr>
                <w:rFonts w:ascii="Times New Roman" w:hAnsi="Times New Roman"/>
                <w:sz w:val="28"/>
                <w:szCs w:val="28"/>
              </w:rPr>
            </w:pPr>
          </w:p>
        </w:tc>
        <w:tc>
          <w:tcPr>
            <w:tcW w:w="993" w:type="dxa"/>
            <w:gridSpan w:val="4"/>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547"/>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2209" w:type="dxa"/>
            <w:gridSpan w:val="10"/>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2848" w:type="dxa"/>
            <w:gridSpan w:val="19"/>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1 призовое место -3</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2 и более-6</w:t>
            </w:r>
          </w:p>
        </w:tc>
        <w:tc>
          <w:tcPr>
            <w:tcW w:w="2354" w:type="dxa"/>
            <w:gridSpan w:val="18"/>
          </w:tcPr>
          <w:p w:rsidR="00D9234E"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участие -2</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1 призовое место -</w:t>
            </w:r>
            <w:r>
              <w:rPr>
                <w:rFonts w:ascii="Times New Roman" w:hAnsi="Times New Roman"/>
                <w:sz w:val="20"/>
                <w:szCs w:val="20"/>
              </w:rPr>
              <w:t>8</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2 и более - 12</w:t>
            </w:r>
          </w:p>
        </w:tc>
        <w:tc>
          <w:tcPr>
            <w:tcW w:w="2353" w:type="dxa"/>
            <w:gridSpan w:val="16"/>
          </w:tcPr>
          <w:p w:rsidR="00D9234E"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участие - 4</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1 призовое место -10</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2 и более-1</w:t>
            </w:r>
            <w:r>
              <w:rPr>
                <w:rFonts w:ascii="Times New Roman" w:hAnsi="Times New Roman"/>
                <w:sz w:val="20"/>
                <w:szCs w:val="20"/>
              </w:rPr>
              <w:t>4</w:t>
            </w:r>
          </w:p>
        </w:tc>
        <w:tc>
          <w:tcPr>
            <w:tcW w:w="3501" w:type="dxa"/>
            <w:gridSpan w:val="25"/>
          </w:tcPr>
          <w:p w:rsidR="00D9234E"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участие –6</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1 призовое место - 16</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p>
        </w:tc>
        <w:tc>
          <w:tcPr>
            <w:tcW w:w="993" w:type="dxa"/>
            <w:gridSpan w:val="4"/>
          </w:tcPr>
          <w:p w:rsidR="00D9234E" w:rsidRPr="006A6345" w:rsidRDefault="00D9234E" w:rsidP="00D9234E">
            <w:pPr>
              <w:spacing w:after="0" w:line="240" w:lineRule="auto"/>
              <w:rPr>
                <w:rFonts w:ascii="Times New Roman" w:hAnsi="Times New Roman"/>
                <w:sz w:val="28"/>
                <w:szCs w:val="28"/>
              </w:rPr>
            </w:pPr>
          </w:p>
        </w:tc>
        <w:tc>
          <w:tcPr>
            <w:tcW w:w="993" w:type="dxa"/>
            <w:gridSpan w:val="4"/>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48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копии распорядительных документов по результатам участия в предметных олимпиадах, грамот, дипломов</w:t>
            </w:r>
          </w:p>
        </w:tc>
      </w:tr>
      <w:tr w:rsidR="00D9234E" w:rsidRPr="006A6345" w:rsidTr="00D9234E">
        <w:trPr>
          <w:gridAfter w:val="96"/>
          <w:wAfter w:w="15251" w:type="dxa"/>
          <w:trHeight w:val="322"/>
        </w:trPr>
        <w:tc>
          <w:tcPr>
            <w:tcW w:w="450" w:type="dxa"/>
            <w:vMerge/>
          </w:tcPr>
          <w:p w:rsidR="00D9234E" w:rsidRPr="006A6345" w:rsidRDefault="00D9234E" w:rsidP="00D9234E">
            <w:pPr>
              <w:spacing w:after="0" w:line="240" w:lineRule="auto"/>
              <w:rPr>
                <w:rFonts w:ascii="Times New Roman" w:hAnsi="Times New Roman"/>
                <w:sz w:val="28"/>
                <w:szCs w:val="28"/>
              </w:rPr>
            </w:pPr>
          </w:p>
        </w:tc>
      </w:tr>
      <w:tr w:rsidR="00D9234E" w:rsidRPr="006A6345" w:rsidTr="00D9234E">
        <w:trPr>
          <w:trHeight w:val="83"/>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787" w:type="dxa"/>
            <w:gridSpan w:val="8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Pr>
                <w:rFonts w:ascii="Times New Roman" w:hAnsi="Times New Roman"/>
                <w:b/>
                <w:i/>
                <w:sz w:val="20"/>
                <w:szCs w:val="20"/>
                <w:u w:val="single"/>
              </w:rPr>
              <w:t>4</w:t>
            </w:r>
            <w:r w:rsidRPr="006A6345">
              <w:rPr>
                <w:rFonts w:ascii="Times New Roman" w:hAnsi="Times New Roman"/>
                <w:b/>
                <w:i/>
                <w:sz w:val="20"/>
                <w:szCs w:val="20"/>
                <w:u w:val="single"/>
              </w:rPr>
              <w:t xml:space="preserve">) доля обучающихся (от охваченных подготовкой по данному направлению у данного педагога), получивших призовые места на мероприятиях муниципального, регионального, более высокого уровней </w:t>
            </w:r>
            <w:r w:rsidRPr="006A6345">
              <w:rPr>
                <w:rFonts w:ascii="Times New Roman" w:hAnsi="Times New Roman"/>
                <w:b/>
                <w:i/>
                <w:color w:val="993300"/>
                <w:sz w:val="20"/>
                <w:szCs w:val="20"/>
                <w:u w:val="single"/>
              </w:rPr>
              <w:t>К4П5</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4898" w:type="dxa"/>
            <w:gridSpan w:val="36"/>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10-29%</w:t>
            </w:r>
          </w:p>
        </w:tc>
        <w:tc>
          <w:tcPr>
            <w:tcW w:w="2394" w:type="dxa"/>
            <w:gridSpan w:val="18"/>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30-39%</w:t>
            </w:r>
          </w:p>
        </w:tc>
        <w:tc>
          <w:tcPr>
            <w:tcW w:w="2403" w:type="dxa"/>
            <w:gridSpan w:val="23"/>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40-50%</w:t>
            </w:r>
          </w:p>
        </w:tc>
        <w:tc>
          <w:tcPr>
            <w:tcW w:w="2092" w:type="dxa"/>
            <w:gridSpan w:val="7"/>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более 50%</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4898" w:type="dxa"/>
            <w:gridSpan w:val="36"/>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5</w:t>
            </w:r>
          </w:p>
        </w:tc>
        <w:tc>
          <w:tcPr>
            <w:tcW w:w="2394" w:type="dxa"/>
            <w:gridSpan w:val="18"/>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8</w:t>
            </w:r>
          </w:p>
        </w:tc>
        <w:tc>
          <w:tcPr>
            <w:tcW w:w="2403" w:type="dxa"/>
            <w:gridSpan w:val="23"/>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12</w:t>
            </w:r>
          </w:p>
        </w:tc>
        <w:tc>
          <w:tcPr>
            <w:tcW w:w="2092" w:type="dxa"/>
            <w:gridSpan w:val="7"/>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16</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11787" w:type="dxa"/>
            <w:gridSpan w:val="8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Один обучающийся учитывается 1 раз</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информация директора, копии распорядительных документов по результатам участия в мероприятиях, грамот, дипломов</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787" w:type="dxa"/>
            <w:gridSpan w:val="8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Pr>
                <w:rFonts w:ascii="Times New Roman" w:hAnsi="Times New Roman"/>
                <w:b/>
                <w:i/>
                <w:sz w:val="20"/>
                <w:szCs w:val="20"/>
                <w:u w:val="single"/>
              </w:rPr>
              <w:t>5</w:t>
            </w:r>
            <w:r w:rsidRPr="006A6345">
              <w:rPr>
                <w:rFonts w:ascii="Times New Roman" w:hAnsi="Times New Roman"/>
                <w:b/>
                <w:i/>
                <w:sz w:val="20"/>
                <w:szCs w:val="20"/>
                <w:u w:val="single"/>
              </w:rPr>
              <w:t>) признание высокого профессионализма педагога обучающимися и их родителями</w:t>
            </w:r>
            <w:r>
              <w:rPr>
                <w:rFonts w:ascii="Times New Roman" w:hAnsi="Times New Roman"/>
                <w:b/>
                <w:i/>
                <w:sz w:val="20"/>
                <w:szCs w:val="20"/>
                <w:u w:val="single"/>
              </w:rPr>
              <w:t xml:space="preserve"> </w:t>
            </w:r>
            <w:r w:rsidRPr="006A6345">
              <w:rPr>
                <w:rFonts w:ascii="Times New Roman" w:hAnsi="Times New Roman"/>
                <w:b/>
                <w:i/>
                <w:sz w:val="20"/>
                <w:szCs w:val="20"/>
                <w:u w:val="single"/>
              </w:rPr>
              <w:t>(доля обучающихся и их родителей, имеющих позитивные отзывы по итогам анкетирования администрацией)</w:t>
            </w:r>
            <w:r w:rsidRPr="006A6345">
              <w:rPr>
                <w:rFonts w:ascii="Times New Roman" w:hAnsi="Times New Roman"/>
                <w:b/>
                <w:i/>
                <w:color w:val="993300"/>
                <w:sz w:val="20"/>
                <w:szCs w:val="20"/>
                <w:u w:val="single"/>
              </w:rPr>
              <w:t xml:space="preserve"> К4П6</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4898" w:type="dxa"/>
            <w:gridSpan w:val="36"/>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30-49%</w:t>
            </w:r>
          </w:p>
        </w:tc>
        <w:tc>
          <w:tcPr>
            <w:tcW w:w="3953" w:type="dxa"/>
            <w:gridSpan w:val="32"/>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50-69%</w:t>
            </w:r>
          </w:p>
        </w:tc>
        <w:tc>
          <w:tcPr>
            <w:tcW w:w="2936" w:type="dxa"/>
            <w:gridSpan w:val="16"/>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70-100%</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4898" w:type="dxa"/>
            <w:gridSpan w:val="36"/>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5</w:t>
            </w:r>
          </w:p>
        </w:tc>
        <w:tc>
          <w:tcPr>
            <w:tcW w:w="3953" w:type="dxa"/>
            <w:gridSpan w:val="32"/>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8</w:t>
            </w:r>
          </w:p>
        </w:tc>
        <w:tc>
          <w:tcPr>
            <w:tcW w:w="2936" w:type="dxa"/>
            <w:gridSpan w:val="16"/>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16</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результаты анкетирования, заверенные директором</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val="restart"/>
          </w:tcPr>
          <w:p w:rsidR="00D9234E" w:rsidRPr="006A6345" w:rsidRDefault="00D9234E" w:rsidP="00D9234E">
            <w:pPr>
              <w:spacing w:after="0" w:line="240" w:lineRule="auto"/>
              <w:rPr>
                <w:rFonts w:ascii="Times New Roman" w:hAnsi="Times New Roman"/>
                <w:sz w:val="28"/>
                <w:szCs w:val="28"/>
              </w:rPr>
            </w:pPr>
          </w:p>
        </w:tc>
        <w:tc>
          <w:tcPr>
            <w:tcW w:w="11787" w:type="dxa"/>
            <w:gridSpan w:val="8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i/>
                <w:color w:val="993300"/>
                <w:sz w:val="20"/>
                <w:szCs w:val="20"/>
                <w:u w:val="single"/>
              </w:rPr>
            </w:pPr>
            <w:r>
              <w:rPr>
                <w:rFonts w:ascii="Times New Roman" w:hAnsi="Times New Roman"/>
                <w:b/>
                <w:i/>
                <w:sz w:val="20"/>
                <w:szCs w:val="20"/>
                <w:u w:val="single"/>
              </w:rPr>
              <w:t>6</w:t>
            </w:r>
            <w:r w:rsidRPr="006A6345">
              <w:rPr>
                <w:rFonts w:ascii="Times New Roman" w:hAnsi="Times New Roman"/>
                <w:b/>
                <w:i/>
                <w:sz w:val="20"/>
                <w:szCs w:val="20"/>
                <w:u w:val="single"/>
              </w:rPr>
              <w:t>) доля конфликтных ситуаций, успешно разрешаемых на школьном уровне</w:t>
            </w:r>
            <w:r w:rsidRPr="006A6345">
              <w:rPr>
                <w:rFonts w:ascii="Times New Roman" w:hAnsi="Times New Roman"/>
                <w:i/>
                <w:sz w:val="20"/>
                <w:szCs w:val="20"/>
                <w:u w:val="single"/>
              </w:rPr>
              <w:t xml:space="preserve"> </w:t>
            </w:r>
            <w:r w:rsidRPr="006A6345">
              <w:rPr>
                <w:rFonts w:ascii="Times New Roman" w:hAnsi="Times New Roman"/>
                <w:i/>
                <w:color w:val="993300"/>
                <w:sz w:val="20"/>
                <w:szCs w:val="20"/>
                <w:u w:val="single"/>
              </w:rPr>
              <w:t>К4П7</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tcPr>
          <w:p w:rsidR="00D9234E" w:rsidRPr="006A6345" w:rsidRDefault="00D9234E" w:rsidP="00D9234E">
            <w:pPr>
              <w:spacing w:after="0" w:line="240" w:lineRule="auto"/>
              <w:rPr>
                <w:rFonts w:ascii="Times New Roman" w:hAnsi="Times New Roman"/>
                <w:sz w:val="28"/>
                <w:szCs w:val="28"/>
              </w:rPr>
            </w:pPr>
          </w:p>
        </w:tc>
        <w:tc>
          <w:tcPr>
            <w:tcW w:w="3028"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менее 30%</w:t>
            </w:r>
          </w:p>
        </w:tc>
        <w:tc>
          <w:tcPr>
            <w:tcW w:w="2183"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30- 50%</w:t>
            </w:r>
          </w:p>
        </w:tc>
        <w:tc>
          <w:tcPr>
            <w:tcW w:w="2172" w:type="dxa"/>
            <w:gridSpan w:val="15"/>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50-79%</w:t>
            </w:r>
          </w:p>
        </w:tc>
        <w:tc>
          <w:tcPr>
            <w:tcW w:w="2171"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80-100%</w:t>
            </w:r>
          </w:p>
        </w:tc>
        <w:tc>
          <w:tcPr>
            <w:tcW w:w="2233" w:type="dxa"/>
            <w:gridSpan w:val="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отсутствие конфликтных ситуаций</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tcPr>
          <w:p w:rsidR="00D9234E" w:rsidRPr="006A6345" w:rsidRDefault="00D9234E" w:rsidP="00D9234E">
            <w:pPr>
              <w:spacing w:after="0" w:line="240" w:lineRule="auto"/>
              <w:rPr>
                <w:rFonts w:ascii="Times New Roman" w:hAnsi="Times New Roman"/>
                <w:sz w:val="28"/>
                <w:szCs w:val="28"/>
              </w:rPr>
            </w:pPr>
          </w:p>
        </w:tc>
        <w:tc>
          <w:tcPr>
            <w:tcW w:w="3028"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0</w:t>
            </w:r>
          </w:p>
        </w:tc>
        <w:tc>
          <w:tcPr>
            <w:tcW w:w="2183"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2</w:t>
            </w:r>
          </w:p>
        </w:tc>
        <w:tc>
          <w:tcPr>
            <w:tcW w:w="2172" w:type="dxa"/>
            <w:gridSpan w:val="15"/>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8</w:t>
            </w:r>
          </w:p>
        </w:tc>
        <w:tc>
          <w:tcPr>
            <w:tcW w:w="2171"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12</w:t>
            </w:r>
          </w:p>
        </w:tc>
        <w:tc>
          <w:tcPr>
            <w:tcW w:w="2233" w:type="dxa"/>
            <w:gridSpan w:val="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16</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информация директора</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3211" w:type="dxa"/>
            <w:gridSpan w:val="8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В целом по критерию средний балл выставляется по пок</w:t>
            </w:r>
            <w:r>
              <w:rPr>
                <w:rFonts w:ascii="Times New Roman" w:hAnsi="Times New Roman"/>
                <w:sz w:val="20"/>
                <w:szCs w:val="20"/>
              </w:rPr>
              <w:t>азателям 1-6</w:t>
            </w:r>
            <w:r w:rsidRPr="006A6345">
              <w:rPr>
                <w:rFonts w:ascii="Times New Roman" w:hAnsi="Times New Roman"/>
                <w:sz w:val="20"/>
                <w:szCs w:val="20"/>
              </w:rPr>
              <w:t>.</w:t>
            </w:r>
          </w:p>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val="restart"/>
          </w:tcPr>
          <w:p w:rsidR="00D9234E" w:rsidRPr="006A6345" w:rsidRDefault="00D9234E" w:rsidP="00D9234E">
            <w:pPr>
              <w:spacing w:after="0" w:line="240" w:lineRule="auto"/>
              <w:rPr>
                <w:rFonts w:ascii="Times New Roman" w:hAnsi="Times New Roman"/>
                <w:b/>
                <w:sz w:val="26"/>
                <w:szCs w:val="26"/>
              </w:rPr>
            </w:pPr>
            <w:r w:rsidRPr="006A6345">
              <w:rPr>
                <w:rFonts w:ascii="Times New Roman" w:hAnsi="Times New Roman"/>
                <w:b/>
                <w:sz w:val="26"/>
                <w:szCs w:val="26"/>
              </w:rPr>
              <w:t>5.</w:t>
            </w:r>
          </w:p>
          <w:p w:rsidR="00D9234E" w:rsidRPr="006A6345" w:rsidRDefault="00D9234E" w:rsidP="00D9234E">
            <w:pPr>
              <w:spacing w:after="0" w:line="240" w:lineRule="auto"/>
              <w:rPr>
                <w:rFonts w:ascii="Times New Roman" w:hAnsi="Times New Roman"/>
                <w:sz w:val="28"/>
                <w:szCs w:val="28"/>
              </w:rPr>
            </w:pPr>
          </w:p>
          <w:p w:rsidR="00D9234E" w:rsidRPr="006A6345" w:rsidRDefault="00D9234E" w:rsidP="00D9234E">
            <w:pPr>
              <w:spacing w:after="0" w:line="240" w:lineRule="auto"/>
              <w:rPr>
                <w:rFonts w:ascii="Times New Roman" w:hAnsi="Times New Roman"/>
                <w:b/>
                <w:sz w:val="26"/>
                <w:szCs w:val="26"/>
              </w:rPr>
            </w:pPr>
          </w:p>
        </w:tc>
        <w:tc>
          <w:tcPr>
            <w:tcW w:w="13211" w:type="dxa"/>
            <w:gridSpan w:val="86"/>
            <w:shd w:val="clear" w:color="auto" w:fill="auto"/>
          </w:tcPr>
          <w:p w:rsidR="00D9234E" w:rsidRPr="006A6345" w:rsidRDefault="00D9234E" w:rsidP="00D9234E">
            <w:pPr>
              <w:spacing w:after="0" w:line="240" w:lineRule="auto"/>
              <w:rPr>
                <w:rFonts w:ascii="Times New Roman" w:hAnsi="Times New Roman"/>
                <w:b/>
                <w:sz w:val="24"/>
                <w:szCs w:val="24"/>
              </w:rPr>
            </w:pPr>
            <w:r w:rsidRPr="006A6345">
              <w:rPr>
                <w:rFonts w:ascii="Times New Roman" w:hAnsi="Times New Roman"/>
                <w:b/>
                <w:sz w:val="24"/>
                <w:szCs w:val="24"/>
              </w:rPr>
              <w:t>Результативность деятельности учителя в качестве классного руководителя</w:t>
            </w:r>
          </w:p>
          <w:p w:rsidR="00D9234E" w:rsidRPr="006A6345" w:rsidRDefault="00D9234E" w:rsidP="00D9234E">
            <w:pPr>
              <w:tabs>
                <w:tab w:val="left" w:pos="1080"/>
              </w:tabs>
              <w:spacing w:after="0" w:line="240" w:lineRule="auto"/>
              <w:ind w:right="57"/>
              <w:jc w:val="both"/>
              <w:rPr>
                <w:rFonts w:ascii="Times New Roman" w:hAnsi="Times New Roman"/>
                <w:b/>
                <w:i/>
                <w:sz w:val="24"/>
                <w:szCs w:val="24"/>
                <w:u w:val="single"/>
              </w:rPr>
            </w:pPr>
            <w:r w:rsidRPr="006A6345">
              <w:rPr>
                <w:rFonts w:ascii="Times New Roman" w:hAnsi="Times New Roman"/>
                <w:sz w:val="24"/>
                <w:szCs w:val="24"/>
              </w:rPr>
              <w:t>Максимальный балл по критерию – 15</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b/>
                <w:sz w:val="26"/>
                <w:szCs w:val="26"/>
              </w:rPr>
            </w:pPr>
          </w:p>
        </w:tc>
        <w:tc>
          <w:tcPr>
            <w:tcW w:w="1424" w:type="dxa"/>
            <w:gridSpan w:val="2"/>
            <w:vMerge w:val="restart"/>
            <w:shd w:val="clear" w:color="auto" w:fill="auto"/>
          </w:tcPr>
          <w:p w:rsidR="00D9234E" w:rsidRPr="006A6345" w:rsidRDefault="00D9234E" w:rsidP="00D9234E">
            <w:pPr>
              <w:spacing w:after="0" w:line="240" w:lineRule="auto"/>
              <w:rPr>
                <w:rFonts w:ascii="Times New Roman" w:hAnsi="Times New Roman"/>
                <w:b/>
                <w:sz w:val="26"/>
                <w:szCs w:val="26"/>
              </w:rPr>
            </w:pPr>
          </w:p>
        </w:tc>
        <w:tc>
          <w:tcPr>
            <w:tcW w:w="11787" w:type="dxa"/>
            <w:gridSpan w:val="84"/>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 xml:space="preserve">1) доля родителей, представивших положительные отзывы о деятельности классного руководителя (по итогам анкетирования администрацией) </w:t>
            </w:r>
            <w:r w:rsidRPr="006A6345">
              <w:rPr>
                <w:rFonts w:ascii="Times New Roman" w:hAnsi="Times New Roman"/>
                <w:b/>
                <w:i/>
                <w:color w:val="993300"/>
                <w:sz w:val="20"/>
                <w:szCs w:val="20"/>
                <w:u w:val="single"/>
              </w:rPr>
              <w:t>К5П1</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b/>
                <w:sz w:val="26"/>
                <w:szCs w:val="26"/>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b/>
                <w:sz w:val="26"/>
                <w:szCs w:val="26"/>
              </w:rPr>
            </w:pPr>
          </w:p>
        </w:tc>
        <w:tc>
          <w:tcPr>
            <w:tcW w:w="3028"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менее 1%</w:t>
            </w:r>
          </w:p>
        </w:tc>
        <w:tc>
          <w:tcPr>
            <w:tcW w:w="2183"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1-29%</w:t>
            </w:r>
          </w:p>
        </w:tc>
        <w:tc>
          <w:tcPr>
            <w:tcW w:w="2172" w:type="dxa"/>
            <w:gridSpan w:val="15"/>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30-49%</w:t>
            </w:r>
          </w:p>
        </w:tc>
        <w:tc>
          <w:tcPr>
            <w:tcW w:w="2171"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50-69%</w:t>
            </w:r>
          </w:p>
        </w:tc>
        <w:tc>
          <w:tcPr>
            <w:tcW w:w="2233" w:type="dxa"/>
            <w:gridSpan w:val="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70-100%</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b/>
                <w:sz w:val="26"/>
                <w:szCs w:val="26"/>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b/>
                <w:sz w:val="26"/>
                <w:szCs w:val="26"/>
              </w:rPr>
            </w:pPr>
          </w:p>
        </w:tc>
        <w:tc>
          <w:tcPr>
            <w:tcW w:w="3028"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0</w:t>
            </w:r>
          </w:p>
        </w:tc>
        <w:tc>
          <w:tcPr>
            <w:tcW w:w="2183"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2</w:t>
            </w:r>
          </w:p>
        </w:tc>
        <w:tc>
          <w:tcPr>
            <w:tcW w:w="2172" w:type="dxa"/>
            <w:gridSpan w:val="15"/>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7</w:t>
            </w:r>
          </w:p>
        </w:tc>
        <w:tc>
          <w:tcPr>
            <w:tcW w:w="2171"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10</w:t>
            </w:r>
          </w:p>
        </w:tc>
        <w:tc>
          <w:tcPr>
            <w:tcW w:w="2233" w:type="dxa"/>
            <w:gridSpan w:val="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b/>
                <w:sz w:val="26"/>
                <w:szCs w:val="26"/>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результаты анкетирования, заверенные директором</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b/>
                <w:sz w:val="26"/>
                <w:szCs w:val="26"/>
              </w:rPr>
            </w:pPr>
          </w:p>
        </w:tc>
        <w:tc>
          <w:tcPr>
            <w:tcW w:w="1424" w:type="dxa"/>
            <w:gridSpan w:val="2"/>
            <w:vMerge w:val="restart"/>
            <w:shd w:val="clear" w:color="auto" w:fill="auto"/>
          </w:tcPr>
          <w:p w:rsidR="00D9234E" w:rsidRPr="006A6345" w:rsidRDefault="00D9234E" w:rsidP="00D9234E">
            <w:pPr>
              <w:spacing w:after="0" w:line="240" w:lineRule="auto"/>
              <w:rPr>
                <w:rFonts w:ascii="Times New Roman" w:hAnsi="Times New Roman"/>
                <w:sz w:val="24"/>
                <w:szCs w:val="24"/>
                <w:u w:val="single"/>
              </w:rPr>
            </w:pPr>
          </w:p>
          <w:p w:rsidR="00D9234E" w:rsidRPr="006A6345" w:rsidRDefault="00D9234E" w:rsidP="00D9234E">
            <w:pPr>
              <w:spacing w:after="0" w:line="240" w:lineRule="auto"/>
              <w:rPr>
                <w:rFonts w:ascii="Times New Roman" w:hAnsi="Times New Roman"/>
                <w:b/>
                <w:sz w:val="26"/>
                <w:szCs w:val="26"/>
              </w:rPr>
            </w:pPr>
          </w:p>
        </w:tc>
        <w:tc>
          <w:tcPr>
            <w:tcW w:w="11787" w:type="dxa"/>
            <w:gridSpan w:val="84"/>
          </w:tcPr>
          <w:p w:rsidR="00D9234E" w:rsidRPr="006A6345" w:rsidRDefault="00D9234E" w:rsidP="00D9234E">
            <w:pPr>
              <w:tabs>
                <w:tab w:val="left" w:pos="1080"/>
              </w:tabs>
              <w:spacing w:after="0" w:line="240" w:lineRule="auto"/>
              <w:ind w:right="57"/>
              <w:jc w:val="both"/>
              <w:rPr>
                <w:rFonts w:ascii="Times New Roman" w:hAnsi="Times New Roman"/>
                <w:color w:val="FF0000"/>
                <w:sz w:val="20"/>
                <w:szCs w:val="20"/>
              </w:rPr>
            </w:pPr>
            <w:r w:rsidRPr="006A6345">
              <w:rPr>
                <w:rFonts w:ascii="Times New Roman" w:hAnsi="Times New Roman"/>
                <w:b/>
                <w:i/>
                <w:sz w:val="20"/>
                <w:szCs w:val="20"/>
                <w:u w:val="single"/>
              </w:rPr>
              <w:t>2) доля обучающихся, представивших положительные отзывы о деятельности классного руководителя</w:t>
            </w:r>
            <w:r w:rsidRPr="006A6345">
              <w:rPr>
                <w:rFonts w:ascii="Times New Roman" w:hAnsi="Times New Roman"/>
                <w:b/>
                <w:i/>
                <w:color w:val="993300"/>
                <w:sz w:val="20"/>
                <w:szCs w:val="20"/>
                <w:u w:val="single"/>
              </w:rPr>
              <w:t xml:space="preserve"> </w:t>
            </w:r>
            <w:r w:rsidRPr="006A6345">
              <w:rPr>
                <w:rFonts w:ascii="Times New Roman" w:hAnsi="Times New Roman"/>
                <w:b/>
                <w:i/>
                <w:sz w:val="20"/>
                <w:szCs w:val="20"/>
                <w:u w:val="single"/>
              </w:rPr>
              <w:t xml:space="preserve">(по итогам анкетирования администрацией) </w:t>
            </w:r>
            <w:r w:rsidRPr="006A6345">
              <w:rPr>
                <w:rFonts w:ascii="Times New Roman" w:hAnsi="Times New Roman"/>
                <w:b/>
                <w:i/>
                <w:color w:val="993300"/>
                <w:sz w:val="20"/>
                <w:szCs w:val="20"/>
                <w:u w:val="single"/>
              </w:rPr>
              <w:t>К5П2</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b/>
                <w:sz w:val="26"/>
                <w:szCs w:val="26"/>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b/>
                <w:sz w:val="26"/>
                <w:szCs w:val="26"/>
              </w:rPr>
            </w:pPr>
          </w:p>
        </w:tc>
        <w:tc>
          <w:tcPr>
            <w:tcW w:w="3028"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менее 1%</w:t>
            </w:r>
          </w:p>
        </w:tc>
        <w:tc>
          <w:tcPr>
            <w:tcW w:w="2183"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1-29%</w:t>
            </w:r>
          </w:p>
        </w:tc>
        <w:tc>
          <w:tcPr>
            <w:tcW w:w="2172" w:type="dxa"/>
            <w:gridSpan w:val="15"/>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30-49%</w:t>
            </w:r>
          </w:p>
        </w:tc>
        <w:tc>
          <w:tcPr>
            <w:tcW w:w="2171"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50-69%</w:t>
            </w:r>
          </w:p>
        </w:tc>
        <w:tc>
          <w:tcPr>
            <w:tcW w:w="2233" w:type="dxa"/>
            <w:gridSpan w:val="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70-100%</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b/>
                <w:sz w:val="26"/>
                <w:szCs w:val="26"/>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b/>
                <w:sz w:val="26"/>
                <w:szCs w:val="26"/>
              </w:rPr>
            </w:pPr>
          </w:p>
        </w:tc>
        <w:tc>
          <w:tcPr>
            <w:tcW w:w="3028"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0</w:t>
            </w:r>
          </w:p>
        </w:tc>
        <w:tc>
          <w:tcPr>
            <w:tcW w:w="2183"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2</w:t>
            </w:r>
          </w:p>
        </w:tc>
        <w:tc>
          <w:tcPr>
            <w:tcW w:w="2172" w:type="dxa"/>
            <w:gridSpan w:val="15"/>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7</w:t>
            </w:r>
          </w:p>
        </w:tc>
        <w:tc>
          <w:tcPr>
            <w:tcW w:w="2171" w:type="dxa"/>
            <w:gridSpan w:val="20"/>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10</w:t>
            </w:r>
          </w:p>
        </w:tc>
        <w:tc>
          <w:tcPr>
            <w:tcW w:w="2233" w:type="dxa"/>
            <w:gridSpan w:val="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1078" w:type="dxa"/>
            <w:gridSpan w:val="8"/>
          </w:tcPr>
          <w:p w:rsidR="00D9234E" w:rsidRPr="006A6345" w:rsidRDefault="00D9234E" w:rsidP="00D9234E">
            <w:pPr>
              <w:spacing w:after="0" w:line="240" w:lineRule="auto"/>
              <w:rPr>
                <w:rFonts w:ascii="Times New Roman" w:hAnsi="Times New Roman"/>
                <w:sz w:val="28"/>
                <w:szCs w:val="28"/>
              </w:rPr>
            </w:pPr>
          </w:p>
        </w:tc>
        <w:tc>
          <w:tcPr>
            <w:tcW w:w="962" w:type="dxa"/>
            <w:gridSpan w:val="2"/>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b/>
                <w:sz w:val="26"/>
                <w:szCs w:val="26"/>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результаты анкетирования, заверенные директором</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787" w:type="dxa"/>
            <w:gridSpan w:val="84"/>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3) количество  общешкольных мероприятий, организованных и  подготовленных обучающимися данного класса</w:t>
            </w:r>
            <w:r w:rsidRPr="006A6345">
              <w:rPr>
                <w:rFonts w:ascii="Times New Roman" w:hAnsi="Times New Roman"/>
                <w:b/>
                <w:i/>
                <w:color w:val="993300"/>
                <w:sz w:val="20"/>
                <w:szCs w:val="20"/>
                <w:u w:val="single"/>
              </w:rPr>
              <w:t xml:space="preserve"> К5П3</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3561" w:type="dxa"/>
            <w:gridSpan w:val="2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1</w:t>
            </w:r>
          </w:p>
        </w:tc>
        <w:tc>
          <w:tcPr>
            <w:tcW w:w="4312" w:type="dxa"/>
            <w:gridSpan w:val="32"/>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2</w:t>
            </w:r>
          </w:p>
        </w:tc>
        <w:tc>
          <w:tcPr>
            <w:tcW w:w="3968" w:type="dxa"/>
            <w:gridSpan w:val="2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 и более</w:t>
            </w:r>
          </w:p>
        </w:tc>
        <w:tc>
          <w:tcPr>
            <w:tcW w:w="993" w:type="dxa"/>
            <w:gridSpan w:val="4"/>
          </w:tcPr>
          <w:p w:rsidR="00D9234E" w:rsidRPr="006A6345" w:rsidRDefault="00D9234E" w:rsidP="00D9234E">
            <w:pPr>
              <w:spacing w:after="0" w:line="240" w:lineRule="auto"/>
              <w:rPr>
                <w:rFonts w:ascii="Times New Roman" w:hAnsi="Times New Roman"/>
                <w:sz w:val="28"/>
                <w:szCs w:val="28"/>
              </w:rPr>
            </w:pPr>
          </w:p>
        </w:tc>
        <w:tc>
          <w:tcPr>
            <w:tcW w:w="993" w:type="dxa"/>
            <w:gridSpan w:val="4"/>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3561" w:type="dxa"/>
            <w:gridSpan w:val="2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5</w:t>
            </w:r>
          </w:p>
        </w:tc>
        <w:tc>
          <w:tcPr>
            <w:tcW w:w="4312" w:type="dxa"/>
            <w:gridSpan w:val="32"/>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10</w:t>
            </w:r>
          </w:p>
        </w:tc>
        <w:tc>
          <w:tcPr>
            <w:tcW w:w="3968" w:type="dxa"/>
            <w:gridSpan w:val="2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993" w:type="dxa"/>
            <w:gridSpan w:val="4"/>
          </w:tcPr>
          <w:p w:rsidR="00D9234E" w:rsidRPr="006A6345" w:rsidRDefault="00D9234E" w:rsidP="00D9234E">
            <w:pPr>
              <w:spacing w:after="0" w:line="240" w:lineRule="auto"/>
              <w:rPr>
                <w:rFonts w:ascii="Times New Roman" w:hAnsi="Times New Roman"/>
                <w:sz w:val="28"/>
                <w:szCs w:val="28"/>
              </w:rPr>
            </w:pPr>
          </w:p>
        </w:tc>
        <w:tc>
          <w:tcPr>
            <w:tcW w:w="993" w:type="dxa"/>
            <w:gridSpan w:val="4"/>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информация директора, копии распорядительных документов по итогам мероприятий</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787" w:type="dxa"/>
            <w:gridSpan w:val="84"/>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b/>
                <w:i/>
                <w:sz w:val="20"/>
                <w:szCs w:val="20"/>
                <w:u w:val="single"/>
              </w:rPr>
              <w:t>4) изменение доли обучающихся в классе, совершивших правонарушения,</w:t>
            </w:r>
            <w:r w:rsidRPr="006A6345">
              <w:rPr>
                <w:rFonts w:ascii="Times New Roman" w:hAnsi="Times New Roman"/>
                <w:b/>
                <w:i/>
                <w:color w:val="993300"/>
                <w:sz w:val="20"/>
                <w:szCs w:val="20"/>
                <w:u w:val="single"/>
              </w:rPr>
              <w:t xml:space="preserve"> </w:t>
            </w:r>
            <w:r w:rsidRPr="006A6345">
              <w:rPr>
                <w:rFonts w:ascii="Times New Roman" w:hAnsi="Times New Roman"/>
                <w:b/>
                <w:i/>
                <w:sz w:val="20"/>
                <w:szCs w:val="20"/>
                <w:u w:val="single"/>
              </w:rPr>
              <w:t>и стоящих на внутришкольном учете</w:t>
            </w:r>
            <w:r w:rsidRPr="006A6345">
              <w:rPr>
                <w:rFonts w:ascii="Times New Roman" w:hAnsi="Times New Roman"/>
                <w:b/>
                <w:i/>
                <w:color w:val="993300"/>
                <w:sz w:val="20"/>
                <w:szCs w:val="20"/>
                <w:u w:val="single"/>
              </w:rPr>
              <w:t xml:space="preserve"> К5П4</w:t>
            </w:r>
          </w:p>
        </w:tc>
        <w:tc>
          <w:tcPr>
            <w:tcW w:w="1078"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62" w:type="dxa"/>
            <w:gridSpan w:val="2"/>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4477" w:type="dxa"/>
            <w:gridSpan w:val="31"/>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увеличение</w:t>
            </w:r>
          </w:p>
        </w:tc>
        <w:tc>
          <w:tcPr>
            <w:tcW w:w="3619" w:type="dxa"/>
            <w:gridSpan w:val="2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сохранение (отсутствие)</w:t>
            </w:r>
          </w:p>
        </w:tc>
        <w:tc>
          <w:tcPr>
            <w:tcW w:w="3691" w:type="dxa"/>
            <w:gridSpan w:val="2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снижение</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vMerge/>
            <w:tcBorders>
              <w:bottom w:val="single" w:sz="4" w:space="0" w:color="auto"/>
            </w:tcBorders>
            <w:shd w:val="clear" w:color="auto" w:fill="auto"/>
          </w:tcPr>
          <w:p w:rsidR="00D9234E" w:rsidRPr="006A6345" w:rsidRDefault="00D9234E" w:rsidP="00D9234E">
            <w:pPr>
              <w:spacing w:after="0" w:line="240" w:lineRule="auto"/>
              <w:rPr>
                <w:rFonts w:ascii="Times New Roman" w:hAnsi="Times New Roman"/>
                <w:sz w:val="28"/>
                <w:szCs w:val="28"/>
              </w:rPr>
            </w:pPr>
          </w:p>
        </w:tc>
        <w:tc>
          <w:tcPr>
            <w:tcW w:w="4477" w:type="dxa"/>
            <w:gridSpan w:val="31"/>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0</w:t>
            </w:r>
          </w:p>
        </w:tc>
        <w:tc>
          <w:tcPr>
            <w:tcW w:w="3619" w:type="dxa"/>
            <w:gridSpan w:val="2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10</w:t>
            </w:r>
          </w:p>
        </w:tc>
        <w:tc>
          <w:tcPr>
            <w:tcW w:w="3691" w:type="dxa"/>
            <w:gridSpan w:val="2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5251" w:type="dxa"/>
            <w:gridSpan w:val="96"/>
            <w:tcBorders>
              <w:bottom w:val="single" w:sz="4" w:space="0" w:color="auto"/>
            </w:tcBorders>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информация директора, копии списков обучающихся, состоящих на внутришкольном учете за межаттестационный период</w:t>
            </w:r>
          </w:p>
        </w:tc>
      </w:tr>
      <w:tr w:rsidR="00D9234E" w:rsidRPr="006A6345" w:rsidTr="00D9234E">
        <w:trPr>
          <w:trHeight w:val="70"/>
        </w:trPr>
        <w:tc>
          <w:tcPr>
            <w:tcW w:w="450" w:type="dxa"/>
            <w:vMerge/>
          </w:tcPr>
          <w:p w:rsidR="00D9234E" w:rsidRPr="006A6345" w:rsidRDefault="00D9234E" w:rsidP="00D9234E">
            <w:pPr>
              <w:spacing w:after="0" w:line="240" w:lineRule="auto"/>
              <w:rPr>
                <w:rFonts w:ascii="Times New Roman" w:hAnsi="Times New Roman"/>
                <w:sz w:val="28"/>
                <w:szCs w:val="28"/>
              </w:rPr>
            </w:pPr>
          </w:p>
        </w:tc>
        <w:tc>
          <w:tcPr>
            <w:tcW w:w="1424" w:type="dxa"/>
            <w:gridSpan w:val="2"/>
            <w:tcBorders>
              <w:bottom w:val="nil"/>
            </w:tcBorders>
            <w:shd w:val="clear" w:color="auto" w:fill="auto"/>
          </w:tcPr>
          <w:p w:rsidR="00D9234E" w:rsidRPr="006A6345" w:rsidRDefault="00D9234E" w:rsidP="00D9234E">
            <w:pPr>
              <w:spacing w:after="0" w:line="240" w:lineRule="auto"/>
              <w:rPr>
                <w:rFonts w:ascii="Times New Roman" w:hAnsi="Times New Roman"/>
                <w:sz w:val="28"/>
                <w:szCs w:val="28"/>
              </w:rPr>
            </w:pPr>
          </w:p>
        </w:tc>
        <w:tc>
          <w:tcPr>
            <w:tcW w:w="11787" w:type="dxa"/>
            <w:gridSpan w:val="84"/>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5) количество  родителей данного класса,  участвующих в работе общешкольных управляющих советов, родительских комитетов, ведущих постоянно действующие лектории для детей и родителей, кружки и секции на общественных началах</w:t>
            </w:r>
            <w:r w:rsidRPr="006A6345">
              <w:rPr>
                <w:rFonts w:ascii="Times New Roman" w:hAnsi="Times New Roman"/>
                <w:b/>
                <w:i/>
                <w:color w:val="993300"/>
                <w:sz w:val="20"/>
                <w:szCs w:val="20"/>
                <w:u w:val="single"/>
              </w:rPr>
              <w:t xml:space="preserve"> </w:t>
            </w:r>
            <w:r w:rsidRPr="006A6345">
              <w:rPr>
                <w:rFonts w:ascii="Times New Roman" w:hAnsi="Times New Roman"/>
                <w:b/>
                <w:i/>
                <w:color w:val="993300"/>
                <w:sz w:val="20"/>
                <w:szCs w:val="20"/>
                <w:u w:val="single"/>
              </w:rPr>
              <w:lastRenderedPageBreak/>
              <w:t>К5П5</w:t>
            </w:r>
          </w:p>
        </w:tc>
        <w:tc>
          <w:tcPr>
            <w:tcW w:w="1098" w:type="dxa"/>
            <w:gridSpan w:val="9"/>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lastRenderedPageBreak/>
              <w:t xml:space="preserve">Подтверждающий </w:t>
            </w:r>
            <w:r w:rsidRPr="006A6345">
              <w:rPr>
                <w:rFonts w:ascii="Times New Roman" w:hAnsi="Times New Roman"/>
                <w:sz w:val="20"/>
                <w:szCs w:val="20"/>
              </w:rPr>
              <w:lastRenderedPageBreak/>
              <w:t>документ (стр. ___)</w:t>
            </w:r>
          </w:p>
        </w:tc>
        <w:tc>
          <w:tcPr>
            <w:tcW w:w="942" w:type="dxa"/>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lastRenderedPageBreak/>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w:t>
            </w:r>
            <w:r w:rsidRPr="006A6345">
              <w:rPr>
                <w:rFonts w:ascii="Times New Roman" w:hAnsi="Times New Roman"/>
                <w:sz w:val="18"/>
                <w:szCs w:val="18"/>
              </w:rPr>
              <w:lastRenderedPageBreak/>
              <w:t>балл</w:t>
            </w:r>
          </w:p>
        </w:tc>
      </w:tr>
      <w:tr w:rsidR="00D9234E" w:rsidRPr="006A6345" w:rsidTr="00D9234E">
        <w:trPr>
          <w:trHeight w:val="70"/>
        </w:trPr>
        <w:tc>
          <w:tcPr>
            <w:tcW w:w="454" w:type="dxa"/>
            <w:gridSpan w:val="2"/>
            <w:vMerge w:val="restart"/>
          </w:tcPr>
          <w:p w:rsidR="00D9234E" w:rsidRPr="006A6345" w:rsidRDefault="00D9234E" w:rsidP="00D9234E">
            <w:pPr>
              <w:spacing w:after="0" w:line="240" w:lineRule="auto"/>
              <w:rPr>
                <w:rFonts w:ascii="Times New Roman" w:hAnsi="Times New Roman"/>
                <w:sz w:val="28"/>
                <w:szCs w:val="28"/>
              </w:rPr>
            </w:pPr>
          </w:p>
        </w:tc>
        <w:tc>
          <w:tcPr>
            <w:tcW w:w="1431" w:type="dxa"/>
            <w:gridSpan w:val="2"/>
            <w:vMerge w:val="restart"/>
            <w:tcBorders>
              <w:top w:val="nil"/>
            </w:tcBorders>
            <w:shd w:val="clear" w:color="auto" w:fill="auto"/>
          </w:tcPr>
          <w:p w:rsidR="00D9234E" w:rsidRPr="006A6345" w:rsidRDefault="00D9234E" w:rsidP="00D9234E">
            <w:pPr>
              <w:spacing w:after="0" w:line="240" w:lineRule="auto"/>
              <w:rPr>
                <w:rFonts w:ascii="Times New Roman" w:hAnsi="Times New Roman"/>
                <w:sz w:val="28"/>
                <w:szCs w:val="28"/>
              </w:rPr>
            </w:pPr>
          </w:p>
        </w:tc>
        <w:tc>
          <w:tcPr>
            <w:tcW w:w="3018" w:type="dxa"/>
            <w:gridSpan w:val="2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 чел.</w:t>
            </w:r>
          </w:p>
        </w:tc>
        <w:tc>
          <w:tcPr>
            <w:tcW w:w="3620" w:type="dxa"/>
            <w:gridSpan w:val="27"/>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2-4 чел.</w:t>
            </w:r>
          </w:p>
        </w:tc>
        <w:tc>
          <w:tcPr>
            <w:tcW w:w="1908" w:type="dxa"/>
            <w:gridSpan w:val="1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5-7 чел.</w:t>
            </w:r>
          </w:p>
        </w:tc>
        <w:tc>
          <w:tcPr>
            <w:tcW w:w="1678" w:type="dxa"/>
            <w:gridSpan w:val="14"/>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8-12 чел.</w:t>
            </w:r>
          </w:p>
        </w:tc>
        <w:tc>
          <w:tcPr>
            <w:tcW w:w="1552" w:type="dxa"/>
            <w:gridSpan w:val="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13 чел. и более</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31" w:type="dxa"/>
            <w:gridSpan w:val="2"/>
            <w:vMerge/>
            <w:tcBorders>
              <w:top w:val="single" w:sz="4" w:space="0" w:color="auto"/>
            </w:tcBorders>
            <w:shd w:val="clear" w:color="auto" w:fill="auto"/>
          </w:tcPr>
          <w:p w:rsidR="00D9234E" w:rsidRPr="006A6345" w:rsidRDefault="00D9234E" w:rsidP="00D9234E">
            <w:pPr>
              <w:spacing w:after="0" w:line="240" w:lineRule="auto"/>
              <w:rPr>
                <w:rFonts w:ascii="Times New Roman" w:hAnsi="Times New Roman"/>
                <w:sz w:val="28"/>
                <w:szCs w:val="28"/>
              </w:rPr>
            </w:pPr>
          </w:p>
        </w:tc>
        <w:tc>
          <w:tcPr>
            <w:tcW w:w="3018" w:type="dxa"/>
            <w:gridSpan w:val="2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1</w:t>
            </w:r>
          </w:p>
        </w:tc>
        <w:tc>
          <w:tcPr>
            <w:tcW w:w="3620" w:type="dxa"/>
            <w:gridSpan w:val="27"/>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4</w:t>
            </w:r>
          </w:p>
        </w:tc>
        <w:tc>
          <w:tcPr>
            <w:tcW w:w="1908" w:type="dxa"/>
            <w:gridSpan w:val="1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7</w:t>
            </w:r>
          </w:p>
        </w:tc>
        <w:tc>
          <w:tcPr>
            <w:tcW w:w="1678" w:type="dxa"/>
            <w:gridSpan w:val="14"/>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12</w:t>
            </w:r>
          </w:p>
        </w:tc>
        <w:tc>
          <w:tcPr>
            <w:tcW w:w="1552" w:type="dxa"/>
            <w:gridSpan w:val="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tcBorders>
              <w:top w:val="single" w:sz="4" w:space="0" w:color="auto"/>
            </w:tcBorders>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информация директора,  копии распорядительных документов</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31" w:type="dxa"/>
            <w:gridSpan w:val="2"/>
            <w:shd w:val="clear" w:color="auto" w:fill="auto"/>
          </w:tcPr>
          <w:p w:rsidR="00D9234E" w:rsidRPr="006A6345" w:rsidRDefault="00D9234E" w:rsidP="00D9234E">
            <w:pPr>
              <w:spacing w:after="0" w:line="240" w:lineRule="auto"/>
              <w:rPr>
                <w:rFonts w:ascii="Times New Roman" w:hAnsi="Times New Roman"/>
                <w:sz w:val="28"/>
                <w:szCs w:val="28"/>
              </w:rPr>
            </w:pPr>
          </w:p>
        </w:tc>
        <w:tc>
          <w:tcPr>
            <w:tcW w:w="11776" w:type="dxa"/>
            <w:gridSpan w:val="83"/>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6) доля обучающихся данного класса, участвующих в социально ориентированных проектах, социально значимых акциях, конкурсах</w:t>
            </w:r>
            <w:r w:rsidRPr="006A6345">
              <w:rPr>
                <w:rFonts w:ascii="Times New Roman" w:hAnsi="Times New Roman"/>
                <w:b/>
                <w:i/>
                <w:color w:val="993300"/>
                <w:sz w:val="20"/>
                <w:szCs w:val="20"/>
                <w:u w:val="single"/>
              </w:rPr>
              <w:t xml:space="preserve"> К5П6</w:t>
            </w:r>
          </w:p>
        </w:tc>
        <w:tc>
          <w:tcPr>
            <w:tcW w:w="1098" w:type="dxa"/>
            <w:gridSpan w:val="9"/>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42" w:type="dxa"/>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val="restart"/>
          </w:tcPr>
          <w:p w:rsidR="00D9234E" w:rsidRPr="006A6345" w:rsidRDefault="00D9234E" w:rsidP="00D9234E">
            <w:pPr>
              <w:spacing w:after="0" w:line="240" w:lineRule="auto"/>
              <w:rPr>
                <w:rFonts w:ascii="Times New Roman" w:hAnsi="Times New Roman"/>
                <w:sz w:val="28"/>
                <w:szCs w:val="28"/>
              </w:rPr>
            </w:pPr>
          </w:p>
        </w:tc>
        <w:tc>
          <w:tcPr>
            <w:tcW w:w="1431" w:type="dxa"/>
            <w:gridSpan w:val="2"/>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3046" w:type="dxa"/>
            <w:gridSpan w:val="2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менее 30%</w:t>
            </w:r>
          </w:p>
        </w:tc>
        <w:tc>
          <w:tcPr>
            <w:tcW w:w="2181" w:type="dxa"/>
            <w:gridSpan w:val="1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30-49%</w:t>
            </w:r>
          </w:p>
        </w:tc>
        <w:tc>
          <w:tcPr>
            <w:tcW w:w="2172" w:type="dxa"/>
            <w:gridSpan w:val="1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50-79%</w:t>
            </w:r>
          </w:p>
        </w:tc>
        <w:tc>
          <w:tcPr>
            <w:tcW w:w="2171" w:type="dxa"/>
            <w:gridSpan w:val="2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80-100%</w:t>
            </w:r>
          </w:p>
        </w:tc>
        <w:tc>
          <w:tcPr>
            <w:tcW w:w="2206" w:type="dxa"/>
            <w:gridSpan w:val="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Призовое место в конкурсе «Лучший класс». Проект получил материаль-ную поддержку на муниципальном или более высоком уровне</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31" w:type="dxa"/>
            <w:gridSpan w:val="2"/>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3046" w:type="dxa"/>
            <w:gridSpan w:val="2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2</w:t>
            </w:r>
          </w:p>
        </w:tc>
        <w:tc>
          <w:tcPr>
            <w:tcW w:w="2181" w:type="dxa"/>
            <w:gridSpan w:val="1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5</w:t>
            </w:r>
          </w:p>
        </w:tc>
        <w:tc>
          <w:tcPr>
            <w:tcW w:w="2172" w:type="dxa"/>
            <w:gridSpan w:val="1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8</w:t>
            </w:r>
          </w:p>
        </w:tc>
        <w:tc>
          <w:tcPr>
            <w:tcW w:w="2171" w:type="dxa"/>
            <w:gridSpan w:val="2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w:t>
            </w:r>
            <w:r>
              <w:rPr>
                <w:rFonts w:ascii="Times New Roman" w:hAnsi="Times New Roman"/>
                <w:sz w:val="20"/>
                <w:szCs w:val="20"/>
              </w:rPr>
              <w:t>2</w:t>
            </w:r>
          </w:p>
        </w:tc>
        <w:tc>
          <w:tcPr>
            <w:tcW w:w="2206" w:type="dxa"/>
            <w:gridSpan w:val="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информация директора, копии распорядительных документов, благодарственные письма, грамоты, дипломы</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31" w:type="dxa"/>
            <w:gridSpan w:val="2"/>
            <w:shd w:val="clear" w:color="auto" w:fill="auto"/>
          </w:tcPr>
          <w:p w:rsidR="00D9234E" w:rsidRPr="006A6345" w:rsidRDefault="00D9234E" w:rsidP="00D9234E">
            <w:pPr>
              <w:spacing w:after="0" w:line="240" w:lineRule="auto"/>
              <w:rPr>
                <w:rFonts w:ascii="Times New Roman" w:hAnsi="Times New Roman"/>
                <w:sz w:val="28"/>
                <w:szCs w:val="28"/>
              </w:rPr>
            </w:pPr>
          </w:p>
        </w:tc>
        <w:tc>
          <w:tcPr>
            <w:tcW w:w="11776" w:type="dxa"/>
            <w:gridSpan w:val="83"/>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b/>
                <w:i/>
                <w:sz w:val="20"/>
                <w:szCs w:val="20"/>
                <w:u w:val="single"/>
              </w:rPr>
              <w:t xml:space="preserve">7) наличие в классе организованных классным руководителем функционирующих органов ученического самоуправления, творческих коллективов или команд по определенным направлениям </w:t>
            </w:r>
            <w:r w:rsidRPr="006A6345">
              <w:rPr>
                <w:rFonts w:ascii="Times New Roman" w:hAnsi="Times New Roman"/>
                <w:b/>
                <w:i/>
                <w:color w:val="993300"/>
                <w:sz w:val="20"/>
                <w:szCs w:val="20"/>
                <w:u w:val="single"/>
              </w:rPr>
              <w:t>К5П7</w:t>
            </w:r>
          </w:p>
        </w:tc>
        <w:tc>
          <w:tcPr>
            <w:tcW w:w="1048" w:type="dxa"/>
            <w:gridSpan w:val="7"/>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92" w:type="dxa"/>
            <w:gridSpan w:val="3"/>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val="restart"/>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4129" w:type="dxa"/>
            <w:gridSpan w:val="27"/>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 организация или коллектив</w:t>
            </w:r>
          </w:p>
        </w:tc>
        <w:tc>
          <w:tcPr>
            <w:tcW w:w="7693" w:type="dxa"/>
            <w:gridSpan w:val="5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2 и более организаций, коллективов</w:t>
            </w:r>
          </w:p>
        </w:tc>
        <w:tc>
          <w:tcPr>
            <w:tcW w:w="993" w:type="dxa"/>
            <w:gridSpan w:val="4"/>
          </w:tcPr>
          <w:p w:rsidR="00D9234E" w:rsidRPr="006A6345" w:rsidRDefault="00D9234E" w:rsidP="00D9234E">
            <w:pPr>
              <w:spacing w:after="0" w:line="240" w:lineRule="auto"/>
              <w:rPr>
                <w:rFonts w:ascii="Times New Roman" w:hAnsi="Times New Roman"/>
                <w:sz w:val="28"/>
                <w:szCs w:val="28"/>
              </w:rPr>
            </w:pPr>
          </w:p>
        </w:tc>
        <w:tc>
          <w:tcPr>
            <w:tcW w:w="992" w:type="dxa"/>
            <w:gridSpan w:val="3"/>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4129" w:type="dxa"/>
            <w:gridSpan w:val="27"/>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10</w:t>
            </w:r>
          </w:p>
        </w:tc>
        <w:tc>
          <w:tcPr>
            <w:tcW w:w="7693" w:type="dxa"/>
            <w:gridSpan w:val="5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993" w:type="dxa"/>
            <w:gridSpan w:val="4"/>
          </w:tcPr>
          <w:p w:rsidR="00D9234E" w:rsidRPr="006A6345" w:rsidRDefault="00D9234E" w:rsidP="00D9234E">
            <w:pPr>
              <w:spacing w:after="0" w:line="240" w:lineRule="auto"/>
              <w:rPr>
                <w:rFonts w:ascii="Times New Roman" w:hAnsi="Times New Roman"/>
                <w:sz w:val="28"/>
                <w:szCs w:val="28"/>
              </w:rPr>
            </w:pPr>
          </w:p>
        </w:tc>
        <w:tc>
          <w:tcPr>
            <w:tcW w:w="992" w:type="dxa"/>
            <w:gridSpan w:val="3"/>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планы работы органов ученического самоуправления, заверенные директором, копии распорядительных документов, грамот, дипломов, свидетельствующих о результативности участия творческих коллективов, команд в различных мероприятиях</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shd w:val="clear" w:color="auto" w:fill="auto"/>
          </w:tcPr>
          <w:p w:rsidR="00D9234E" w:rsidRPr="006A6345" w:rsidRDefault="00D9234E" w:rsidP="00D9234E">
            <w:pPr>
              <w:spacing w:after="0" w:line="240" w:lineRule="auto"/>
              <w:rPr>
                <w:rFonts w:ascii="Times New Roman" w:hAnsi="Times New Roman"/>
                <w:sz w:val="28"/>
                <w:szCs w:val="28"/>
              </w:rPr>
            </w:pPr>
          </w:p>
        </w:tc>
        <w:tc>
          <w:tcPr>
            <w:tcW w:w="11822" w:type="dxa"/>
            <w:gridSpan w:val="85"/>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8) доля обучающихся  класса,  охваченных  горячим питанием</w:t>
            </w:r>
            <w:r w:rsidRPr="006A6345">
              <w:rPr>
                <w:rFonts w:ascii="Times New Roman" w:hAnsi="Times New Roman"/>
                <w:b/>
                <w:i/>
                <w:color w:val="993300"/>
                <w:sz w:val="20"/>
                <w:szCs w:val="20"/>
                <w:u w:val="single"/>
              </w:rPr>
              <w:t xml:space="preserve"> К5П8</w:t>
            </w:r>
          </w:p>
          <w:p w:rsidR="00D9234E" w:rsidRPr="006A6345" w:rsidRDefault="00D9234E" w:rsidP="00D9234E">
            <w:pPr>
              <w:tabs>
                <w:tab w:val="left" w:pos="1080"/>
              </w:tabs>
              <w:spacing w:after="0" w:line="240" w:lineRule="auto"/>
              <w:ind w:right="57"/>
              <w:jc w:val="both"/>
              <w:rPr>
                <w:rFonts w:ascii="Times New Roman" w:hAnsi="Times New Roman"/>
                <w:b/>
                <w:i/>
                <w:sz w:val="28"/>
                <w:szCs w:val="28"/>
                <w:u w:val="single"/>
              </w:rPr>
            </w:pPr>
          </w:p>
        </w:tc>
        <w:tc>
          <w:tcPr>
            <w:tcW w:w="1043" w:type="dxa"/>
            <w:gridSpan w:val="6"/>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42" w:type="dxa"/>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2965"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0 (при наличии условий)</w:t>
            </w:r>
          </w:p>
        </w:tc>
        <w:tc>
          <w:tcPr>
            <w:tcW w:w="2001" w:type="dxa"/>
            <w:gridSpan w:val="1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менее 30%</w:t>
            </w:r>
          </w:p>
        </w:tc>
        <w:tc>
          <w:tcPr>
            <w:tcW w:w="3417" w:type="dxa"/>
            <w:gridSpan w:val="2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30-59%</w:t>
            </w:r>
          </w:p>
        </w:tc>
        <w:tc>
          <w:tcPr>
            <w:tcW w:w="1922"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60%-89%</w:t>
            </w:r>
          </w:p>
        </w:tc>
        <w:tc>
          <w:tcPr>
            <w:tcW w:w="1517" w:type="dxa"/>
            <w:gridSpan w:val="8"/>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90% и более</w:t>
            </w:r>
          </w:p>
        </w:tc>
        <w:tc>
          <w:tcPr>
            <w:tcW w:w="1043" w:type="dxa"/>
            <w:gridSpan w:val="6"/>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2965"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0</w:t>
            </w:r>
          </w:p>
        </w:tc>
        <w:tc>
          <w:tcPr>
            <w:tcW w:w="2001" w:type="dxa"/>
            <w:gridSpan w:val="1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2</w:t>
            </w:r>
          </w:p>
        </w:tc>
        <w:tc>
          <w:tcPr>
            <w:tcW w:w="3417" w:type="dxa"/>
            <w:gridSpan w:val="2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7</w:t>
            </w:r>
          </w:p>
        </w:tc>
        <w:tc>
          <w:tcPr>
            <w:tcW w:w="1922"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10</w:t>
            </w:r>
          </w:p>
        </w:tc>
        <w:tc>
          <w:tcPr>
            <w:tcW w:w="1517" w:type="dxa"/>
            <w:gridSpan w:val="8"/>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1043" w:type="dxa"/>
            <w:gridSpan w:val="6"/>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информация директора</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11767" w:type="dxa"/>
            <w:gridSpan w:val="82"/>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 xml:space="preserve">9) доля учащихся класса, участвующих в мероприятиях, способствующих сохранению и восстановлению психического и физического здоровья (праздники здоровья, спартакиады, дни здоровья, туристические походы, военно-полевые сборы и т.п.) </w:t>
            </w:r>
            <w:r w:rsidRPr="006A6345">
              <w:rPr>
                <w:rFonts w:ascii="Times New Roman" w:hAnsi="Times New Roman"/>
                <w:b/>
                <w:i/>
                <w:color w:val="993300"/>
                <w:sz w:val="20"/>
                <w:szCs w:val="20"/>
                <w:u w:val="single"/>
              </w:rPr>
              <w:t>К5П9</w:t>
            </w:r>
          </w:p>
        </w:tc>
        <w:tc>
          <w:tcPr>
            <w:tcW w:w="1098" w:type="dxa"/>
            <w:gridSpan w:val="9"/>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 xml:space="preserve">Подтверждающий документ </w:t>
            </w:r>
            <w:r w:rsidRPr="006A6345">
              <w:rPr>
                <w:rFonts w:ascii="Times New Roman" w:hAnsi="Times New Roman"/>
                <w:sz w:val="20"/>
                <w:szCs w:val="20"/>
              </w:rPr>
              <w:lastRenderedPageBreak/>
              <w:t>(стр. ___)</w:t>
            </w:r>
          </w:p>
        </w:tc>
        <w:tc>
          <w:tcPr>
            <w:tcW w:w="942" w:type="dxa"/>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lastRenderedPageBreak/>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w:t>
            </w:r>
            <w:r w:rsidRPr="006A6345">
              <w:rPr>
                <w:rFonts w:ascii="Times New Roman" w:hAnsi="Times New Roman"/>
                <w:sz w:val="18"/>
                <w:szCs w:val="18"/>
              </w:rPr>
              <w:lastRenderedPageBreak/>
              <w:t>балл</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2965"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0 </w:t>
            </w:r>
          </w:p>
        </w:tc>
        <w:tc>
          <w:tcPr>
            <w:tcW w:w="2001" w:type="dxa"/>
            <w:gridSpan w:val="1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менее 30%</w:t>
            </w:r>
          </w:p>
        </w:tc>
        <w:tc>
          <w:tcPr>
            <w:tcW w:w="3417" w:type="dxa"/>
            <w:gridSpan w:val="2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30-59%</w:t>
            </w:r>
          </w:p>
        </w:tc>
        <w:tc>
          <w:tcPr>
            <w:tcW w:w="1922"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60%-89%</w:t>
            </w:r>
          </w:p>
        </w:tc>
        <w:tc>
          <w:tcPr>
            <w:tcW w:w="1462" w:type="dxa"/>
            <w:gridSpan w:val="5"/>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90% и более</w:t>
            </w:r>
          </w:p>
        </w:tc>
        <w:tc>
          <w:tcPr>
            <w:tcW w:w="1098" w:type="dxa"/>
            <w:gridSpan w:val="9"/>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2965"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2001" w:type="dxa"/>
            <w:gridSpan w:val="1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0</w:t>
            </w:r>
          </w:p>
        </w:tc>
        <w:tc>
          <w:tcPr>
            <w:tcW w:w="3417" w:type="dxa"/>
            <w:gridSpan w:val="2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5</w:t>
            </w:r>
          </w:p>
        </w:tc>
        <w:tc>
          <w:tcPr>
            <w:tcW w:w="1922"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10</w:t>
            </w:r>
          </w:p>
        </w:tc>
        <w:tc>
          <w:tcPr>
            <w:tcW w:w="1462" w:type="dxa"/>
            <w:gridSpan w:val="5"/>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1098" w:type="dxa"/>
            <w:gridSpan w:val="9"/>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информация директора, копии  распорядительных документов, грамот, дипломов, свидетельствующих об участии в мероприятиях</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11767" w:type="dxa"/>
            <w:gridSpan w:val="82"/>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b/>
                <w:i/>
                <w:sz w:val="20"/>
                <w:szCs w:val="20"/>
                <w:u w:val="single"/>
              </w:rPr>
              <w:t>10) доля учащихся класса, охваченных программами, направленными на формирование здорового образа жизни, профилактику различного рода заболеваний, включая социального характера, изучаемых во внеурочной деятельности</w:t>
            </w:r>
            <w:r w:rsidRPr="006A6345">
              <w:rPr>
                <w:rFonts w:ascii="Times New Roman" w:hAnsi="Times New Roman"/>
                <w:b/>
                <w:i/>
                <w:color w:val="993300"/>
                <w:sz w:val="20"/>
                <w:szCs w:val="20"/>
                <w:u w:val="single"/>
              </w:rPr>
              <w:t xml:space="preserve"> К5П10</w:t>
            </w:r>
          </w:p>
        </w:tc>
        <w:tc>
          <w:tcPr>
            <w:tcW w:w="1098" w:type="dxa"/>
            <w:gridSpan w:val="9"/>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42" w:type="dxa"/>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2965"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0 </w:t>
            </w:r>
          </w:p>
        </w:tc>
        <w:tc>
          <w:tcPr>
            <w:tcW w:w="2001" w:type="dxa"/>
            <w:gridSpan w:val="1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менее 30%</w:t>
            </w:r>
          </w:p>
        </w:tc>
        <w:tc>
          <w:tcPr>
            <w:tcW w:w="3417" w:type="dxa"/>
            <w:gridSpan w:val="2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30-59%</w:t>
            </w:r>
          </w:p>
        </w:tc>
        <w:tc>
          <w:tcPr>
            <w:tcW w:w="1922"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60%-89%</w:t>
            </w:r>
          </w:p>
        </w:tc>
        <w:tc>
          <w:tcPr>
            <w:tcW w:w="1462" w:type="dxa"/>
            <w:gridSpan w:val="5"/>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90% и более</w:t>
            </w:r>
          </w:p>
        </w:tc>
        <w:tc>
          <w:tcPr>
            <w:tcW w:w="1098" w:type="dxa"/>
            <w:gridSpan w:val="9"/>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2965"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0</w:t>
            </w:r>
          </w:p>
        </w:tc>
        <w:tc>
          <w:tcPr>
            <w:tcW w:w="2001" w:type="dxa"/>
            <w:gridSpan w:val="19"/>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2</w:t>
            </w:r>
          </w:p>
        </w:tc>
        <w:tc>
          <w:tcPr>
            <w:tcW w:w="3417" w:type="dxa"/>
            <w:gridSpan w:val="24"/>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7</w:t>
            </w:r>
          </w:p>
        </w:tc>
        <w:tc>
          <w:tcPr>
            <w:tcW w:w="1922" w:type="dxa"/>
            <w:gridSpan w:val="17"/>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10</w:t>
            </w:r>
          </w:p>
        </w:tc>
        <w:tc>
          <w:tcPr>
            <w:tcW w:w="1462" w:type="dxa"/>
            <w:gridSpan w:val="5"/>
            <w:shd w:val="clear" w:color="auto" w:fill="auto"/>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15</w:t>
            </w:r>
          </w:p>
        </w:tc>
        <w:tc>
          <w:tcPr>
            <w:tcW w:w="1098" w:type="dxa"/>
            <w:gridSpan w:val="9"/>
          </w:tcPr>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информация директора с указанием программы, копия индивидуального плана учителя с указанием неаудиторной занятости</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3207" w:type="dxa"/>
            <w:gridSpan w:val="8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В целом по критерию средний балл выставляется по показателям 1-10</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val="restart"/>
          </w:tcPr>
          <w:p w:rsidR="00D9234E" w:rsidRPr="006A6345" w:rsidRDefault="00D9234E" w:rsidP="00D9234E">
            <w:pPr>
              <w:spacing w:after="0" w:line="240" w:lineRule="auto"/>
              <w:rPr>
                <w:rFonts w:ascii="Times New Roman" w:hAnsi="Times New Roman"/>
                <w:b/>
                <w:sz w:val="28"/>
                <w:szCs w:val="28"/>
              </w:rPr>
            </w:pPr>
            <w:r w:rsidRPr="006A6345">
              <w:rPr>
                <w:rFonts w:ascii="Times New Roman" w:hAnsi="Times New Roman"/>
                <w:b/>
                <w:sz w:val="28"/>
                <w:szCs w:val="28"/>
              </w:rPr>
              <w:t>6.</w:t>
            </w:r>
          </w:p>
        </w:tc>
        <w:tc>
          <w:tcPr>
            <w:tcW w:w="13207" w:type="dxa"/>
            <w:gridSpan w:val="85"/>
            <w:shd w:val="clear" w:color="auto" w:fill="auto"/>
          </w:tcPr>
          <w:p w:rsidR="00D9234E" w:rsidRPr="006A6345" w:rsidRDefault="00D9234E" w:rsidP="00D9234E">
            <w:pPr>
              <w:spacing w:after="0" w:line="240" w:lineRule="auto"/>
              <w:rPr>
                <w:rFonts w:ascii="Times New Roman" w:hAnsi="Times New Roman"/>
                <w:b/>
                <w:sz w:val="24"/>
                <w:szCs w:val="24"/>
              </w:rPr>
            </w:pPr>
            <w:r w:rsidRPr="006A6345">
              <w:rPr>
                <w:rFonts w:ascii="Times New Roman" w:hAnsi="Times New Roman"/>
                <w:b/>
                <w:sz w:val="24"/>
                <w:szCs w:val="24"/>
              </w:rPr>
              <w:t>Результативность участия педагога в методической и научно- исследовательской  работе</w:t>
            </w:r>
          </w:p>
          <w:p w:rsidR="00D9234E" w:rsidRPr="006A6345" w:rsidRDefault="00D9234E" w:rsidP="00D9234E">
            <w:pPr>
              <w:tabs>
                <w:tab w:val="left" w:pos="1080"/>
              </w:tabs>
              <w:spacing w:after="0" w:line="240" w:lineRule="auto"/>
              <w:ind w:right="57"/>
              <w:jc w:val="both"/>
              <w:rPr>
                <w:rFonts w:ascii="Times New Roman" w:hAnsi="Times New Roman"/>
                <w:sz w:val="24"/>
                <w:szCs w:val="24"/>
              </w:rPr>
            </w:pPr>
            <w:r w:rsidRPr="006A6345">
              <w:rPr>
                <w:rFonts w:ascii="Times New Roman" w:hAnsi="Times New Roman"/>
                <w:sz w:val="24"/>
                <w:szCs w:val="24"/>
              </w:rPr>
              <w:t>Максимальный балл по критерию – 16</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shd w:val="clear" w:color="auto" w:fill="auto"/>
          </w:tcPr>
          <w:p w:rsidR="00D9234E" w:rsidRPr="006A6345" w:rsidRDefault="00D9234E" w:rsidP="00D9234E">
            <w:pPr>
              <w:spacing w:after="0" w:line="240" w:lineRule="auto"/>
              <w:rPr>
                <w:rFonts w:ascii="Times New Roman" w:hAnsi="Times New Roman"/>
                <w:b/>
                <w:sz w:val="28"/>
                <w:szCs w:val="28"/>
              </w:rPr>
            </w:pPr>
          </w:p>
        </w:tc>
        <w:tc>
          <w:tcPr>
            <w:tcW w:w="11767" w:type="dxa"/>
            <w:gridSpan w:val="8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w:t>
            </w:r>
            <w:r w:rsidRPr="006A6345">
              <w:rPr>
                <w:rFonts w:ascii="Times New Roman" w:hAnsi="Times New Roman"/>
                <w:b/>
                <w:i/>
                <w:sz w:val="20"/>
                <w:szCs w:val="20"/>
                <w:u w:val="single"/>
              </w:rPr>
              <w:t>) ежегодное обобщение и распространение собственного педагогического опыта через открытые  уроки, мастер - классы, выступления на семинарах, круглых столах, индивидуальные сайты, дистанционное обучение школьников и педагогов</w:t>
            </w:r>
            <w:r w:rsidRPr="006A6345">
              <w:rPr>
                <w:rFonts w:ascii="Times New Roman" w:hAnsi="Times New Roman"/>
                <w:sz w:val="20"/>
                <w:szCs w:val="20"/>
              </w:rPr>
              <w:t xml:space="preserve"> </w:t>
            </w:r>
            <w:r w:rsidRPr="006A6345">
              <w:rPr>
                <w:rFonts w:ascii="Times New Roman" w:hAnsi="Times New Roman"/>
                <w:b/>
                <w:i/>
                <w:color w:val="993300"/>
                <w:sz w:val="20"/>
                <w:szCs w:val="20"/>
                <w:u w:val="single"/>
              </w:rPr>
              <w:t>К6П1</w:t>
            </w:r>
          </w:p>
        </w:tc>
        <w:tc>
          <w:tcPr>
            <w:tcW w:w="1098" w:type="dxa"/>
            <w:gridSpan w:val="9"/>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42" w:type="dxa"/>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spacing w:after="0" w:line="240" w:lineRule="auto"/>
              <w:rPr>
                <w:rFonts w:ascii="Times New Roman" w:hAnsi="Times New Roman"/>
                <w:sz w:val="20"/>
                <w:szCs w:val="20"/>
              </w:rPr>
            </w:pPr>
          </w:p>
        </w:tc>
        <w:tc>
          <w:tcPr>
            <w:tcW w:w="3037" w:type="dxa"/>
            <w:gridSpan w:val="21"/>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школьный</w:t>
            </w:r>
          </w:p>
        </w:tc>
        <w:tc>
          <w:tcPr>
            <w:tcW w:w="2181" w:type="dxa"/>
            <w:gridSpan w:val="1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сетевой</w:t>
            </w:r>
          </w:p>
        </w:tc>
        <w:tc>
          <w:tcPr>
            <w:tcW w:w="2172" w:type="dxa"/>
            <w:gridSpan w:val="1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муниципальный</w:t>
            </w:r>
          </w:p>
        </w:tc>
        <w:tc>
          <w:tcPr>
            <w:tcW w:w="2171" w:type="dxa"/>
            <w:gridSpan w:val="2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региональный</w:t>
            </w:r>
          </w:p>
        </w:tc>
        <w:tc>
          <w:tcPr>
            <w:tcW w:w="2206" w:type="dxa"/>
            <w:gridSpan w:val="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более высокий </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spacing w:after="0" w:line="240" w:lineRule="auto"/>
              <w:rPr>
                <w:rFonts w:ascii="Times New Roman" w:hAnsi="Times New Roman"/>
                <w:sz w:val="20"/>
                <w:szCs w:val="20"/>
              </w:rPr>
            </w:pPr>
          </w:p>
        </w:tc>
        <w:tc>
          <w:tcPr>
            <w:tcW w:w="3037" w:type="dxa"/>
            <w:gridSpan w:val="21"/>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3</w:t>
            </w:r>
          </w:p>
        </w:tc>
        <w:tc>
          <w:tcPr>
            <w:tcW w:w="2181" w:type="dxa"/>
            <w:gridSpan w:val="1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5</w:t>
            </w:r>
          </w:p>
        </w:tc>
        <w:tc>
          <w:tcPr>
            <w:tcW w:w="2172" w:type="dxa"/>
            <w:gridSpan w:val="1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7</w:t>
            </w:r>
          </w:p>
        </w:tc>
        <w:tc>
          <w:tcPr>
            <w:tcW w:w="2171" w:type="dxa"/>
            <w:gridSpan w:val="2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12</w:t>
            </w:r>
          </w:p>
        </w:tc>
        <w:tc>
          <w:tcPr>
            <w:tcW w:w="2206" w:type="dxa"/>
            <w:gridSpan w:val="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16</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копии распорядительных документов, протоколов совещаний, семинаров и т.д.</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shd w:val="clear" w:color="auto" w:fill="auto"/>
          </w:tcPr>
          <w:p w:rsidR="00D9234E" w:rsidRPr="006A6345" w:rsidRDefault="00D9234E" w:rsidP="00D9234E">
            <w:pPr>
              <w:spacing w:after="0" w:line="240" w:lineRule="auto"/>
              <w:rPr>
                <w:rFonts w:ascii="Times New Roman" w:hAnsi="Times New Roman"/>
                <w:sz w:val="20"/>
                <w:szCs w:val="20"/>
              </w:rPr>
            </w:pPr>
          </w:p>
        </w:tc>
        <w:tc>
          <w:tcPr>
            <w:tcW w:w="11681" w:type="dxa"/>
            <w:gridSpan w:val="81"/>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2) наличие опубликованных собственных методических и дидактических разработок, рекомендаций, учебных пособий</w:t>
            </w:r>
            <w:r w:rsidRPr="006A6345">
              <w:rPr>
                <w:rFonts w:ascii="Times New Roman" w:hAnsi="Times New Roman"/>
                <w:b/>
                <w:i/>
                <w:color w:val="993300"/>
                <w:sz w:val="20"/>
                <w:szCs w:val="20"/>
                <w:u w:val="single"/>
              </w:rPr>
              <w:t xml:space="preserve"> К6П2</w:t>
            </w:r>
          </w:p>
        </w:tc>
        <w:tc>
          <w:tcPr>
            <w:tcW w:w="1134"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92" w:type="dxa"/>
            <w:gridSpan w:val="3"/>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spacing w:after="0" w:line="240" w:lineRule="auto"/>
              <w:rPr>
                <w:rFonts w:ascii="Times New Roman" w:hAnsi="Times New Roman"/>
                <w:sz w:val="20"/>
                <w:szCs w:val="20"/>
              </w:rPr>
            </w:pPr>
          </w:p>
        </w:tc>
        <w:tc>
          <w:tcPr>
            <w:tcW w:w="2181" w:type="dxa"/>
            <w:gridSpan w:val="1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школьный</w:t>
            </w:r>
          </w:p>
        </w:tc>
        <w:tc>
          <w:tcPr>
            <w:tcW w:w="2172" w:type="dxa"/>
            <w:gridSpan w:val="1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муниципальный</w:t>
            </w:r>
          </w:p>
        </w:tc>
        <w:tc>
          <w:tcPr>
            <w:tcW w:w="2171" w:type="dxa"/>
            <w:gridSpan w:val="17"/>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региональный</w:t>
            </w:r>
          </w:p>
        </w:tc>
        <w:tc>
          <w:tcPr>
            <w:tcW w:w="5157" w:type="dxa"/>
            <w:gridSpan w:val="3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более высокий </w:t>
            </w:r>
          </w:p>
        </w:tc>
        <w:tc>
          <w:tcPr>
            <w:tcW w:w="1134" w:type="dxa"/>
            <w:gridSpan w:val="8"/>
          </w:tcPr>
          <w:p w:rsidR="00D9234E" w:rsidRPr="006A6345" w:rsidRDefault="00D9234E" w:rsidP="00D9234E">
            <w:pPr>
              <w:spacing w:after="0" w:line="240" w:lineRule="auto"/>
              <w:rPr>
                <w:rFonts w:ascii="Times New Roman" w:hAnsi="Times New Roman"/>
                <w:sz w:val="28"/>
                <w:szCs w:val="28"/>
              </w:rPr>
            </w:pPr>
          </w:p>
        </w:tc>
        <w:tc>
          <w:tcPr>
            <w:tcW w:w="992" w:type="dxa"/>
            <w:gridSpan w:val="3"/>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tcPr>
          <w:p w:rsidR="00D9234E" w:rsidRPr="006A6345" w:rsidRDefault="00D9234E" w:rsidP="00D9234E">
            <w:pPr>
              <w:spacing w:after="0" w:line="240" w:lineRule="auto"/>
              <w:rPr>
                <w:rFonts w:ascii="Times New Roman" w:hAnsi="Times New Roman"/>
                <w:sz w:val="20"/>
                <w:szCs w:val="20"/>
              </w:rPr>
            </w:pPr>
          </w:p>
        </w:tc>
        <w:tc>
          <w:tcPr>
            <w:tcW w:w="2181" w:type="dxa"/>
            <w:gridSpan w:val="1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w:t>
            </w:r>
          </w:p>
        </w:tc>
        <w:tc>
          <w:tcPr>
            <w:tcW w:w="2172" w:type="dxa"/>
            <w:gridSpan w:val="1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7</w:t>
            </w:r>
          </w:p>
        </w:tc>
        <w:tc>
          <w:tcPr>
            <w:tcW w:w="2171" w:type="dxa"/>
            <w:gridSpan w:val="17"/>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12</w:t>
            </w:r>
          </w:p>
        </w:tc>
        <w:tc>
          <w:tcPr>
            <w:tcW w:w="5157" w:type="dxa"/>
            <w:gridSpan w:val="3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16</w:t>
            </w:r>
          </w:p>
        </w:tc>
        <w:tc>
          <w:tcPr>
            <w:tcW w:w="1134" w:type="dxa"/>
            <w:gridSpan w:val="8"/>
          </w:tcPr>
          <w:p w:rsidR="00D9234E" w:rsidRPr="006A6345" w:rsidRDefault="00D9234E" w:rsidP="00D9234E">
            <w:pPr>
              <w:spacing w:after="0" w:line="240" w:lineRule="auto"/>
              <w:rPr>
                <w:rFonts w:ascii="Times New Roman" w:hAnsi="Times New Roman"/>
                <w:sz w:val="28"/>
                <w:szCs w:val="28"/>
              </w:rPr>
            </w:pPr>
          </w:p>
        </w:tc>
        <w:tc>
          <w:tcPr>
            <w:tcW w:w="992" w:type="dxa"/>
            <w:gridSpan w:val="3"/>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копии материалов с указанием источника публикации и даты</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681" w:type="dxa"/>
            <w:gridSpan w:val="81"/>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 xml:space="preserve">3) участие (руководство) учителя в работе экспертных комиссий, групп, жюри олимпиад, творческих лабораторий, руководство методическими объединениями </w:t>
            </w:r>
            <w:r w:rsidRPr="006A6345">
              <w:rPr>
                <w:rFonts w:ascii="Times New Roman" w:hAnsi="Times New Roman"/>
                <w:b/>
                <w:i/>
                <w:color w:val="993300"/>
                <w:sz w:val="20"/>
                <w:szCs w:val="20"/>
                <w:u w:val="single"/>
              </w:rPr>
              <w:t>К6П3</w:t>
            </w:r>
          </w:p>
        </w:tc>
        <w:tc>
          <w:tcPr>
            <w:tcW w:w="1134"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92" w:type="dxa"/>
            <w:gridSpan w:val="3"/>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tcPr>
          <w:p w:rsidR="00D9234E" w:rsidRPr="006A6345" w:rsidRDefault="00D9234E" w:rsidP="00D9234E">
            <w:pPr>
              <w:spacing w:after="0" w:line="240" w:lineRule="auto"/>
              <w:rPr>
                <w:rFonts w:ascii="Times New Roman" w:hAnsi="Times New Roman"/>
                <w:sz w:val="28"/>
                <w:szCs w:val="28"/>
              </w:rPr>
            </w:pPr>
          </w:p>
        </w:tc>
        <w:tc>
          <w:tcPr>
            <w:tcW w:w="2348" w:type="dxa"/>
            <w:gridSpan w:val="1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школьный</w:t>
            </w:r>
          </w:p>
        </w:tc>
        <w:tc>
          <w:tcPr>
            <w:tcW w:w="3237" w:type="dxa"/>
            <w:gridSpan w:val="29"/>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муниципальный</w:t>
            </w:r>
          </w:p>
        </w:tc>
        <w:tc>
          <w:tcPr>
            <w:tcW w:w="3119" w:type="dxa"/>
            <w:gridSpan w:val="24"/>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региональный</w:t>
            </w:r>
          </w:p>
        </w:tc>
        <w:tc>
          <w:tcPr>
            <w:tcW w:w="2977" w:type="dxa"/>
            <w:gridSpan w:val="16"/>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 xml:space="preserve">более высокий </w:t>
            </w:r>
          </w:p>
        </w:tc>
        <w:tc>
          <w:tcPr>
            <w:tcW w:w="1134" w:type="dxa"/>
            <w:gridSpan w:val="8"/>
          </w:tcPr>
          <w:p w:rsidR="00D9234E" w:rsidRPr="006A6345" w:rsidRDefault="00D9234E" w:rsidP="00D9234E">
            <w:pPr>
              <w:spacing w:after="0" w:line="240" w:lineRule="auto"/>
              <w:rPr>
                <w:rFonts w:ascii="Times New Roman" w:hAnsi="Times New Roman"/>
                <w:sz w:val="28"/>
                <w:szCs w:val="28"/>
              </w:rPr>
            </w:pPr>
          </w:p>
        </w:tc>
        <w:tc>
          <w:tcPr>
            <w:tcW w:w="992" w:type="dxa"/>
            <w:gridSpan w:val="3"/>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2348" w:type="dxa"/>
            <w:gridSpan w:val="1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по 2, руководитель – по  4 за каждое участие, но не более 16 баллов</w:t>
            </w:r>
          </w:p>
        </w:tc>
        <w:tc>
          <w:tcPr>
            <w:tcW w:w="3237" w:type="dxa"/>
            <w:gridSpan w:val="29"/>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по 4, руководитель – по 8 за каждое участие, но не более 16 баллов</w:t>
            </w:r>
          </w:p>
        </w:tc>
        <w:tc>
          <w:tcPr>
            <w:tcW w:w="3119" w:type="dxa"/>
            <w:gridSpan w:val="24"/>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по 8 за каждое участие, но не более 16 баллов, руководитель - 16</w:t>
            </w:r>
          </w:p>
        </w:tc>
        <w:tc>
          <w:tcPr>
            <w:tcW w:w="2977" w:type="dxa"/>
            <w:gridSpan w:val="1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16 баллов </w:t>
            </w:r>
          </w:p>
        </w:tc>
        <w:tc>
          <w:tcPr>
            <w:tcW w:w="1134" w:type="dxa"/>
            <w:gridSpan w:val="8"/>
          </w:tcPr>
          <w:p w:rsidR="00D9234E" w:rsidRPr="006A6345" w:rsidRDefault="00D9234E" w:rsidP="00D9234E">
            <w:pPr>
              <w:spacing w:after="0" w:line="240" w:lineRule="auto"/>
              <w:rPr>
                <w:rFonts w:ascii="Times New Roman" w:hAnsi="Times New Roman"/>
                <w:sz w:val="28"/>
                <w:szCs w:val="28"/>
              </w:rPr>
            </w:pPr>
          </w:p>
        </w:tc>
        <w:tc>
          <w:tcPr>
            <w:tcW w:w="992" w:type="dxa"/>
            <w:gridSpan w:val="3"/>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копии распорядительных документов</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681" w:type="dxa"/>
            <w:gridSpan w:val="81"/>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 xml:space="preserve">4) наличие призовых мест в муниципальных, региональных, и всероссийских профессиональных конкурсах «Учитель года», «Лидер в образовании», «Учитель –учителю, «Фестиваль достижений молодых специалистов», конкурсе лучших учителей в рамках реализации ПНПО и др. </w:t>
            </w:r>
            <w:r w:rsidRPr="006A6345">
              <w:rPr>
                <w:rFonts w:ascii="Times New Roman" w:hAnsi="Times New Roman"/>
                <w:b/>
                <w:i/>
                <w:color w:val="993300"/>
                <w:sz w:val="20"/>
                <w:szCs w:val="20"/>
                <w:u w:val="single"/>
              </w:rPr>
              <w:t>К6П4</w:t>
            </w:r>
          </w:p>
        </w:tc>
        <w:tc>
          <w:tcPr>
            <w:tcW w:w="1134"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92" w:type="dxa"/>
            <w:gridSpan w:val="3"/>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3176" w:type="dxa"/>
            <w:gridSpan w:val="2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школьный</w:t>
            </w:r>
          </w:p>
        </w:tc>
        <w:tc>
          <w:tcPr>
            <w:tcW w:w="2835" w:type="dxa"/>
            <w:gridSpan w:val="2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муниципальный</w:t>
            </w:r>
          </w:p>
        </w:tc>
        <w:tc>
          <w:tcPr>
            <w:tcW w:w="2693" w:type="dxa"/>
            <w:gridSpan w:val="21"/>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региональный</w:t>
            </w:r>
          </w:p>
        </w:tc>
        <w:tc>
          <w:tcPr>
            <w:tcW w:w="2977" w:type="dxa"/>
            <w:gridSpan w:val="16"/>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sz w:val="20"/>
                <w:szCs w:val="20"/>
              </w:rPr>
              <w:t xml:space="preserve">более высокий </w:t>
            </w:r>
          </w:p>
        </w:tc>
        <w:tc>
          <w:tcPr>
            <w:tcW w:w="1134" w:type="dxa"/>
            <w:gridSpan w:val="8"/>
          </w:tcPr>
          <w:p w:rsidR="00D9234E" w:rsidRPr="006A6345" w:rsidRDefault="00D9234E" w:rsidP="00D9234E">
            <w:pPr>
              <w:spacing w:after="0" w:line="240" w:lineRule="auto"/>
              <w:rPr>
                <w:rFonts w:ascii="Times New Roman" w:hAnsi="Times New Roman"/>
                <w:sz w:val="28"/>
                <w:szCs w:val="28"/>
              </w:rPr>
            </w:pPr>
          </w:p>
        </w:tc>
        <w:tc>
          <w:tcPr>
            <w:tcW w:w="992" w:type="dxa"/>
            <w:gridSpan w:val="3"/>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tcPr>
          <w:p w:rsidR="00D9234E" w:rsidRPr="006A6345" w:rsidRDefault="00D9234E" w:rsidP="00D9234E">
            <w:pPr>
              <w:spacing w:after="0" w:line="240" w:lineRule="auto"/>
              <w:rPr>
                <w:rFonts w:ascii="Times New Roman" w:hAnsi="Times New Roman"/>
                <w:sz w:val="28"/>
                <w:szCs w:val="28"/>
              </w:rPr>
            </w:pPr>
          </w:p>
        </w:tc>
        <w:tc>
          <w:tcPr>
            <w:tcW w:w="3176" w:type="dxa"/>
            <w:gridSpan w:val="2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4</w:t>
            </w:r>
          </w:p>
        </w:tc>
        <w:tc>
          <w:tcPr>
            <w:tcW w:w="2835" w:type="dxa"/>
            <w:gridSpan w:val="2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8</w:t>
            </w:r>
          </w:p>
        </w:tc>
        <w:tc>
          <w:tcPr>
            <w:tcW w:w="2693" w:type="dxa"/>
            <w:gridSpan w:val="21"/>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Pr>
                <w:rFonts w:ascii="Times New Roman" w:hAnsi="Times New Roman"/>
                <w:sz w:val="20"/>
                <w:szCs w:val="20"/>
              </w:rPr>
              <w:t>12</w:t>
            </w:r>
          </w:p>
        </w:tc>
        <w:tc>
          <w:tcPr>
            <w:tcW w:w="2977" w:type="dxa"/>
            <w:gridSpan w:val="16"/>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16</w:t>
            </w:r>
          </w:p>
        </w:tc>
        <w:tc>
          <w:tcPr>
            <w:tcW w:w="1134" w:type="dxa"/>
            <w:gridSpan w:val="8"/>
          </w:tcPr>
          <w:p w:rsidR="00D9234E" w:rsidRPr="006A6345" w:rsidRDefault="00D9234E" w:rsidP="00D9234E">
            <w:pPr>
              <w:spacing w:after="0" w:line="240" w:lineRule="auto"/>
              <w:rPr>
                <w:rFonts w:ascii="Times New Roman" w:hAnsi="Times New Roman"/>
                <w:sz w:val="28"/>
                <w:szCs w:val="28"/>
              </w:rPr>
            </w:pPr>
          </w:p>
        </w:tc>
        <w:tc>
          <w:tcPr>
            <w:tcW w:w="992" w:type="dxa"/>
            <w:gridSpan w:val="3"/>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xml:space="preserve"> копии распорядительных документов, дипломов, грамот</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tcPr>
          <w:p w:rsidR="00D9234E" w:rsidRPr="006A6345" w:rsidRDefault="00D9234E" w:rsidP="00D9234E">
            <w:pPr>
              <w:spacing w:after="0" w:line="240" w:lineRule="auto"/>
              <w:rPr>
                <w:rFonts w:ascii="Times New Roman" w:hAnsi="Times New Roman"/>
                <w:sz w:val="28"/>
                <w:szCs w:val="28"/>
              </w:rPr>
            </w:pPr>
          </w:p>
        </w:tc>
        <w:tc>
          <w:tcPr>
            <w:tcW w:w="11681" w:type="dxa"/>
            <w:gridSpan w:val="81"/>
          </w:tcPr>
          <w:p w:rsidR="00D9234E" w:rsidRPr="006A6345" w:rsidRDefault="00D9234E" w:rsidP="00D9234E">
            <w:pPr>
              <w:tabs>
                <w:tab w:val="left" w:pos="1080"/>
              </w:tabs>
              <w:spacing w:after="0" w:line="240" w:lineRule="auto"/>
              <w:ind w:right="57"/>
              <w:jc w:val="both"/>
              <w:rPr>
                <w:rFonts w:ascii="Times New Roman" w:hAnsi="Times New Roman"/>
                <w:b/>
                <w:i/>
                <w:color w:val="993300"/>
                <w:sz w:val="20"/>
                <w:szCs w:val="20"/>
                <w:u w:val="single"/>
              </w:rPr>
            </w:pPr>
            <w:r w:rsidRPr="006A6345">
              <w:rPr>
                <w:rFonts w:ascii="Times New Roman" w:hAnsi="Times New Roman"/>
                <w:b/>
                <w:i/>
                <w:sz w:val="20"/>
                <w:szCs w:val="20"/>
                <w:u w:val="single"/>
              </w:rPr>
              <w:t xml:space="preserve">5) наличие умений выполнять различные педагогические роли  </w:t>
            </w:r>
            <w:r w:rsidRPr="006A6345">
              <w:rPr>
                <w:rFonts w:ascii="Times New Roman" w:hAnsi="Times New Roman"/>
                <w:b/>
                <w:i/>
                <w:color w:val="993300"/>
                <w:sz w:val="20"/>
                <w:szCs w:val="20"/>
                <w:u w:val="single"/>
              </w:rPr>
              <w:t>К6П5</w:t>
            </w:r>
          </w:p>
        </w:tc>
        <w:tc>
          <w:tcPr>
            <w:tcW w:w="1134" w:type="dxa"/>
            <w:gridSpan w:val="8"/>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92" w:type="dxa"/>
            <w:gridSpan w:val="3"/>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tcPr>
          <w:p w:rsidR="00D9234E" w:rsidRPr="006A6345" w:rsidRDefault="00D9234E" w:rsidP="00D9234E">
            <w:pPr>
              <w:spacing w:after="0" w:line="240" w:lineRule="auto"/>
              <w:rPr>
                <w:rFonts w:ascii="Times New Roman" w:hAnsi="Times New Roman"/>
                <w:sz w:val="28"/>
                <w:szCs w:val="28"/>
              </w:rPr>
            </w:pPr>
          </w:p>
        </w:tc>
        <w:tc>
          <w:tcPr>
            <w:tcW w:w="2340" w:type="dxa"/>
            <w:gridSpan w:val="11"/>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учителя-наставника, учителя</w:t>
            </w:r>
            <w:r>
              <w:rPr>
                <w:rFonts w:ascii="Times New Roman" w:hAnsi="Times New Roman"/>
                <w:sz w:val="20"/>
                <w:szCs w:val="20"/>
              </w:rPr>
              <w:t xml:space="preserve"> </w:t>
            </w:r>
            <w:r w:rsidRPr="006A6345">
              <w:rPr>
                <w:rFonts w:ascii="Times New Roman" w:hAnsi="Times New Roman"/>
                <w:sz w:val="20"/>
                <w:szCs w:val="20"/>
              </w:rPr>
              <w:t xml:space="preserve">-тьютора </w:t>
            </w:r>
          </w:p>
        </w:tc>
        <w:tc>
          <w:tcPr>
            <w:tcW w:w="2348" w:type="dxa"/>
            <w:gridSpan w:val="2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учителя-организатора социальных практик</w:t>
            </w:r>
          </w:p>
        </w:tc>
        <w:tc>
          <w:tcPr>
            <w:tcW w:w="2350" w:type="dxa"/>
            <w:gridSpan w:val="1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учителя-исследователя</w:t>
            </w:r>
          </w:p>
        </w:tc>
        <w:tc>
          <w:tcPr>
            <w:tcW w:w="2350" w:type="dxa"/>
            <w:gridSpan w:val="2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учителя дистанционного обучения</w:t>
            </w:r>
          </w:p>
        </w:tc>
        <w:tc>
          <w:tcPr>
            <w:tcW w:w="2293" w:type="dxa"/>
            <w:gridSpan w:val="1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сетевого преподавателя,</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регионального тьютора по информационно-методическому сопровождению педагогов</w:t>
            </w:r>
          </w:p>
        </w:tc>
        <w:tc>
          <w:tcPr>
            <w:tcW w:w="1134" w:type="dxa"/>
            <w:gridSpan w:val="8"/>
          </w:tcPr>
          <w:p w:rsidR="00D9234E" w:rsidRPr="006A6345" w:rsidRDefault="00D9234E" w:rsidP="00D9234E">
            <w:pPr>
              <w:spacing w:after="0" w:line="240" w:lineRule="auto"/>
              <w:rPr>
                <w:rFonts w:ascii="Times New Roman" w:hAnsi="Times New Roman"/>
                <w:sz w:val="28"/>
                <w:szCs w:val="28"/>
              </w:rPr>
            </w:pPr>
          </w:p>
        </w:tc>
        <w:tc>
          <w:tcPr>
            <w:tcW w:w="992" w:type="dxa"/>
            <w:gridSpan w:val="3"/>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tcPr>
          <w:p w:rsidR="00D9234E" w:rsidRPr="006A6345" w:rsidRDefault="00D9234E" w:rsidP="00D9234E">
            <w:pPr>
              <w:spacing w:after="0" w:line="240" w:lineRule="auto"/>
              <w:rPr>
                <w:rFonts w:ascii="Times New Roman" w:hAnsi="Times New Roman"/>
                <w:sz w:val="28"/>
                <w:szCs w:val="28"/>
              </w:rPr>
            </w:pPr>
          </w:p>
        </w:tc>
        <w:tc>
          <w:tcPr>
            <w:tcW w:w="2340" w:type="dxa"/>
            <w:gridSpan w:val="11"/>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8</w:t>
            </w:r>
          </w:p>
        </w:tc>
        <w:tc>
          <w:tcPr>
            <w:tcW w:w="2348" w:type="dxa"/>
            <w:gridSpan w:val="2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10</w:t>
            </w:r>
          </w:p>
        </w:tc>
        <w:tc>
          <w:tcPr>
            <w:tcW w:w="2350" w:type="dxa"/>
            <w:gridSpan w:val="18"/>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12</w:t>
            </w:r>
          </w:p>
        </w:tc>
        <w:tc>
          <w:tcPr>
            <w:tcW w:w="2350" w:type="dxa"/>
            <w:gridSpan w:val="2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14</w:t>
            </w:r>
          </w:p>
        </w:tc>
        <w:tc>
          <w:tcPr>
            <w:tcW w:w="2293" w:type="dxa"/>
            <w:gridSpan w:val="10"/>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16</w:t>
            </w:r>
          </w:p>
        </w:tc>
        <w:tc>
          <w:tcPr>
            <w:tcW w:w="1134" w:type="dxa"/>
            <w:gridSpan w:val="8"/>
          </w:tcPr>
          <w:p w:rsidR="00D9234E" w:rsidRPr="006A6345" w:rsidRDefault="00D9234E" w:rsidP="00D9234E">
            <w:pPr>
              <w:spacing w:after="0" w:line="240" w:lineRule="auto"/>
              <w:rPr>
                <w:rFonts w:ascii="Times New Roman" w:hAnsi="Times New Roman"/>
                <w:sz w:val="28"/>
                <w:szCs w:val="28"/>
              </w:rPr>
            </w:pPr>
          </w:p>
        </w:tc>
        <w:tc>
          <w:tcPr>
            <w:tcW w:w="992" w:type="dxa"/>
            <w:gridSpan w:val="3"/>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Подтверждающие документы:</w:t>
            </w:r>
            <w:r w:rsidRPr="006A6345">
              <w:rPr>
                <w:rFonts w:ascii="Times New Roman" w:hAnsi="Times New Roman"/>
                <w:sz w:val="18"/>
                <w:szCs w:val="18"/>
              </w:rPr>
              <w:t xml:space="preserve"> информация директора, копии распорядительных документов, дипломов, грамот, сертификатов</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3207" w:type="dxa"/>
            <w:gridSpan w:val="8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В целом по критерию средний балл выставляется по показателям 1-5</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val="restart"/>
          </w:tcPr>
          <w:p w:rsidR="00D9234E" w:rsidRPr="006A6345" w:rsidRDefault="00D9234E" w:rsidP="00D9234E">
            <w:pPr>
              <w:spacing w:after="0" w:line="240" w:lineRule="auto"/>
              <w:rPr>
                <w:rFonts w:ascii="Times New Roman" w:hAnsi="Times New Roman"/>
                <w:b/>
                <w:sz w:val="28"/>
                <w:szCs w:val="28"/>
              </w:rPr>
            </w:pPr>
            <w:r w:rsidRPr="006A6345">
              <w:rPr>
                <w:rFonts w:ascii="Times New Roman" w:hAnsi="Times New Roman"/>
                <w:b/>
                <w:sz w:val="28"/>
                <w:szCs w:val="28"/>
              </w:rPr>
              <w:t>7.</w:t>
            </w:r>
          </w:p>
        </w:tc>
        <w:tc>
          <w:tcPr>
            <w:tcW w:w="13207" w:type="dxa"/>
            <w:gridSpan w:val="85"/>
            <w:shd w:val="clear" w:color="auto" w:fill="auto"/>
          </w:tcPr>
          <w:p w:rsidR="00D9234E" w:rsidRPr="006A6345" w:rsidRDefault="00D9234E" w:rsidP="00D9234E">
            <w:pPr>
              <w:spacing w:after="0" w:line="240" w:lineRule="auto"/>
              <w:rPr>
                <w:rFonts w:ascii="Times New Roman" w:hAnsi="Times New Roman"/>
                <w:b/>
                <w:sz w:val="24"/>
                <w:szCs w:val="24"/>
              </w:rPr>
            </w:pPr>
            <w:r w:rsidRPr="006A6345">
              <w:rPr>
                <w:rFonts w:ascii="Times New Roman" w:hAnsi="Times New Roman"/>
                <w:b/>
                <w:sz w:val="24"/>
                <w:szCs w:val="24"/>
              </w:rPr>
              <w:t>Общественная деятельность педагогического работника</w:t>
            </w:r>
          </w:p>
          <w:p w:rsidR="00D9234E" w:rsidRPr="006A6345" w:rsidRDefault="00D9234E" w:rsidP="00D9234E">
            <w:pPr>
              <w:tabs>
                <w:tab w:val="left" w:pos="1080"/>
              </w:tabs>
              <w:spacing w:after="0" w:line="240" w:lineRule="auto"/>
              <w:ind w:right="57"/>
              <w:jc w:val="both"/>
              <w:rPr>
                <w:rFonts w:ascii="Times New Roman" w:hAnsi="Times New Roman"/>
                <w:sz w:val="24"/>
                <w:szCs w:val="24"/>
              </w:rPr>
            </w:pPr>
            <w:r w:rsidRPr="006A6345">
              <w:rPr>
                <w:rFonts w:ascii="Times New Roman" w:hAnsi="Times New Roman"/>
                <w:sz w:val="24"/>
                <w:szCs w:val="24"/>
              </w:rPr>
              <w:t>Максимальный балл по критерию - 5</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767" w:type="dxa"/>
            <w:gridSpan w:val="82"/>
          </w:tcPr>
          <w:p w:rsidR="00D9234E" w:rsidRPr="006A6345" w:rsidRDefault="00D9234E" w:rsidP="00D9234E">
            <w:pPr>
              <w:tabs>
                <w:tab w:val="left" w:pos="1080"/>
              </w:tabs>
              <w:spacing w:after="0" w:line="240" w:lineRule="auto"/>
              <w:ind w:right="57"/>
              <w:jc w:val="both"/>
              <w:rPr>
                <w:rFonts w:ascii="Times New Roman" w:hAnsi="Times New Roman"/>
                <w:b/>
                <w:i/>
                <w:sz w:val="20"/>
                <w:szCs w:val="20"/>
                <w:u w:val="single"/>
              </w:rPr>
            </w:pPr>
            <w:r w:rsidRPr="006A6345">
              <w:rPr>
                <w:rFonts w:ascii="Times New Roman" w:hAnsi="Times New Roman"/>
                <w:b/>
                <w:i/>
                <w:sz w:val="20"/>
                <w:szCs w:val="20"/>
                <w:u w:val="single"/>
              </w:rPr>
              <w:t>1) педагог является членом (руководителем) профсоюзной организации работников просвещения</w:t>
            </w:r>
            <w:r w:rsidRPr="006A6345">
              <w:rPr>
                <w:rFonts w:ascii="Times New Roman" w:hAnsi="Times New Roman"/>
                <w:b/>
                <w:i/>
                <w:color w:val="993300"/>
                <w:sz w:val="20"/>
                <w:szCs w:val="20"/>
                <w:u w:val="single"/>
              </w:rPr>
              <w:t xml:space="preserve"> К7П1</w:t>
            </w:r>
          </w:p>
        </w:tc>
        <w:tc>
          <w:tcPr>
            <w:tcW w:w="1098" w:type="dxa"/>
            <w:gridSpan w:val="9"/>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42" w:type="dxa"/>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4891" w:type="dxa"/>
            <w:gridSpan w:val="3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школьной</w:t>
            </w:r>
          </w:p>
        </w:tc>
        <w:tc>
          <w:tcPr>
            <w:tcW w:w="4129" w:type="dxa"/>
            <w:gridSpan w:val="3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муниципальной </w:t>
            </w:r>
          </w:p>
        </w:tc>
        <w:tc>
          <w:tcPr>
            <w:tcW w:w="2747" w:type="dxa"/>
            <w:gridSpan w:val="1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региональной</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tcPr>
          <w:p w:rsidR="00D9234E" w:rsidRPr="006A6345" w:rsidRDefault="00D9234E" w:rsidP="00D9234E">
            <w:pPr>
              <w:spacing w:after="0" w:line="240" w:lineRule="auto"/>
              <w:rPr>
                <w:rFonts w:ascii="Times New Roman" w:hAnsi="Times New Roman"/>
                <w:sz w:val="28"/>
                <w:szCs w:val="28"/>
              </w:rPr>
            </w:pPr>
          </w:p>
        </w:tc>
        <w:tc>
          <w:tcPr>
            <w:tcW w:w="4891" w:type="dxa"/>
            <w:gridSpan w:val="3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2 – член</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3 - руководитель</w:t>
            </w:r>
          </w:p>
        </w:tc>
        <w:tc>
          <w:tcPr>
            <w:tcW w:w="4129" w:type="dxa"/>
            <w:gridSpan w:val="3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 – член</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4- руководитель</w:t>
            </w:r>
          </w:p>
        </w:tc>
        <w:tc>
          <w:tcPr>
            <w:tcW w:w="2747" w:type="dxa"/>
            <w:gridSpan w:val="1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4 – член</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5 - руководитель</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 xml:space="preserve">Подтверждающие документы: </w:t>
            </w:r>
            <w:r w:rsidRPr="006A6345">
              <w:rPr>
                <w:rFonts w:ascii="Times New Roman" w:hAnsi="Times New Roman"/>
                <w:sz w:val="18"/>
                <w:szCs w:val="18"/>
              </w:rPr>
              <w:t>справка руководителя профсоюзной организации</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767" w:type="dxa"/>
            <w:gridSpan w:val="8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b/>
                <w:i/>
                <w:sz w:val="20"/>
                <w:szCs w:val="20"/>
                <w:u w:val="single"/>
              </w:rPr>
              <w:t>2) педагог является членом (руководителем) регионального отделения  общественной организации   «Педагогическое обществоРоссии»</w:t>
            </w:r>
            <w:r w:rsidRPr="006A6345">
              <w:rPr>
                <w:rFonts w:ascii="Times New Roman" w:hAnsi="Times New Roman"/>
                <w:b/>
                <w:i/>
                <w:color w:val="993300"/>
                <w:sz w:val="20"/>
                <w:szCs w:val="20"/>
                <w:u w:val="single"/>
              </w:rPr>
              <w:t xml:space="preserve"> К7П2</w:t>
            </w:r>
          </w:p>
        </w:tc>
        <w:tc>
          <w:tcPr>
            <w:tcW w:w="1098" w:type="dxa"/>
            <w:gridSpan w:val="9"/>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42" w:type="dxa"/>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tcPr>
          <w:p w:rsidR="00D9234E" w:rsidRPr="006A6345" w:rsidRDefault="00D9234E" w:rsidP="00D9234E">
            <w:pPr>
              <w:spacing w:after="0" w:line="240" w:lineRule="auto"/>
              <w:rPr>
                <w:rFonts w:ascii="Times New Roman" w:hAnsi="Times New Roman"/>
                <w:sz w:val="28"/>
                <w:szCs w:val="28"/>
              </w:rPr>
            </w:pPr>
          </w:p>
        </w:tc>
        <w:tc>
          <w:tcPr>
            <w:tcW w:w="4891" w:type="dxa"/>
            <w:gridSpan w:val="3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школьной</w:t>
            </w:r>
          </w:p>
        </w:tc>
        <w:tc>
          <w:tcPr>
            <w:tcW w:w="4129" w:type="dxa"/>
            <w:gridSpan w:val="3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муниципальной </w:t>
            </w:r>
          </w:p>
        </w:tc>
        <w:tc>
          <w:tcPr>
            <w:tcW w:w="2747" w:type="dxa"/>
            <w:gridSpan w:val="1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региональной</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4891" w:type="dxa"/>
            <w:gridSpan w:val="3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2 – член</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lastRenderedPageBreak/>
              <w:t>3 - руководитель</w:t>
            </w:r>
          </w:p>
        </w:tc>
        <w:tc>
          <w:tcPr>
            <w:tcW w:w="4129" w:type="dxa"/>
            <w:gridSpan w:val="3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lastRenderedPageBreak/>
              <w:t>3 – член</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lastRenderedPageBreak/>
              <w:t>4- руководитель</w:t>
            </w:r>
          </w:p>
        </w:tc>
        <w:tc>
          <w:tcPr>
            <w:tcW w:w="2747" w:type="dxa"/>
            <w:gridSpan w:val="1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lastRenderedPageBreak/>
              <w:t>4 – член</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lastRenderedPageBreak/>
              <w:t>5 - руководитель</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shd w:val="clear" w:color="auto" w:fill="auto"/>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 xml:space="preserve">Подтверждающие документы: </w:t>
            </w:r>
            <w:r w:rsidRPr="006A6345">
              <w:rPr>
                <w:rFonts w:ascii="Times New Roman" w:hAnsi="Times New Roman"/>
                <w:sz w:val="18"/>
                <w:szCs w:val="18"/>
              </w:rPr>
              <w:t>справка руководителя общественной организации</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val="restart"/>
            <w:shd w:val="clear" w:color="auto" w:fill="auto"/>
          </w:tcPr>
          <w:p w:rsidR="00D9234E" w:rsidRPr="006A6345" w:rsidRDefault="00D9234E" w:rsidP="00D9234E">
            <w:pPr>
              <w:spacing w:after="0" w:line="240" w:lineRule="auto"/>
              <w:rPr>
                <w:rFonts w:ascii="Times New Roman" w:hAnsi="Times New Roman"/>
                <w:sz w:val="28"/>
                <w:szCs w:val="28"/>
              </w:rPr>
            </w:pPr>
          </w:p>
        </w:tc>
        <w:tc>
          <w:tcPr>
            <w:tcW w:w="11767" w:type="dxa"/>
            <w:gridSpan w:val="8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b/>
                <w:i/>
                <w:sz w:val="20"/>
                <w:szCs w:val="20"/>
                <w:u w:val="single"/>
              </w:rPr>
              <w:t>3) педагог является членом (руководителем) управляющего совета, общественной организации, представляющей интересы профессионального педагогического сообщества</w:t>
            </w:r>
            <w:r w:rsidRPr="006A6345">
              <w:rPr>
                <w:rFonts w:ascii="Times New Roman" w:hAnsi="Times New Roman"/>
                <w:b/>
                <w:i/>
                <w:color w:val="993300"/>
                <w:sz w:val="20"/>
                <w:szCs w:val="20"/>
                <w:u w:val="single"/>
              </w:rPr>
              <w:t xml:space="preserve"> К7П3</w:t>
            </w:r>
          </w:p>
        </w:tc>
        <w:tc>
          <w:tcPr>
            <w:tcW w:w="1098" w:type="dxa"/>
            <w:gridSpan w:val="9"/>
          </w:tcPr>
          <w:p w:rsidR="00D9234E" w:rsidRPr="006A6345" w:rsidRDefault="00D9234E" w:rsidP="00D9234E">
            <w:pPr>
              <w:spacing w:after="0" w:line="240" w:lineRule="auto"/>
              <w:rPr>
                <w:rFonts w:ascii="Times New Roman" w:hAnsi="Times New Roman"/>
                <w:sz w:val="28"/>
                <w:szCs w:val="28"/>
              </w:rPr>
            </w:pPr>
            <w:r w:rsidRPr="006A6345">
              <w:rPr>
                <w:rFonts w:ascii="Times New Roman" w:hAnsi="Times New Roman"/>
                <w:sz w:val="20"/>
                <w:szCs w:val="20"/>
              </w:rPr>
              <w:t>Подтверждающий документ (стр. ___)</w:t>
            </w:r>
          </w:p>
        </w:tc>
        <w:tc>
          <w:tcPr>
            <w:tcW w:w="942" w:type="dxa"/>
          </w:tcPr>
          <w:p w:rsidR="00D9234E" w:rsidRPr="006A6345" w:rsidRDefault="00D9234E" w:rsidP="00D9234E">
            <w:pPr>
              <w:spacing w:after="0" w:line="240" w:lineRule="auto"/>
              <w:jc w:val="center"/>
              <w:rPr>
                <w:rFonts w:ascii="Times New Roman" w:hAnsi="Times New Roman"/>
                <w:sz w:val="18"/>
                <w:szCs w:val="18"/>
              </w:rPr>
            </w:pPr>
            <w:r w:rsidRPr="006A6345">
              <w:rPr>
                <w:rFonts w:ascii="Times New Roman" w:hAnsi="Times New Roman"/>
                <w:sz w:val="18"/>
                <w:szCs w:val="18"/>
              </w:rPr>
              <w:t xml:space="preserve">Выставляется </w:t>
            </w:r>
            <w:r w:rsidRPr="006A6345">
              <w:rPr>
                <w:rFonts w:ascii="Times New Roman" w:hAnsi="Times New Roman"/>
                <w:sz w:val="18"/>
                <w:szCs w:val="18"/>
                <w:lang w:val="en-US"/>
              </w:rPr>
              <w:t>MAX</w:t>
            </w:r>
            <w:r w:rsidRPr="006A6345">
              <w:rPr>
                <w:rFonts w:ascii="Times New Roman" w:hAnsi="Times New Roman"/>
                <w:sz w:val="18"/>
                <w:szCs w:val="18"/>
              </w:rPr>
              <w:t xml:space="preserve"> балл</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shd w:val="clear" w:color="auto" w:fill="auto"/>
          </w:tcPr>
          <w:p w:rsidR="00D9234E" w:rsidRPr="006A6345" w:rsidRDefault="00D9234E" w:rsidP="00D9234E">
            <w:pPr>
              <w:spacing w:after="0" w:line="240" w:lineRule="auto"/>
              <w:rPr>
                <w:rFonts w:ascii="Times New Roman" w:hAnsi="Times New Roman"/>
                <w:sz w:val="28"/>
                <w:szCs w:val="28"/>
              </w:rPr>
            </w:pPr>
          </w:p>
        </w:tc>
        <w:tc>
          <w:tcPr>
            <w:tcW w:w="4891" w:type="dxa"/>
            <w:gridSpan w:val="3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школьной</w:t>
            </w:r>
          </w:p>
        </w:tc>
        <w:tc>
          <w:tcPr>
            <w:tcW w:w="4129" w:type="dxa"/>
            <w:gridSpan w:val="3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 xml:space="preserve">муниципальной </w:t>
            </w:r>
          </w:p>
        </w:tc>
        <w:tc>
          <w:tcPr>
            <w:tcW w:w="2747" w:type="dxa"/>
            <w:gridSpan w:val="1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региональной</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440" w:type="dxa"/>
            <w:gridSpan w:val="3"/>
            <w:vMerge/>
          </w:tcPr>
          <w:p w:rsidR="00D9234E" w:rsidRPr="006A6345" w:rsidRDefault="00D9234E" w:rsidP="00D9234E">
            <w:pPr>
              <w:spacing w:after="0" w:line="240" w:lineRule="auto"/>
              <w:rPr>
                <w:rFonts w:ascii="Times New Roman" w:hAnsi="Times New Roman"/>
                <w:sz w:val="28"/>
                <w:szCs w:val="28"/>
              </w:rPr>
            </w:pPr>
          </w:p>
        </w:tc>
        <w:tc>
          <w:tcPr>
            <w:tcW w:w="4891" w:type="dxa"/>
            <w:gridSpan w:val="3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2 – член</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3 - руководитель</w:t>
            </w:r>
          </w:p>
        </w:tc>
        <w:tc>
          <w:tcPr>
            <w:tcW w:w="4129" w:type="dxa"/>
            <w:gridSpan w:val="32"/>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3 – член</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4- руководитель</w:t>
            </w:r>
          </w:p>
        </w:tc>
        <w:tc>
          <w:tcPr>
            <w:tcW w:w="2747" w:type="dxa"/>
            <w:gridSpan w:val="1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4 – член</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5 - руководитель</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5247" w:type="dxa"/>
            <w:gridSpan w:val="95"/>
          </w:tcPr>
          <w:p w:rsidR="00D9234E" w:rsidRPr="006A6345" w:rsidRDefault="00D9234E" w:rsidP="00D9234E">
            <w:pPr>
              <w:spacing w:after="0" w:line="240" w:lineRule="auto"/>
              <w:rPr>
                <w:rFonts w:ascii="Times New Roman" w:hAnsi="Times New Roman"/>
                <w:sz w:val="18"/>
                <w:szCs w:val="18"/>
              </w:rPr>
            </w:pPr>
            <w:r w:rsidRPr="006A6345">
              <w:rPr>
                <w:rFonts w:ascii="Times New Roman" w:hAnsi="Times New Roman"/>
                <w:b/>
                <w:bCs/>
                <w:sz w:val="18"/>
                <w:szCs w:val="18"/>
              </w:rPr>
              <w:t xml:space="preserve">Подтверждающие документы: </w:t>
            </w:r>
            <w:r w:rsidRPr="006A6345">
              <w:rPr>
                <w:rFonts w:ascii="Times New Roman" w:hAnsi="Times New Roman"/>
                <w:sz w:val="18"/>
                <w:szCs w:val="18"/>
              </w:rPr>
              <w:t>справка председателя управляющего совета, руководителя общественной  организации</w:t>
            </w: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3207" w:type="dxa"/>
            <w:gridSpan w:val="8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В целом по критерию средний балл выставляется по показателям 1-3</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3207" w:type="dxa"/>
            <w:gridSpan w:val="85"/>
          </w:tcPr>
          <w:p w:rsidR="00D9234E" w:rsidRPr="006A6345" w:rsidRDefault="00D9234E" w:rsidP="00D9234E">
            <w:pPr>
              <w:tabs>
                <w:tab w:val="left" w:pos="1080"/>
              </w:tabs>
              <w:spacing w:after="0" w:line="240" w:lineRule="auto"/>
              <w:ind w:right="57"/>
              <w:jc w:val="both"/>
              <w:rPr>
                <w:rFonts w:ascii="Times New Roman" w:hAnsi="Times New Roman"/>
                <w:sz w:val="20"/>
                <w:szCs w:val="20"/>
              </w:rPr>
            </w:pPr>
            <w:r w:rsidRPr="006A6345">
              <w:rPr>
                <w:rFonts w:ascii="Times New Roman" w:hAnsi="Times New Roman"/>
                <w:sz w:val="20"/>
                <w:szCs w:val="20"/>
              </w:rPr>
              <w:t>Для вычисления итогового балла данные по критериям 1-7 суммируются</w:t>
            </w:r>
          </w:p>
          <w:p w:rsidR="00D9234E" w:rsidRPr="006A6345" w:rsidRDefault="00D9234E" w:rsidP="00D9234E">
            <w:pPr>
              <w:tabs>
                <w:tab w:val="left" w:pos="1080"/>
              </w:tabs>
              <w:spacing w:after="0" w:line="240" w:lineRule="auto"/>
              <w:ind w:right="57"/>
              <w:jc w:val="both"/>
              <w:rPr>
                <w:rFonts w:ascii="Times New Roman" w:hAnsi="Times New Roman"/>
                <w:sz w:val="20"/>
                <w:szCs w:val="20"/>
              </w:rPr>
            </w:pP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r w:rsidR="00D9234E" w:rsidRPr="006A6345" w:rsidTr="00D9234E">
        <w:trPr>
          <w:trHeight w:val="70"/>
        </w:trPr>
        <w:tc>
          <w:tcPr>
            <w:tcW w:w="454" w:type="dxa"/>
            <w:gridSpan w:val="2"/>
            <w:vMerge/>
          </w:tcPr>
          <w:p w:rsidR="00D9234E" w:rsidRPr="006A6345" w:rsidRDefault="00D9234E" w:rsidP="00D9234E">
            <w:pPr>
              <w:spacing w:after="0" w:line="240" w:lineRule="auto"/>
              <w:rPr>
                <w:rFonts w:ascii="Times New Roman" w:hAnsi="Times New Roman"/>
                <w:sz w:val="28"/>
                <w:szCs w:val="28"/>
              </w:rPr>
            </w:pPr>
          </w:p>
        </w:tc>
        <w:tc>
          <w:tcPr>
            <w:tcW w:w="13207" w:type="dxa"/>
            <w:gridSpan w:val="85"/>
          </w:tcPr>
          <w:p w:rsidR="00D9234E" w:rsidRPr="006A6345" w:rsidRDefault="00D9234E" w:rsidP="00D9234E">
            <w:pPr>
              <w:tabs>
                <w:tab w:val="left" w:pos="1080"/>
              </w:tabs>
              <w:spacing w:after="0" w:line="240" w:lineRule="auto"/>
              <w:ind w:right="57"/>
              <w:jc w:val="both"/>
              <w:rPr>
                <w:rFonts w:ascii="Times New Roman" w:hAnsi="Times New Roman"/>
                <w:b/>
                <w:sz w:val="28"/>
                <w:szCs w:val="28"/>
              </w:rPr>
            </w:pPr>
            <w:r w:rsidRPr="006A6345">
              <w:rPr>
                <w:rFonts w:ascii="Times New Roman" w:hAnsi="Times New Roman"/>
                <w:b/>
                <w:sz w:val="28"/>
                <w:szCs w:val="28"/>
              </w:rPr>
              <w:t>ИТОГО:</w:t>
            </w:r>
          </w:p>
        </w:tc>
        <w:tc>
          <w:tcPr>
            <w:tcW w:w="1098" w:type="dxa"/>
            <w:gridSpan w:val="9"/>
          </w:tcPr>
          <w:p w:rsidR="00D9234E" w:rsidRPr="006A6345" w:rsidRDefault="00D9234E" w:rsidP="00D9234E">
            <w:pPr>
              <w:spacing w:after="0" w:line="240" w:lineRule="auto"/>
              <w:rPr>
                <w:rFonts w:ascii="Times New Roman" w:hAnsi="Times New Roman"/>
                <w:sz w:val="28"/>
                <w:szCs w:val="28"/>
              </w:rPr>
            </w:pPr>
          </w:p>
        </w:tc>
        <w:tc>
          <w:tcPr>
            <w:tcW w:w="942" w:type="dxa"/>
          </w:tcPr>
          <w:p w:rsidR="00D9234E" w:rsidRPr="006A6345" w:rsidRDefault="00D9234E" w:rsidP="00D9234E">
            <w:pPr>
              <w:spacing w:after="0" w:line="240" w:lineRule="auto"/>
              <w:rPr>
                <w:rFonts w:ascii="Times New Roman" w:hAnsi="Times New Roman"/>
                <w:sz w:val="18"/>
                <w:szCs w:val="18"/>
              </w:rPr>
            </w:pPr>
          </w:p>
        </w:tc>
      </w:tr>
    </w:tbl>
    <w:p w:rsidR="00D9234E" w:rsidRDefault="00D9234E" w:rsidP="00D9234E">
      <w:pPr>
        <w:spacing w:after="0" w:line="240" w:lineRule="auto"/>
        <w:rPr>
          <w:rFonts w:ascii="Times New Roman" w:hAnsi="Times New Roman" w:cs="Times New Roman"/>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3"/>
        <w:gridCol w:w="1553"/>
        <w:gridCol w:w="15"/>
        <w:gridCol w:w="117"/>
        <w:gridCol w:w="108"/>
        <w:gridCol w:w="191"/>
        <w:gridCol w:w="425"/>
        <w:gridCol w:w="114"/>
        <w:gridCol w:w="58"/>
        <w:gridCol w:w="255"/>
        <w:gridCol w:w="287"/>
        <w:gridCol w:w="117"/>
        <w:gridCol w:w="182"/>
        <w:gridCol w:w="100"/>
        <w:gridCol w:w="92"/>
        <w:gridCol w:w="238"/>
        <w:gridCol w:w="30"/>
        <w:gridCol w:w="16"/>
        <w:gridCol w:w="90"/>
        <w:gridCol w:w="406"/>
        <w:gridCol w:w="663"/>
        <w:gridCol w:w="75"/>
        <w:gridCol w:w="91"/>
        <w:gridCol w:w="448"/>
        <w:gridCol w:w="479"/>
        <w:gridCol w:w="45"/>
        <w:gridCol w:w="21"/>
        <w:gridCol w:w="172"/>
        <w:gridCol w:w="274"/>
        <w:gridCol w:w="567"/>
        <w:gridCol w:w="65"/>
        <w:gridCol w:w="213"/>
        <w:gridCol w:w="7"/>
        <w:gridCol w:w="20"/>
        <w:gridCol w:w="688"/>
        <w:gridCol w:w="6"/>
        <w:gridCol w:w="23"/>
        <w:gridCol w:w="179"/>
        <w:gridCol w:w="325"/>
        <w:gridCol w:w="33"/>
        <w:gridCol w:w="27"/>
        <w:gridCol w:w="24"/>
        <w:gridCol w:w="387"/>
        <w:gridCol w:w="1689"/>
        <w:gridCol w:w="284"/>
        <w:gridCol w:w="993"/>
        <w:gridCol w:w="29"/>
        <w:gridCol w:w="133"/>
        <w:gridCol w:w="1114"/>
      </w:tblGrid>
      <w:tr w:rsidR="001F0323" w:rsidRPr="00922A4B" w:rsidTr="00F7181E">
        <w:trPr>
          <w:trHeight w:val="361"/>
        </w:trPr>
        <w:tc>
          <w:tcPr>
            <w:tcW w:w="2233" w:type="dxa"/>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rPr>
                <w:rFonts w:ascii="Times New Roman" w:hAnsi="Times New Roman" w:cs="Times New Roman"/>
                <w:b/>
                <w:sz w:val="20"/>
                <w:szCs w:val="20"/>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pStyle w:val="af1"/>
              <w:spacing w:after="0" w:line="240" w:lineRule="auto"/>
              <w:jc w:val="center"/>
              <w:rPr>
                <w:rFonts w:ascii="Times New Roman" w:eastAsia="Times New Roman" w:hAnsi="Times New Roman" w:cs="Times New Roman"/>
                <w:bCs/>
                <w:sz w:val="24"/>
                <w:szCs w:val="24"/>
              </w:rPr>
            </w:pPr>
            <w:r w:rsidRPr="00625F69">
              <w:rPr>
                <w:rFonts w:ascii="Times New Roman" w:eastAsia="Times New Roman" w:hAnsi="Times New Roman" w:cs="Times New Roman"/>
                <w:bCs/>
                <w:sz w:val="24"/>
                <w:szCs w:val="24"/>
              </w:rPr>
              <w:t>Критерии и показатели профессиональной компетентности и результативности</w:t>
            </w:r>
          </w:p>
          <w:p w:rsidR="001F0323" w:rsidRPr="00E159C0" w:rsidRDefault="001F0323" w:rsidP="00F7181E">
            <w:pPr>
              <w:spacing w:after="0" w:line="240" w:lineRule="auto"/>
              <w:jc w:val="center"/>
              <w:rPr>
                <w:rFonts w:ascii="Times New Roman" w:hAnsi="Times New Roman" w:cs="Times New Roman"/>
                <w:b/>
                <w:sz w:val="20"/>
                <w:szCs w:val="20"/>
              </w:rPr>
            </w:pPr>
            <w:r w:rsidRPr="00625F69">
              <w:rPr>
                <w:rFonts w:ascii="Times New Roman" w:eastAsia="Times New Roman" w:hAnsi="Times New Roman" w:cs="Times New Roman"/>
                <w:bCs/>
                <w:sz w:val="24"/>
                <w:szCs w:val="24"/>
              </w:rPr>
              <w:t xml:space="preserve">деятельности </w:t>
            </w:r>
            <w:r>
              <w:rPr>
                <w:rFonts w:ascii="Times New Roman" w:eastAsia="Times New Roman" w:hAnsi="Times New Roman" w:cs="Times New Roman"/>
                <w:bCs/>
                <w:sz w:val="24"/>
                <w:szCs w:val="24"/>
              </w:rPr>
              <w:t>заместителя директора школы</w:t>
            </w:r>
          </w:p>
        </w:tc>
      </w:tr>
      <w:tr w:rsidR="001F0323" w:rsidRPr="00922A4B" w:rsidTr="00F7181E">
        <w:trPr>
          <w:trHeight w:val="361"/>
        </w:trPr>
        <w:tc>
          <w:tcPr>
            <w:tcW w:w="2233" w:type="dxa"/>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rPr>
                <w:rFonts w:ascii="Times New Roman" w:hAnsi="Times New Roman" w:cs="Times New Roman"/>
                <w:sz w:val="20"/>
                <w:szCs w:val="20"/>
              </w:rPr>
            </w:pPr>
            <w:r w:rsidRPr="00625F69">
              <w:rPr>
                <w:rFonts w:ascii="Times New Roman" w:hAnsi="Times New Roman" w:cs="Times New Roman"/>
                <w:b/>
                <w:sz w:val="20"/>
                <w:szCs w:val="20"/>
              </w:rPr>
              <w:t>Критерии</w:t>
            </w: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b/>
                <w:sz w:val="20"/>
                <w:szCs w:val="20"/>
              </w:rPr>
            </w:pPr>
            <w:r w:rsidRPr="00625F69">
              <w:rPr>
                <w:rFonts w:ascii="Times New Roman" w:hAnsi="Times New Roman" w:cs="Times New Roman"/>
                <w:b/>
                <w:sz w:val="20"/>
                <w:szCs w:val="20"/>
              </w:rPr>
              <w:t>Показатели</w:t>
            </w:r>
          </w:p>
        </w:tc>
      </w:tr>
      <w:tr w:rsidR="001F0323" w:rsidRPr="00922A4B" w:rsidTr="00F7181E">
        <w:tc>
          <w:tcPr>
            <w:tcW w:w="2233" w:type="dxa"/>
            <w:vMerge w:val="restart"/>
            <w:tcBorders>
              <w:top w:val="single" w:sz="4" w:space="0" w:color="auto"/>
              <w:left w:val="single" w:sz="4" w:space="0" w:color="auto"/>
              <w:right w:val="single" w:sz="4" w:space="0" w:color="auto"/>
            </w:tcBorders>
          </w:tcPr>
          <w:p w:rsidR="001F0323" w:rsidRPr="00625F69" w:rsidRDefault="001F0323" w:rsidP="00F7181E">
            <w:pPr>
              <w:spacing w:after="0" w:line="240" w:lineRule="auto"/>
              <w:rPr>
                <w:rFonts w:ascii="Times New Roman" w:hAnsi="Times New Roman" w:cs="Times New Roman"/>
                <w:b/>
                <w:sz w:val="20"/>
                <w:szCs w:val="20"/>
              </w:rPr>
            </w:pPr>
            <w:r w:rsidRPr="00625F69">
              <w:rPr>
                <w:rFonts w:ascii="Times New Roman" w:hAnsi="Times New Roman" w:cs="Times New Roman"/>
                <w:b/>
                <w:sz w:val="20"/>
                <w:szCs w:val="20"/>
              </w:rPr>
              <w:t>1. Достижение высокого качества и доступности общего образования</w:t>
            </w: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rPr>
                <w:rFonts w:ascii="Times New Roman" w:hAnsi="Times New Roman" w:cs="Times New Roman"/>
                <w:b/>
                <w:i/>
                <w:sz w:val="20"/>
                <w:szCs w:val="20"/>
                <w:u w:val="single"/>
              </w:rPr>
            </w:pPr>
            <w:r w:rsidRPr="00625F69">
              <w:rPr>
                <w:rFonts w:ascii="Times New Roman" w:hAnsi="Times New Roman" w:cs="Times New Roman"/>
                <w:b/>
                <w:sz w:val="20"/>
                <w:szCs w:val="20"/>
                <w:u w:val="single"/>
              </w:rPr>
              <w:t>Максимальный  балл  по критерию - 20</w:t>
            </w: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rPr>
                <w:rFonts w:ascii="Times New Roman" w:hAnsi="Times New Roman" w:cs="Times New Roman"/>
                <w:b/>
                <w:i/>
                <w:sz w:val="20"/>
                <w:szCs w:val="20"/>
                <w:u w:val="single"/>
              </w:rPr>
            </w:pPr>
            <w:r w:rsidRPr="00625F69">
              <w:rPr>
                <w:rFonts w:ascii="Times New Roman" w:hAnsi="Times New Roman" w:cs="Times New Roman"/>
                <w:b/>
                <w:i/>
                <w:sz w:val="20"/>
                <w:szCs w:val="20"/>
                <w:u w:val="single"/>
              </w:rPr>
              <w:t>1) доля обучающихся, занимающихся  по программам углубленного изучения предмета (от обучающихся 8-9 классов) К1П1</w:t>
            </w: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553" w:type="dxa"/>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2299" w:type="dxa"/>
            <w:gridSpan w:val="14"/>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до 30%</w:t>
            </w:r>
          </w:p>
        </w:tc>
        <w:tc>
          <w:tcPr>
            <w:tcW w:w="2298" w:type="dxa"/>
            <w:gridSpan w:val="9"/>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30-59%</w:t>
            </w:r>
          </w:p>
        </w:tc>
        <w:tc>
          <w:tcPr>
            <w:tcW w:w="2605" w:type="dxa"/>
            <w:gridSpan w:val="14"/>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60%-79%</w:t>
            </w:r>
          </w:p>
        </w:tc>
        <w:tc>
          <w:tcPr>
            <w:tcW w:w="2444" w:type="dxa"/>
            <w:gridSpan w:val="6"/>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80-100%</w:t>
            </w:r>
          </w:p>
        </w:tc>
        <w:tc>
          <w:tcPr>
            <w:tcW w:w="993" w:type="dxa"/>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1F0323" w:rsidRPr="00E159C0" w:rsidRDefault="001F0323" w:rsidP="00F7181E">
            <w:pPr>
              <w:spacing w:after="0" w:line="240" w:lineRule="auto"/>
              <w:ind w:right="-108"/>
              <w:rPr>
                <w:rFonts w:ascii="Times New Roman" w:hAnsi="Times New Roman" w:cs="Times New Roman"/>
                <w:sz w:val="20"/>
                <w:szCs w:val="20"/>
                <w:lang w:val="en-US"/>
              </w:rPr>
            </w:pPr>
            <w:r w:rsidRPr="00625F69">
              <w:rPr>
                <w:rFonts w:ascii="Times New Roman" w:hAnsi="Times New Roman" w:cs="Times New Roman"/>
                <w:sz w:val="20"/>
                <w:szCs w:val="20"/>
              </w:rPr>
              <w:t>выставляется максимально возможный балл</w:t>
            </w:r>
          </w:p>
        </w:tc>
      </w:tr>
      <w:tr w:rsidR="001F0323" w:rsidRPr="00922A4B" w:rsidTr="00F7181E">
        <w:trPr>
          <w:trHeight w:val="753"/>
        </w:trPr>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553" w:type="dxa"/>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2299" w:type="dxa"/>
            <w:gridSpan w:val="14"/>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w:t>
            </w:r>
          </w:p>
        </w:tc>
        <w:tc>
          <w:tcPr>
            <w:tcW w:w="2298" w:type="dxa"/>
            <w:gridSpan w:val="9"/>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12</w:t>
            </w:r>
          </w:p>
        </w:tc>
        <w:tc>
          <w:tcPr>
            <w:tcW w:w="2605" w:type="dxa"/>
            <w:gridSpan w:val="14"/>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15</w:t>
            </w:r>
          </w:p>
        </w:tc>
        <w:tc>
          <w:tcPr>
            <w:tcW w:w="2444" w:type="dxa"/>
            <w:gridSpan w:val="6"/>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20</w:t>
            </w:r>
          </w:p>
        </w:tc>
        <w:tc>
          <w:tcPr>
            <w:tcW w:w="99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rPr>
                <w:rFonts w:ascii="Times New Roman" w:hAnsi="Times New Roman" w:cs="Times New Roman"/>
                <w:sz w:val="20"/>
                <w:szCs w:val="20"/>
              </w:rPr>
            </w:pPr>
            <w:r w:rsidRPr="00625F69">
              <w:rPr>
                <w:rFonts w:ascii="Times New Roman" w:hAnsi="Times New Roman" w:cs="Times New Roman"/>
                <w:b/>
                <w:i/>
                <w:sz w:val="20"/>
                <w:szCs w:val="20"/>
                <w:u w:val="single"/>
              </w:rPr>
              <w:t>2) доля обучающихся, привлекаемых из других образовательных организаций, занимающихся  по программам предпрофильной подготовки, профильного обучения,  с применением электронного обучения и с использованием дистанционных  образовательных технологий (от обучающихся 9-11 классов) К1П3</w:t>
            </w: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568" w:type="dxa"/>
            <w:gridSpan w:val="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2314" w:type="dxa"/>
            <w:gridSpan w:val="14"/>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1-5%</w:t>
            </w:r>
          </w:p>
        </w:tc>
        <w:tc>
          <w:tcPr>
            <w:tcW w:w="2313" w:type="dxa"/>
            <w:gridSpan w:val="9"/>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5-9%</w:t>
            </w:r>
          </w:p>
        </w:tc>
        <w:tc>
          <w:tcPr>
            <w:tcW w:w="2620"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10%-19%</w:t>
            </w:r>
          </w:p>
        </w:tc>
        <w:tc>
          <w:tcPr>
            <w:tcW w:w="2100" w:type="dxa"/>
            <w:gridSpan w:val="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60"/>
              <w:jc w:val="center"/>
              <w:rPr>
                <w:rFonts w:ascii="Times New Roman" w:hAnsi="Times New Roman" w:cs="Times New Roman"/>
                <w:sz w:val="20"/>
                <w:szCs w:val="20"/>
              </w:rPr>
            </w:pPr>
            <w:r w:rsidRPr="00625F69">
              <w:rPr>
                <w:rFonts w:ascii="Times New Roman" w:hAnsi="Times New Roman" w:cs="Times New Roman"/>
                <w:sz w:val="20"/>
                <w:szCs w:val="20"/>
              </w:rPr>
              <w:t>20% и более</w:t>
            </w:r>
          </w:p>
        </w:tc>
        <w:tc>
          <w:tcPr>
            <w:tcW w:w="1306" w:type="dxa"/>
            <w:gridSpan w:val="3"/>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подтвержда-ющийдокумент (стр. ___)</w:t>
            </w:r>
          </w:p>
        </w:tc>
        <w:tc>
          <w:tcPr>
            <w:tcW w:w="1247" w:type="dxa"/>
            <w:gridSpan w:val="2"/>
            <w:vMerge w:val="restart"/>
            <w:tcBorders>
              <w:top w:val="single" w:sz="4" w:space="0" w:color="auto"/>
              <w:left w:val="single" w:sz="4" w:space="0" w:color="auto"/>
              <w:bottom w:val="single" w:sz="4" w:space="0" w:color="auto"/>
              <w:right w:val="single" w:sz="4" w:space="0" w:color="auto"/>
            </w:tcBorders>
          </w:tcPr>
          <w:p w:rsidR="001F0323" w:rsidRPr="00E159C0" w:rsidRDefault="001F0323" w:rsidP="00F7181E">
            <w:pPr>
              <w:spacing w:after="0" w:line="240" w:lineRule="auto"/>
              <w:ind w:right="-108"/>
              <w:rPr>
                <w:rFonts w:ascii="Times New Roman" w:hAnsi="Times New Roman" w:cs="Times New Roman"/>
                <w:sz w:val="20"/>
                <w:szCs w:val="20"/>
                <w:lang w:val="en-US"/>
              </w:rPr>
            </w:pPr>
            <w:r w:rsidRPr="00625F69">
              <w:rPr>
                <w:rFonts w:ascii="Times New Roman" w:hAnsi="Times New Roman" w:cs="Times New Roman"/>
                <w:sz w:val="20"/>
                <w:szCs w:val="20"/>
              </w:rPr>
              <w:t>выставляется максимально возможный балл</w:t>
            </w: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568" w:type="dxa"/>
            <w:gridSpan w:val="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2314" w:type="dxa"/>
            <w:gridSpan w:val="14"/>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w:t>
            </w:r>
          </w:p>
        </w:tc>
        <w:tc>
          <w:tcPr>
            <w:tcW w:w="2313" w:type="dxa"/>
            <w:gridSpan w:val="9"/>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12</w:t>
            </w:r>
          </w:p>
        </w:tc>
        <w:tc>
          <w:tcPr>
            <w:tcW w:w="2620"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15</w:t>
            </w:r>
          </w:p>
        </w:tc>
        <w:tc>
          <w:tcPr>
            <w:tcW w:w="2100" w:type="dxa"/>
            <w:gridSpan w:val="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60"/>
              <w:jc w:val="center"/>
              <w:rPr>
                <w:rFonts w:ascii="Times New Roman" w:hAnsi="Times New Roman" w:cs="Times New Roman"/>
                <w:sz w:val="20"/>
                <w:szCs w:val="20"/>
              </w:rPr>
            </w:pPr>
            <w:r w:rsidRPr="00625F69">
              <w:rPr>
                <w:rFonts w:ascii="Times New Roman" w:hAnsi="Times New Roman" w:cs="Times New Roman"/>
                <w:sz w:val="20"/>
                <w:szCs w:val="20"/>
              </w:rPr>
              <w:t>20</w:t>
            </w:r>
          </w:p>
        </w:tc>
        <w:tc>
          <w:tcPr>
            <w:tcW w:w="130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60"/>
              <w:rPr>
                <w:rFonts w:ascii="Times New Roman" w:hAnsi="Times New Roman" w:cs="Times New Roman"/>
                <w:sz w:val="20"/>
                <w:szCs w:val="20"/>
              </w:rPr>
            </w:pPr>
            <w:r w:rsidRPr="00625F69">
              <w:rPr>
                <w:rFonts w:ascii="Times New Roman" w:hAnsi="Times New Roman" w:cs="Times New Roman"/>
                <w:b/>
                <w:i/>
                <w:sz w:val="20"/>
                <w:szCs w:val="20"/>
                <w:u w:val="single"/>
              </w:rPr>
              <w:t xml:space="preserve"> 3)доля обучающихся, занимающихся по специальным ( коррекционным), адаптированным программам  К1П4</w:t>
            </w:r>
          </w:p>
        </w:tc>
      </w:tr>
      <w:tr w:rsidR="001F0323" w:rsidRPr="00922A4B" w:rsidTr="00F7181E">
        <w:trPr>
          <w:trHeight w:val="503"/>
        </w:trPr>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3614" w:type="dxa"/>
            <w:gridSpan w:val="14"/>
            <w:tcBorders>
              <w:top w:val="single" w:sz="4" w:space="0" w:color="auto"/>
              <w:left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 xml:space="preserve">реализация  адаптированных программ не осуществляется, при наличии детей с ОВЗ, имеющих заключение ПМПК </w:t>
            </w:r>
          </w:p>
        </w:tc>
        <w:tc>
          <w:tcPr>
            <w:tcW w:w="3920" w:type="dxa"/>
            <w:gridSpan w:val="19"/>
            <w:tcBorders>
              <w:top w:val="single" w:sz="4" w:space="0" w:color="auto"/>
              <w:left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Реализация адаптированных программ (инклюзия), в том числе в дистанционном режиме</w:t>
            </w:r>
          </w:p>
        </w:tc>
        <w:tc>
          <w:tcPr>
            <w:tcW w:w="3381" w:type="dxa"/>
            <w:gridSpan w:val="10"/>
            <w:tcBorders>
              <w:top w:val="single" w:sz="4" w:space="0" w:color="auto"/>
              <w:left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 xml:space="preserve">реализация программ  специального (коррекционного) обучения </w:t>
            </w:r>
            <w:r w:rsidRPr="00625F69">
              <w:rPr>
                <w:rFonts w:ascii="Times New Roman" w:hAnsi="Times New Roman" w:cs="Times New Roman"/>
                <w:sz w:val="20"/>
                <w:szCs w:val="20"/>
                <w:lang w:val="en-US"/>
              </w:rPr>
              <w:t>VIII</w:t>
            </w:r>
            <w:r w:rsidRPr="00625F69">
              <w:rPr>
                <w:rFonts w:ascii="Times New Roman" w:hAnsi="Times New Roman" w:cs="Times New Roman"/>
                <w:sz w:val="20"/>
                <w:szCs w:val="20"/>
              </w:rPr>
              <w:t xml:space="preserve"> вида (интеграция)</w:t>
            </w:r>
          </w:p>
        </w:tc>
        <w:tc>
          <w:tcPr>
            <w:tcW w:w="1277" w:type="dxa"/>
            <w:gridSpan w:val="2"/>
            <w:vMerge w:val="restart"/>
            <w:tcBorders>
              <w:top w:val="single" w:sz="4" w:space="0" w:color="auto"/>
              <w:left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276" w:type="dxa"/>
            <w:gridSpan w:val="3"/>
            <w:vMerge w:val="restart"/>
            <w:tcBorders>
              <w:top w:val="single" w:sz="4" w:space="0" w:color="auto"/>
              <w:left w:val="single" w:sz="4" w:space="0" w:color="auto"/>
              <w:right w:val="single" w:sz="4" w:space="0" w:color="auto"/>
            </w:tcBorders>
          </w:tcPr>
          <w:p w:rsidR="001F0323" w:rsidRPr="00E159C0" w:rsidRDefault="001F0323" w:rsidP="00F7181E">
            <w:pPr>
              <w:spacing w:after="0" w:line="240" w:lineRule="auto"/>
              <w:ind w:right="-108"/>
              <w:rPr>
                <w:rFonts w:ascii="Times New Roman" w:hAnsi="Times New Roman" w:cs="Times New Roman"/>
                <w:sz w:val="20"/>
                <w:szCs w:val="20"/>
                <w:lang w:val="en-US"/>
              </w:rPr>
            </w:pPr>
            <w:r w:rsidRPr="00625F69">
              <w:rPr>
                <w:rFonts w:ascii="Times New Roman" w:hAnsi="Times New Roman" w:cs="Times New Roman"/>
                <w:sz w:val="20"/>
                <w:szCs w:val="20"/>
              </w:rPr>
              <w:t xml:space="preserve"> выставляется максимально возможный балл</w:t>
            </w:r>
          </w:p>
        </w:tc>
      </w:tr>
      <w:tr w:rsidR="001F0323" w:rsidRPr="00922A4B" w:rsidTr="00F7181E">
        <w:trPr>
          <w:trHeight w:val="502"/>
        </w:trPr>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3614" w:type="dxa"/>
            <w:gridSpan w:val="14"/>
            <w:tcBorders>
              <w:top w:val="single" w:sz="4" w:space="0" w:color="auto"/>
              <w:left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3920" w:type="dxa"/>
            <w:gridSpan w:val="19"/>
            <w:tcBorders>
              <w:top w:val="single" w:sz="4" w:space="0" w:color="auto"/>
              <w:left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 xml:space="preserve"> 20</w:t>
            </w:r>
          </w:p>
        </w:tc>
        <w:tc>
          <w:tcPr>
            <w:tcW w:w="3381" w:type="dxa"/>
            <w:gridSpan w:val="10"/>
            <w:tcBorders>
              <w:top w:val="single" w:sz="4" w:space="0" w:color="auto"/>
              <w:left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 xml:space="preserve">  15</w:t>
            </w:r>
          </w:p>
        </w:tc>
        <w:tc>
          <w:tcPr>
            <w:tcW w:w="1277" w:type="dxa"/>
            <w:gridSpan w:val="2"/>
            <w:vMerge/>
            <w:tcBorders>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p>
        </w:tc>
        <w:tc>
          <w:tcPr>
            <w:tcW w:w="1276" w:type="dxa"/>
            <w:gridSpan w:val="3"/>
            <w:vMerge/>
            <w:tcBorders>
              <w:left w:val="single" w:sz="4" w:space="0" w:color="auto"/>
              <w:bottom w:val="single" w:sz="4" w:space="0" w:color="auto"/>
              <w:right w:val="single" w:sz="4" w:space="0" w:color="auto"/>
            </w:tcBorders>
          </w:tcPr>
          <w:p w:rsidR="001F0323" w:rsidRPr="00625F69" w:rsidRDefault="001F0323" w:rsidP="00F7181E">
            <w:pPr>
              <w:spacing w:after="0" w:line="240" w:lineRule="auto"/>
              <w:ind w:right="-108"/>
              <w:rPr>
                <w:rFonts w:ascii="Times New Roman" w:hAnsi="Times New Roman" w:cs="Times New Roman"/>
                <w:sz w:val="20"/>
                <w:szCs w:val="20"/>
              </w:rPr>
            </w:pPr>
          </w:p>
        </w:tc>
      </w:tr>
      <w:tr w:rsidR="001F0323" w:rsidRPr="00922A4B" w:rsidTr="00F7181E">
        <w:trPr>
          <w:trHeight w:val="228"/>
        </w:trPr>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60"/>
              <w:rPr>
                <w:rFonts w:ascii="Times New Roman" w:hAnsi="Times New Roman" w:cs="Times New Roman"/>
                <w:sz w:val="20"/>
                <w:szCs w:val="20"/>
              </w:rPr>
            </w:pPr>
            <w:r w:rsidRPr="00625F69">
              <w:rPr>
                <w:rFonts w:ascii="Times New Roman" w:hAnsi="Times New Roman" w:cs="Times New Roman"/>
                <w:b/>
                <w:i/>
                <w:sz w:val="20"/>
                <w:szCs w:val="20"/>
                <w:u w:val="single"/>
              </w:rPr>
              <w:t>4) доля обучающихся  по   индивидуальных учебным планам  от общего количества обучающихся (за исключением домашнего обучения)  К1П5</w:t>
            </w: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685" w:type="dxa"/>
            <w:gridSpan w:val="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1151" w:type="dxa"/>
            <w:gridSpan w:val="6"/>
            <w:tcBorders>
              <w:top w:val="single" w:sz="4" w:space="0" w:color="auto"/>
              <w:left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1 - 5%</w:t>
            </w:r>
          </w:p>
        </w:tc>
        <w:tc>
          <w:tcPr>
            <w:tcW w:w="1152" w:type="dxa"/>
            <w:gridSpan w:val="9"/>
            <w:tcBorders>
              <w:top w:val="single" w:sz="4" w:space="0" w:color="auto"/>
              <w:left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до 10%</w:t>
            </w:r>
          </w:p>
        </w:tc>
        <w:tc>
          <w:tcPr>
            <w:tcW w:w="2400" w:type="dxa"/>
            <w:gridSpan w:val="9"/>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10-19%</w:t>
            </w:r>
          </w:p>
        </w:tc>
        <w:tc>
          <w:tcPr>
            <w:tcW w:w="2042" w:type="dxa"/>
            <w:gridSpan w:val="10"/>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20%-30%</w:t>
            </w:r>
          </w:p>
        </w:tc>
        <w:tc>
          <w:tcPr>
            <w:tcW w:w="2485" w:type="dxa"/>
            <w:gridSpan w:val="6"/>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60"/>
              <w:jc w:val="center"/>
              <w:rPr>
                <w:rFonts w:ascii="Times New Roman" w:hAnsi="Times New Roman" w:cs="Times New Roman"/>
                <w:sz w:val="20"/>
                <w:szCs w:val="20"/>
              </w:rPr>
            </w:pPr>
            <w:r w:rsidRPr="00625F69">
              <w:rPr>
                <w:rFonts w:ascii="Times New Roman" w:hAnsi="Times New Roman" w:cs="Times New Roman"/>
                <w:sz w:val="20"/>
                <w:szCs w:val="20"/>
              </w:rPr>
              <w:t>более 30%</w:t>
            </w:r>
          </w:p>
        </w:tc>
        <w:tc>
          <w:tcPr>
            <w:tcW w:w="1439" w:type="dxa"/>
            <w:gridSpan w:val="4"/>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114" w:type="dxa"/>
            <w:vMerge w:val="restart"/>
            <w:tcBorders>
              <w:top w:val="single" w:sz="4" w:space="0" w:color="auto"/>
              <w:left w:val="single" w:sz="4" w:space="0" w:color="auto"/>
              <w:bottom w:val="single" w:sz="4" w:space="0" w:color="auto"/>
              <w:right w:val="single" w:sz="4" w:space="0" w:color="auto"/>
            </w:tcBorders>
          </w:tcPr>
          <w:p w:rsidR="001F0323" w:rsidRPr="00E159C0" w:rsidRDefault="001F0323" w:rsidP="00F7181E">
            <w:pPr>
              <w:spacing w:after="0" w:line="240" w:lineRule="auto"/>
              <w:ind w:right="-108"/>
              <w:rPr>
                <w:rFonts w:ascii="Times New Roman" w:hAnsi="Times New Roman" w:cs="Times New Roman"/>
                <w:sz w:val="20"/>
                <w:szCs w:val="20"/>
                <w:lang w:val="en-US"/>
              </w:rPr>
            </w:pPr>
            <w:r w:rsidRPr="00625F69">
              <w:rPr>
                <w:rFonts w:ascii="Times New Roman" w:hAnsi="Times New Roman" w:cs="Times New Roman"/>
                <w:sz w:val="20"/>
                <w:szCs w:val="20"/>
              </w:rPr>
              <w:t xml:space="preserve">выставляется максимально возможный балл </w:t>
            </w:r>
          </w:p>
        </w:tc>
      </w:tr>
      <w:tr w:rsidR="001F0323" w:rsidRPr="00922A4B" w:rsidTr="00F7181E">
        <w:trPr>
          <w:trHeight w:val="717"/>
        </w:trPr>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685" w:type="dxa"/>
            <w:gridSpan w:val="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1151" w:type="dxa"/>
            <w:gridSpan w:val="6"/>
            <w:tcBorders>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1152" w:type="dxa"/>
            <w:gridSpan w:val="9"/>
            <w:tcBorders>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w:t>
            </w:r>
          </w:p>
        </w:tc>
        <w:tc>
          <w:tcPr>
            <w:tcW w:w="2400" w:type="dxa"/>
            <w:gridSpan w:val="9"/>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12</w:t>
            </w:r>
          </w:p>
        </w:tc>
        <w:tc>
          <w:tcPr>
            <w:tcW w:w="2042" w:type="dxa"/>
            <w:gridSpan w:val="10"/>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15</w:t>
            </w:r>
          </w:p>
        </w:tc>
        <w:tc>
          <w:tcPr>
            <w:tcW w:w="2485" w:type="dxa"/>
            <w:gridSpan w:val="6"/>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60"/>
              <w:jc w:val="center"/>
              <w:rPr>
                <w:rFonts w:ascii="Times New Roman" w:hAnsi="Times New Roman" w:cs="Times New Roman"/>
                <w:sz w:val="20"/>
                <w:szCs w:val="20"/>
              </w:rPr>
            </w:pPr>
            <w:r w:rsidRPr="00625F69">
              <w:rPr>
                <w:rFonts w:ascii="Times New Roman" w:hAnsi="Times New Roman" w:cs="Times New Roman"/>
                <w:sz w:val="20"/>
                <w:szCs w:val="20"/>
              </w:rPr>
              <w:t>20</w:t>
            </w:r>
          </w:p>
        </w:tc>
        <w:tc>
          <w:tcPr>
            <w:tcW w:w="1439" w:type="dxa"/>
            <w:gridSpan w:val="4"/>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60"/>
              <w:rPr>
                <w:rFonts w:ascii="Times New Roman" w:hAnsi="Times New Roman" w:cs="Times New Roman"/>
                <w:sz w:val="20"/>
                <w:szCs w:val="20"/>
              </w:rPr>
            </w:pPr>
            <w:r w:rsidRPr="00625F69">
              <w:rPr>
                <w:rFonts w:ascii="Times New Roman" w:hAnsi="Times New Roman" w:cs="Times New Roman"/>
                <w:b/>
                <w:i/>
                <w:sz w:val="20"/>
                <w:szCs w:val="20"/>
                <w:u w:val="single"/>
              </w:rPr>
              <w:t>5) наличие площадки экспериментальной, инновационной деятельности на базе образовательной организации  К1П6</w:t>
            </w: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3240" w:type="dxa"/>
            <w:gridSpan w:val="11"/>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муниципальный уровень</w:t>
            </w:r>
          </w:p>
        </w:tc>
        <w:tc>
          <w:tcPr>
            <w:tcW w:w="4274" w:type="dxa"/>
            <w:gridSpan w:val="21"/>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highlight w:val="yellow"/>
              </w:rPr>
            </w:pPr>
            <w:r w:rsidRPr="00625F69">
              <w:rPr>
                <w:rFonts w:ascii="Times New Roman" w:hAnsi="Times New Roman" w:cs="Times New Roman"/>
                <w:sz w:val="20"/>
                <w:szCs w:val="20"/>
              </w:rPr>
              <w:t>региональный уровень</w:t>
            </w:r>
          </w:p>
        </w:tc>
        <w:tc>
          <w:tcPr>
            <w:tcW w:w="3401" w:type="dxa"/>
            <w:gridSpan w:val="11"/>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федеральный уровень</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1F0323" w:rsidRPr="00E159C0" w:rsidRDefault="001F0323" w:rsidP="00F7181E">
            <w:pPr>
              <w:spacing w:after="0" w:line="240" w:lineRule="auto"/>
              <w:ind w:right="-108"/>
              <w:rPr>
                <w:rFonts w:ascii="Times New Roman" w:hAnsi="Times New Roman" w:cs="Times New Roman"/>
                <w:sz w:val="20"/>
                <w:szCs w:val="20"/>
              </w:rPr>
            </w:pPr>
            <w:r w:rsidRPr="00625F69">
              <w:rPr>
                <w:rFonts w:ascii="Times New Roman" w:hAnsi="Times New Roman" w:cs="Times New Roman"/>
                <w:sz w:val="20"/>
                <w:szCs w:val="20"/>
              </w:rPr>
              <w:t>выставляется сумма  баллов, но не более 20</w:t>
            </w: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3240" w:type="dxa"/>
            <w:gridSpan w:val="11"/>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8</w:t>
            </w:r>
          </w:p>
        </w:tc>
        <w:tc>
          <w:tcPr>
            <w:tcW w:w="4274" w:type="dxa"/>
            <w:gridSpan w:val="21"/>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15</w:t>
            </w:r>
          </w:p>
        </w:tc>
        <w:tc>
          <w:tcPr>
            <w:tcW w:w="3401" w:type="dxa"/>
            <w:gridSpan w:val="11"/>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60"/>
              <w:jc w:val="center"/>
              <w:rPr>
                <w:rFonts w:ascii="Times New Roman" w:hAnsi="Times New Roman" w:cs="Times New Roman"/>
                <w:sz w:val="20"/>
                <w:szCs w:val="20"/>
              </w:rPr>
            </w:pPr>
            <w:r w:rsidRPr="00625F69">
              <w:rPr>
                <w:rFonts w:ascii="Times New Roman" w:hAnsi="Times New Roman" w:cs="Times New Roman"/>
                <w:sz w:val="20"/>
                <w:szCs w:val="20"/>
              </w:rPr>
              <w:t>20</w:t>
            </w:r>
          </w:p>
        </w:tc>
        <w:tc>
          <w:tcPr>
            <w:tcW w:w="1277" w:type="dxa"/>
            <w:gridSpan w:val="2"/>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0915" w:type="dxa"/>
            <w:gridSpan w:val="4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rPr>
                <w:rFonts w:ascii="Times New Roman" w:hAnsi="Times New Roman" w:cs="Times New Roman"/>
                <w:b/>
                <w:sz w:val="20"/>
                <w:szCs w:val="20"/>
              </w:rPr>
            </w:pPr>
            <w:r w:rsidRPr="00625F69">
              <w:rPr>
                <w:rFonts w:ascii="Times New Roman" w:hAnsi="Times New Roman" w:cs="Times New Roman"/>
                <w:b/>
                <w:i/>
                <w:sz w:val="20"/>
                <w:szCs w:val="20"/>
                <w:u w:val="single"/>
              </w:rPr>
              <w:t>6) доля учащихся 9-х  классов , подтвердивших годовую отметку на независимой государственной итоговой аттестации К1П7</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1F0323" w:rsidRPr="00E159C0" w:rsidRDefault="001F0323" w:rsidP="00F7181E">
            <w:pPr>
              <w:spacing w:after="0" w:line="240" w:lineRule="auto"/>
              <w:ind w:right="-108"/>
              <w:rPr>
                <w:rFonts w:ascii="Times New Roman" w:hAnsi="Times New Roman" w:cs="Times New Roman"/>
                <w:sz w:val="20"/>
                <w:szCs w:val="20"/>
                <w:lang w:val="en-US"/>
              </w:rPr>
            </w:pPr>
            <w:r w:rsidRPr="00625F69">
              <w:rPr>
                <w:rFonts w:ascii="Times New Roman" w:hAnsi="Times New Roman" w:cs="Times New Roman"/>
                <w:sz w:val="20"/>
                <w:szCs w:val="20"/>
              </w:rPr>
              <w:t>выставляется максимально возможный балл</w:t>
            </w: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793" w:type="dxa"/>
            <w:gridSpan w:val="4"/>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менее 30 %</w:t>
            </w:r>
          </w:p>
        </w:tc>
        <w:tc>
          <w:tcPr>
            <w:tcW w:w="2105" w:type="dxa"/>
            <w:gridSpan w:val="1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30 - 39%</w:t>
            </w:r>
          </w:p>
        </w:tc>
        <w:tc>
          <w:tcPr>
            <w:tcW w:w="2318" w:type="dxa"/>
            <w:gridSpan w:val="9"/>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40-59%</w:t>
            </w:r>
          </w:p>
        </w:tc>
        <w:tc>
          <w:tcPr>
            <w:tcW w:w="2623"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60%-79%</w:t>
            </w:r>
          </w:p>
        </w:tc>
        <w:tc>
          <w:tcPr>
            <w:tcW w:w="2076" w:type="dxa"/>
            <w:gridSpan w:val="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80-100%</w:t>
            </w:r>
          </w:p>
        </w:tc>
        <w:tc>
          <w:tcPr>
            <w:tcW w:w="1277" w:type="dxa"/>
            <w:gridSpan w:val="2"/>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793" w:type="dxa"/>
            <w:gridSpan w:val="4"/>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2105" w:type="dxa"/>
            <w:gridSpan w:val="1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2318" w:type="dxa"/>
            <w:gridSpan w:val="9"/>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w:t>
            </w:r>
          </w:p>
        </w:tc>
        <w:tc>
          <w:tcPr>
            <w:tcW w:w="2623"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15</w:t>
            </w:r>
          </w:p>
        </w:tc>
        <w:tc>
          <w:tcPr>
            <w:tcW w:w="2076" w:type="dxa"/>
            <w:gridSpan w:val="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20</w:t>
            </w:r>
          </w:p>
        </w:tc>
        <w:tc>
          <w:tcPr>
            <w:tcW w:w="1277" w:type="dxa"/>
            <w:gridSpan w:val="2"/>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rPr>
                <w:rFonts w:ascii="Times New Roman" w:hAnsi="Times New Roman" w:cs="Times New Roman"/>
                <w:sz w:val="20"/>
                <w:szCs w:val="20"/>
              </w:rPr>
            </w:pPr>
            <w:r w:rsidRPr="00625F69">
              <w:rPr>
                <w:rFonts w:ascii="Times New Roman" w:hAnsi="Times New Roman" w:cs="Times New Roman"/>
                <w:b/>
                <w:i/>
                <w:sz w:val="20"/>
                <w:szCs w:val="20"/>
                <w:u w:val="single"/>
              </w:rPr>
              <w:t xml:space="preserve">7) </w:t>
            </w:r>
            <w:r w:rsidRPr="00625F69">
              <w:rPr>
                <w:rFonts w:ascii="Times New Roman" w:hAnsi="Times New Roman" w:cs="Times New Roman"/>
                <w:b/>
                <w:bCs/>
                <w:i/>
                <w:sz w:val="20"/>
                <w:szCs w:val="20"/>
                <w:u w:val="single"/>
              </w:rPr>
              <w:t>средний уровень достижений</w:t>
            </w:r>
            <w:r w:rsidRPr="00625F69">
              <w:rPr>
                <w:rFonts w:ascii="Times New Roman" w:hAnsi="Times New Roman" w:cs="Times New Roman"/>
                <w:b/>
                <w:i/>
                <w:sz w:val="20"/>
                <w:szCs w:val="20"/>
                <w:u w:val="single"/>
              </w:rPr>
              <w:t xml:space="preserve"> обучающихся по итогам ЕГЭ (по всем предметам) К1П8</w:t>
            </w:r>
          </w:p>
        </w:tc>
      </w:tr>
      <w:tr w:rsidR="001F0323" w:rsidRPr="00922A4B" w:rsidTr="00F7181E">
        <w:trPr>
          <w:trHeight w:val="1963"/>
        </w:trPr>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3123" w:type="dxa"/>
            <w:gridSpan w:val="10"/>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доля обучающихся, сдавших ЕГЭ ниже установленного «допустимого» порога, превышает или на уровне среднестатистических показателей по области (хотя бы по одному предмету)</w:t>
            </w:r>
          </w:p>
        </w:tc>
        <w:tc>
          <w:tcPr>
            <w:tcW w:w="1934" w:type="dxa"/>
            <w:gridSpan w:val="10"/>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выше установленного «допустимого» порога и не менее  50% от максимального балла по региону</w:t>
            </w:r>
          </w:p>
        </w:tc>
        <w:tc>
          <w:tcPr>
            <w:tcW w:w="2237" w:type="dxa"/>
            <w:gridSpan w:val="10"/>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50-65% от максимального балла по региону</w:t>
            </w:r>
          </w:p>
        </w:tc>
        <w:tc>
          <w:tcPr>
            <w:tcW w:w="1932" w:type="dxa"/>
            <w:gridSpan w:val="1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66-80% от максимального балла по региону</w:t>
            </w:r>
          </w:p>
        </w:tc>
        <w:tc>
          <w:tcPr>
            <w:tcW w:w="1689" w:type="dxa"/>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81-100% от максимального балла по региону</w:t>
            </w:r>
          </w:p>
        </w:tc>
        <w:tc>
          <w:tcPr>
            <w:tcW w:w="1306" w:type="dxa"/>
            <w:gridSpan w:val="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247" w:type="dxa"/>
            <w:gridSpan w:val="2"/>
            <w:vMerge w:val="restart"/>
            <w:tcBorders>
              <w:top w:val="single" w:sz="4" w:space="0" w:color="auto"/>
              <w:left w:val="single" w:sz="4" w:space="0" w:color="auto"/>
              <w:bottom w:val="single" w:sz="4" w:space="0" w:color="auto"/>
              <w:right w:val="single" w:sz="4" w:space="0" w:color="auto"/>
            </w:tcBorders>
          </w:tcPr>
          <w:p w:rsidR="001F0323" w:rsidRPr="00E159C0" w:rsidRDefault="001F0323" w:rsidP="00F7181E">
            <w:pPr>
              <w:spacing w:after="0" w:line="240" w:lineRule="auto"/>
              <w:ind w:right="-108"/>
              <w:rPr>
                <w:rFonts w:ascii="Times New Roman" w:hAnsi="Times New Roman" w:cs="Times New Roman"/>
                <w:sz w:val="20"/>
                <w:szCs w:val="20"/>
                <w:lang w:val="en-US"/>
              </w:rPr>
            </w:pPr>
            <w:r w:rsidRPr="00625F69">
              <w:rPr>
                <w:rFonts w:ascii="Times New Roman" w:hAnsi="Times New Roman" w:cs="Times New Roman"/>
                <w:sz w:val="20"/>
                <w:szCs w:val="20"/>
              </w:rPr>
              <w:t>выставляется максимально возможный балл</w:t>
            </w:r>
          </w:p>
        </w:tc>
      </w:tr>
      <w:tr w:rsidR="001F0323" w:rsidRPr="00922A4B" w:rsidTr="00F7181E">
        <w:trPr>
          <w:trHeight w:val="81"/>
        </w:trPr>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3123" w:type="dxa"/>
            <w:gridSpan w:val="10"/>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1934" w:type="dxa"/>
            <w:gridSpan w:val="10"/>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2237" w:type="dxa"/>
            <w:gridSpan w:val="10"/>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w:t>
            </w:r>
          </w:p>
        </w:tc>
        <w:tc>
          <w:tcPr>
            <w:tcW w:w="1932" w:type="dxa"/>
            <w:gridSpan w:val="1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15</w:t>
            </w:r>
          </w:p>
        </w:tc>
        <w:tc>
          <w:tcPr>
            <w:tcW w:w="1689" w:type="dxa"/>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20</w:t>
            </w:r>
          </w:p>
        </w:tc>
        <w:tc>
          <w:tcPr>
            <w:tcW w:w="1306" w:type="dxa"/>
            <w:gridSpan w:val="3"/>
            <w:tcBorders>
              <w:top w:val="single" w:sz="4" w:space="0" w:color="auto"/>
              <w:left w:val="single" w:sz="4" w:space="0" w:color="auto"/>
              <w:bottom w:val="single" w:sz="4" w:space="0" w:color="auto"/>
              <w:right w:val="single" w:sz="4" w:space="0" w:color="auto"/>
            </w:tcBorders>
          </w:tcPr>
          <w:p w:rsidR="001F0323" w:rsidRPr="00E159C0" w:rsidRDefault="001F0323" w:rsidP="00F7181E">
            <w:pPr>
              <w:spacing w:after="0" w:line="240" w:lineRule="auto"/>
              <w:rPr>
                <w:rFonts w:ascii="Times New Roman" w:hAnsi="Times New Roman" w:cs="Times New Roman"/>
                <w:sz w:val="20"/>
                <w:szCs w:val="20"/>
                <w:lang w:val="en-US"/>
              </w:rPr>
            </w:pP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rPr>
                <w:rFonts w:ascii="Times New Roman" w:hAnsi="Times New Roman" w:cs="Times New Roman"/>
                <w:sz w:val="20"/>
                <w:szCs w:val="20"/>
              </w:rPr>
            </w:pPr>
            <w:r w:rsidRPr="00625F69">
              <w:rPr>
                <w:rFonts w:ascii="Times New Roman" w:hAnsi="Times New Roman" w:cs="Times New Roman"/>
                <w:b/>
                <w:i/>
                <w:sz w:val="20"/>
                <w:szCs w:val="20"/>
                <w:u w:val="single"/>
              </w:rPr>
              <w:t>8) динамика качества знаний обучающихся (в среднем по ОУ) в сравнении с аналогичным периодом предыдущего учебного года) К1П9</w:t>
            </w:r>
          </w:p>
        </w:tc>
      </w:tr>
      <w:tr w:rsidR="001F0323" w:rsidRPr="00922A4B" w:rsidTr="00F7181E">
        <w:trPr>
          <w:trHeight w:val="340"/>
        </w:trPr>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984" w:type="dxa"/>
            <w:gridSpan w:val="5"/>
            <w:vMerge w:val="restart"/>
            <w:tcBorders>
              <w:top w:val="single" w:sz="4" w:space="0" w:color="auto"/>
              <w:left w:val="single" w:sz="4" w:space="0" w:color="auto"/>
              <w:right w:val="single" w:sz="4" w:space="0" w:color="auto"/>
            </w:tcBorders>
            <w:shd w:val="clear" w:color="auto" w:fill="auto"/>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Наличие отрицательной динамики (для ОО с качеством знаний ниже 75%)</w:t>
            </w:r>
          </w:p>
        </w:tc>
        <w:tc>
          <w:tcPr>
            <w:tcW w:w="8931" w:type="dxa"/>
            <w:gridSpan w:val="38"/>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ind w:firstLine="261"/>
              <w:jc w:val="center"/>
              <w:rPr>
                <w:rFonts w:ascii="Times New Roman" w:hAnsi="Times New Roman" w:cs="Times New Roman"/>
                <w:sz w:val="20"/>
                <w:szCs w:val="20"/>
              </w:rPr>
            </w:pPr>
            <w:r w:rsidRPr="00625F69">
              <w:rPr>
                <w:rFonts w:ascii="Times New Roman" w:hAnsi="Times New Roman" w:cs="Times New Roman"/>
                <w:sz w:val="20"/>
                <w:szCs w:val="20"/>
              </w:rPr>
              <w:t>Отсутствие отрицательной динамики</w:t>
            </w:r>
          </w:p>
        </w:tc>
        <w:tc>
          <w:tcPr>
            <w:tcW w:w="1306" w:type="dxa"/>
            <w:gridSpan w:val="3"/>
            <w:vMerge w:val="restart"/>
            <w:tcBorders>
              <w:top w:val="single" w:sz="4" w:space="0" w:color="auto"/>
              <w:left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247" w:type="dxa"/>
            <w:gridSpan w:val="2"/>
            <w:vMerge w:val="restart"/>
            <w:tcBorders>
              <w:top w:val="single" w:sz="4" w:space="0" w:color="auto"/>
              <w:left w:val="single" w:sz="4" w:space="0" w:color="auto"/>
              <w:right w:val="single" w:sz="4" w:space="0" w:color="auto"/>
            </w:tcBorders>
            <w:shd w:val="clear" w:color="auto" w:fill="auto"/>
          </w:tcPr>
          <w:p w:rsidR="001F0323" w:rsidRPr="00E159C0" w:rsidRDefault="001F0323" w:rsidP="00F7181E">
            <w:pPr>
              <w:spacing w:after="0" w:line="240" w:lineRule="auto"/>
              <w:ind w:right="-108"/>
              <w:rPr>
                <w:rFonts w:ascii="Times New Roman" w:hAnsi="Times New Roman" w:cs="Times New Roman"/>
                <w:sz w:val="20"/>
                <w:szCs w:val="20"/>
              </w:rPr>
            </w:pPr>
            <w:r w:rsidRPr="00625F69">
              <w:rPr>
                <w:rFonts w:ascii="Times New Roman" w:hAnsi="Times New Roman" w:cs="Times New Roman"/>
                <w:sz w:val="20"/>
                <w:szCs w:val="20"/>
              </w:rPr>
              <w:t>выставляется сумма  баллов, но не более 20</w:t>
            </w:r>
          </w:p>
        </w:tc>
      </w:tr>
      <w:tr w:rsidR="001F0323" w:rsidRPr="00922A4B" w:rsidTr="00F7181E">
        <w:trPr>
          <w:trHeight w:val="340"/>
        </w:trPr>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984" w:type="dxa"/>
            <w:gridSpan w:val="5"/>
            <w:vMerge/>
            <w:tcBorders>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ind w:firstLine="12"/>
              <w:jc w:val="center"/>
              <w:rPr>
                <w:rFonts w:ascii="Times New Roman" w:hAnsi="Times New Roman" w:cs="Times New Roman"/>
                <w:sz w:val="20"/>
                <w:szCs w:val="20"/>
              </w:rPr>
            </w:pPr>
          </w:p>
        </w:tc>
        <w:tc>
          <w:tcPr>
            <w:tcW w:w="1538" w:type="dxa"/>
            <w:gridSpan w:val="8"/>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100% успевае-мость</w:t>
            </w:r>
          </w:p>
        </w:tc>
        <w:tc>
          <w:tcPr>
            <w:tcW w:w="3707" w:type="dxa"/>
            <w:gridSpan w:val="16"/>
            <w:tcBorders>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уровень обучаемости («4» и «5»)</w:t>
            </w:r>
          </w:p>
        </w:tc>
        <w:tc>
          <w:tcPr>
            <w:tcW w:w="3686" w:type="dxa"/>
            <w:gridSpan w:val="14"/>
            <w:tcBorders>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ind w:firstLine="261"/>
              <w:jc w:val="center"/>
              <w:rPr>
                <w:rFonts w:ascii="Times New Roman" w:hAnsi="Times New Roman" w:cs="Times New Roman"/>
                <w:sz w:val="20"/>
                <w:szCs w:val="20"/>
              </w:rPr>
            </w:pPr>
            <w:r w:rsidRPr="00625F69">
              <w:rPr>
                <w:rFonts w:ascii="Times New Roman" w:hAnsi="Times New Roman" w:cs="Times New Roman"/>
                <w:sz w:val="20"/>
                <w:szCs w:val="20"/>
              </w:rPr>
              <w:t>доля отличников (только «5»)</w:t>
            </w:r>
          </w:p>
        </w:tc>
        <w:tc>
          <w:tcPr>
            <w:tcW w:w="1306" w:type="dxa"/>
            <w:gridSpan w:val="3"/>
            <w:vMerge/>
            <w:tcBorders>
              <w:left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p>
        </w:tc>
        <w:tc>
          <w:tcPr>
            <w:tcW w:w="1247" w:type="dxa"/>
            <w:gridSpan w:val="2"/>
            <w:vMerge/>
            <w:tcBorders>
              <w:left w:val="single" w:sz="4" w:space="0" w:color="auto"/>
              <w:right w:val="single" w:sz="4" w:space="0" w:color="auto"/>
            </w:tcBorders>
            <w:shd w:val="clear" w:color="auto" w:fill="auto"/>
          </w:tcPr>
          <w:p w:rsidR="001F0323" w:rsidRPr="00625F69" w:rsidRDefault="001F0323" w:rsidP="00F7181E">
            <w:pPr>
              <w:spacing w:after="0" w:line="240" w:lineRule="auto"/>
              <w:ind w:right="-108"/>
              <w:rPr>
                <w:rFonts w:ascii="Times New Roman" w:hAnsi="Times New Roman" w:cs="Times New Roman"/>
                <w:sz w:val="20"/>
                <w:szCs w:val="20"/>
              </w:rPr>
            </w:pP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0 баллов по всему показателю</w:t>
            </w:r>
          </w:p>
        </w:tc>
        <w:tc>
          <w:tcPr>
            <w:tcW w:w="1538" w:type="dxa"/>
            <w:gridSpan w:val="8"/>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3707" w:type="dxa"/>
            <w:gridSpan w:val="16"/>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от 30% до 40% - 5</w:t>
            </w:r>
          </w:p>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от 41% до 50% - 10</w:t>
            </w:r>
          </w:p>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выше 51% - 15</w:t>
            </w:r>
          </w:p>
        </w:tc>
        <w:tc>
          <w:tcPr>
            <w:tcW w:w="3686" w:type="dxa"/>
            <w:gridSpan w:val="14"/>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до 10% - 5</w:t>
            </w:r>
          </w:p>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до 20% - 10</w:t>
            </w:r>
          </w:p>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выше 21% - 10</w:t>
            </w:r>
          </w:p>
        </w:tc>
        <w:tc>
          <w:tcPr>
            <w:tcW w:w="1306" w:type="dxa"/>
            <w:gridSpan w:val="3"/>
            <w:vMerge/>
            <w:tcBorders>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247" w:type="dxa"/>
            <w:gridSpan w:val="2"/>
            <w:vMerge/>
            <w:tcBorders>
              <w:left w:val="single" w:sz="4" w:space="0" w:color="auto"/>
              <w:bottom w:val="single" w:sz="4" w:space="0" w:color="auto"/>
              <w:right w:val="single" w:sz="4" w:space="0" w:color="auto"/>
            </w:tcBorders>
            <w:shd w:val="clear" w:color="auto" w:fill="auto"/>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Default="001F0323" w:rsidP="00F7181E">
            <w:pPr>
              <w:spacing w:after="0" w:line="240" w:lineRule="auto"/>
              <w:rPr>
                <w:rFonts w:ascii="Times New Roman" w:hAnsi="Times New Roman" w:cs="Times New Roman"/>
                <w:b/>
                <w:i/>
                <w:sz w:val="20"/>
                <w:szCs w:val="20"/>
                <w:u w:val="single"/>
              </w:rPr>
            </w:pPr>
          </w:p>
          <w:p w:rsidR="001F0323" w:rsidRDefault="001F0323" w:rsidP="00F7181E">
            <w:pPr>
              <w:spacing w:after="0" w:line="240" w:lineRule="auto"/>
              <w:rPr>
                <w:rFonts w:ascii="Times New Roman" w:hAnsi="Times New Roman" w:cs="Times New Roman"/>
                <w:b/>
                <w:i/>
                <w:sz w:val="20"/>
                <w:szCs w:val="20"/>
                <w:u w:val="single"/>
              </w:rPr>
            </w:pPr>
          </w:p>
          <w:p w:rsidR="001F0323" w:rsidRDefault="001F0323" w:rsidP="00F7181E">
            <w:pPr>
              <w:spacing w:after="0" w:line="240" w:lineRule="auto"/>
              <w:rPr>
                <w:rFonts w:ascii="Times New Roman" w:hAnsi="Times New Roman" w:cs="Times New Roman"/>
                <w:b/>
                <w:i/>
                <w:sz w:val="20"/>
                <w:szCs w:val="20"/>
                <w:u w:val="single"/>
              </w:rPr>
            </w:pPr>
          </w:p>
          <w:p w:rsidR="001F0323" w:rsidRDefault="001F0323" w:rsidP="00F7181E">
            <w:pPr>
              <w:spacing w:after="0" w:line="240" w:lineRule="auto"/>
              <w:rPr>
                <w:rFonts w:ascii="Times New Roman" w:hAnsi="Times New Roman" w:cs="Times New Roman"/>
                <w:b/>
                <w:i/>
                <w:sz w:val="20"/>
                <w:szCs w:val="20"/>
                <w:u w:val="single"/>
              </w:rPr>
            </w:pPr>
          </w:p>
          <w:p w:rsidR="001F0323" w:rsidRDefault="001F0323" w:rsidP="00F7181E">
            <w:pPr>
              <w:spacing w:after="0" w:line="240" w:lineRule="auto"/>
              <w:rPr>
                <w:rFonts w:ascii="Times New Roman" w:hAnsi="Times New Roman" w:cs="Times New Roman"/>
                <w:b/>
                <w:i/>
                <w:sz w:val="20"/>
                <w:szCs w:val="20"/>
                <w:u w:val="single"/>
              </w:rPr>
            </w:pPr>
          </w:p>
          <w:p w:rsidR="001F0323" w:rsidRPr="00625F69" w:rsidRDefault="001F0323" w:rsidP="00F7181E">
            <w:pPr>
              <w:spacing w:after="0" w:line="240" w:lineRule="auto"/>
              <w:rPr>
                <w:rFonts w:ascii="Times New Roman" w:hAnsi="Times New Roman" w:cs="Times New Roman"/>
                <w:sz w:val="20"/>
                <w:szCs w:val="20"/>
              </w:rPr>
            </w:pPr>
            <w:r w:rsidRPr="00625F69">
              <w:rPr>
                <w:rFonts w:ascii="Times New Roman" w:hAnsi="Times New Roman" w:cs="Times New Roman"/>
                <w:b/>
                <w:i/>
                <w:sz w:val="20"/>
                <w:szCs w:val="20"/>
                <w:u w:val="single"/>
              </w:rPr>
              <w:lastRenderedPageBreak/>
              <w:t>9) сохранение контингента  К1П10</w:t>
            </w:r>
          </w:p>
        </w:tc>
      </w:tr>
      <w:tr w:rsidR="001F0323" w:rsidRPr="00922A4B" w:rsidTr="00F7181E">
        <w:trPr>
          <w:trHeight w:val="840"/>
        </w:trPr>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2409" w:type="dxa"/>
            <w:gridSpan w:val="6"/>
            <w:vMerge w:val="restart"/>
            <w:tcBorders>
              <w:top w:val="single" w:sz="4" w:space="0" w:color="auto"/>
              <w:left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 xml:space="preserve">наличие обучающихся, условно переведенных в следующий класс (по итогам </w:t>
            </w:r>
            <w:r w:rsidRPr="00625F69">
              <w:rPr>
                <w:rFonts w:ascii="Times New Roman" w:hAnsi="Times New Roman" w:cs="Times New Roman"/>
                <w:sz w:val="20"/>
                <w:szCs w:val="20"/>
                <w:lang w:val="en-US"/>
              </w:rPr>
              <w:t>I</w:t>
            </w:r>
            <w:r w:rsidRPr="00625F69">
              <w:rPr>
                <w:rFonts w:ascii="Times New Roman" w:hAnsi="Times New Roman" w:cs="Times New Roman"/>
                <w:sz w:val="20"/>
                <w:szCs w:val="20"/>
              </w:rPr>
              <w:t xml:space="preserve"> полугодия текущего календарного года), оставленных на повторный год обучения (по итогам </w:t>
            </w:r>
            <w:r w:rsidRPr="00625F69">
              <w:rPr>
                <w:rFonts w:ascii="Times New Roman" w:hAnsi="Times New Roman" w:cs="Times New Roman"/>
                <w:sz w:val="20"/>
                <w:szCs w:val="20"/>
                <w:lang w:val="en-US"/>
              </w:rPr>
              <w:t>II</w:t>
            </w:r>
            <w:r w:rsidRPr="00625F69">
              <w:rPr>
                <w:rFonts w:ascii="Times New Roman" w:hAnsi="Times New Roman" w:cs="Times New Roman"/>
                <w:sz w:val="20"/>
                <w:szCs w:val="20"/>
              </w:rPr>
              <w:t xml:space="preserve"> полугодия календарного года)</w:t>
            </w:r>
          </w:p>
        </w:tc>
        <w:tc>
          <w:tcPr>
            <w:tcW w:w="1985" w:type="dxa"/>
            <w:gridSpan w:val="13"/>
            <w:vMerge w:val="restart"/>
            <w:tcBorders>
              <w:top w:val="single" w:sz="4" w:space="0" w:color="auto"/>
              <w:left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 xml:space="preserve">отсутствие обучающихся, условно переведенных в следующий класс (по итогам </w:t>
            </w:r>
            <w:r w:rsidRPr="00625F69">
              <w:rPr>
                <w:rFonts w:ascii="Times New Roman" w:hAnsi="Times New Roman" w:cs="Times New Roman"/>
                <w:sz w:val="20"/>
                <w:szCs w:val="20"/>
                <w:lang w:val="en-US"/>
              </w:rPr>
              <w:t>I</w:t>
            </w:r>
            <w:r w:rsidRPr="00625F69">
              <w:rPr>
                <w:rFonts w:ascii="Times New Roman" w:hAnsi="Times New Roman" w:cs="Times New Roman"/>
                <w:sz w:val="20"/>
                <w:szCs w:val="20"/>
              </w:rPr>
              <w:t xml:space="preserve"> полугодия текущего календарного года), оставленных на повторный год обучения (по итогам </w:t>
            </w:r>
            <w:r w:rsidRPr="00625F69">
              <w:rPr>
                <w:rFonts w:ascii="Times New Roman" w:hAnsi="Times New Roman" w:cs="Times New Roman"/>
                <w:sz w:val="20"/>
                <w:szCs w:val="20"/>
                <w:lang w:val="en-US"/>
              </w:rPr>
              <w:t>II</w:t>
            </w:r>
            <w:r w:rsidRPr="00625F69">
              <w:rPr>
                <w:rFonts w:ascii="Times New Roman" w:hAnsi="Times New Roman" w:cs="Times New Roman"/>
                <w:sz w:val="20"/>
                <w:szCs w:val="20"/>
              </w:rPr>
              <w:t xml:space="preserve"> полугодия календарного года)</w:t>
            </w:r>
          </w:p>
        </w:tc>
        <w:tc>
          <w:tcPr>
            <w:tcW w:w="6521" w:type="dxa"/>
            <w:gridSpan w:val="24"/>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изменение контингента ОО</w:t>
            </w:r>
          </w:p>
        </w:tc>
        <w:tc>
          <w:tcPr>
            <w:tcW w:w="1277" w:type="dxa"/>
            <w:gridSpan w:val="2"/>
            <w:vMerge w:val="restart"/>
            <w:tcBorders>
              <w:top w:val="single" w:sz="4" w:space="0" w:color="auto"/>
              <w:left w:val="single" w:sz="4" w:space="0" w:color="auto"/>
              <w:right w:val="single" w:sz="4" w:space="0" w:color="auto"/>
            </w:tcBorders>
          </w:tcPr>
          <w:p w:rsidR="001F0323" w:rsidRPr="00E159C0" w:rsidRDefault="001F0323" w:rsidP="00F7181E">
            <w:pPr>
              <w:spacing w:after="0" w:line="240" w:lineRule="auto"/>
              <w:ind w:right="-132"/>
              <w:rPr>
                <w:rFonts w:ascii="Times New Roman" w:hAnsi="Times New Roman" w:cs="Times New Roman"/>
                <w:sz w:val="20"/>
                <w:szCs w:val="20"/>
                <w:lang w:val="en-US"/>
              </w:rPr>
            </w:pPr>
            <w:r w:rsidRPr="00625F69">
              <w:rPr>
                <w:rFonts w:ascii="Times New Roman" w:hAnsi="Times New Roman" w:cs="Times New Roman"/>
                <w:sz w:val="20"/>
                <w:szCs w:val="20"/>
              </w:rPr>
              <w:t>подтвержда-ющий документ (стр. ___)</w:t>
            </w:r>
          </w:p>
        </w:tc>
        <w:tc>
          <w:tcPr>
            <w:tcW w:w="1276" w:type="dxa"/>
            <w:gridSpan w:val="3"/>
            <w:vMerge w:val="restart"/>
            <w:tcBorders>
              <w:top w:val="single" w:sz="4" w:space="0" w:color="auto"/>
              <w:left w:val="single" w:sz="4" w:space="0" w:color="auto"/>
              <w:right w:val="single" w:sz="4" w:space="0" w:color="auto"/>
            </w:tcBorders>
            <w:shd w:val="clear" w:color="auto" w:fill="auto"/>
          </w:tcPr>
          <w:p w:rsidR="001F0323" w:rsidRPr="00E159C0" w:rsidRDefault="001F0323" w:rsidP="00F7181E">
            <w:pPr>
              <w:spacing w:after="0" w:line="240" w:lineRule="auto"/>
              <w:ind w:right="-108"/>
              <w:rPr>
                <w:rFonts w:ascii="Times New Roman" w:hAnsi="Times New Roman" w:cs="Times New Roman"/>
                <w:sz w:val="20"/>
                <w:szCs w:val="20"/>
              </w:rPr>
            </w:pPr>
            <w:r w:rsidRPr="00625F69">
              <w:rPr>
                <w:rFonts w:ascii="Times New Roman" w:hAnsi="Times New Roman" w:cs="Times New Roman"/>
                <w:sz w:val="20"/>
                <w:szCs w:val="20"/>
              </w:rPr>
              <w:t>выставляется сумма  баллов, но не более 20</w:t>
            </w:r>
          </w:p>
        </w:tc>
      </w:tr>
      <w:tr w:rsidR="001F0323" w:rsidRPr="00922A4B" w:rsidTr="00F7181E">
        <w:trPr>
          <w:trHeight w:val="840"/>
        </w:trPr>
        <w:tc>
          <w:tcPr>
            <w:tcW w:w="2233" w:type="dxa"/>
            <w:vMerge/>
            <w:tcBorders>
              <w:left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2409" w:type="dxa"/>
            <w:gridSpan w:val="6"/>
            <w:vMerge/>
            <w:tcBorders>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p>
        </w:tc>
        <w:tc>
          <w:tcPr>
            <w:tcW w:w="1985" w:type="dxa"/>
            <w:gridSpan w:val="13"/>
            <w:vMerge/>
            <w:tcBorders>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снижение количества обучающихся ОО более чем на 10% по сравнению с аналогичным периодом предыдущего учебного года</w:t>
            </w:r>
          </w:p>
        </w:tc>
        <w:tc>
          <w:tcPr>
            <w:tcW w:w="2126" w:type="dxa"/>
            <w:gridSpan w:val="11"/>
            <w:tcBorders>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 xml:space="preserve">изменение  количества обучающихся ОО в диапазоне от </w:t>
            </w:r>
            <w:r w:rsidRPr="00625F69">
              <w:rPr>
                <w:rFonts w:ascii="Times New Roman" w:hAnsi="Times New Roman" w:cs="Times New Roman"/>
                <w:sz w:val="20"/>
                <w:szCs w:val="20"/>
              </w:rPr>
              <w:br/>
              <w:t>-10% до 10% по сравнению с аналогичным периодом предыдущего учебного года</w:t>
            </w:r>
          </w:p>
        </w:tc>
        <w:tc>
          <w:tcPr>
            <w:tcW w:w="2127" w:type="dxa"/>
            <w:gridSpan w:val="4"/>
            <w:tcBorders>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увеличение количества обучающихся ОО более чем на 10% по сравнению с аналогичным периодом предыдущего учебного года</w:t>
            </w:r>
          </w:p>
        </w:tc>
        <w:tc>
          <w:tcPr>
            <w:tcW w:w="1277" w:type="dxa"/>
            <w:gridSpan w:val="2"/>
            <w:vMerge/>
            <w:tcBorders>
              <w:left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p>
        </w:tc>
        <w:tc>
          <w:tcPr>
            <w:tcW w:w="1276" w:type="dxa"/>
            <w:gridSpan w:val="3"/>
            <w:vMerge/>
            <w:tcBorders>
              <w:left w:val="single" w:sz="4" w:space="0" w:color="auto"/>
              <w:right w:val="single" w:sz="4" w:space="0" w:color="auto"/>
            </w:tcBorders>
            <w:shd w:val="clear" w:color="auto" w:fill="auto"/>
          </w:tcPr>
          <w:p w:rsidR="001F0323" w:rsidRPr="00625F69" w:rsidRDefault="001F0323" w:rsidP="00F7181E">
            <w:pPr>
              <w:spacing w:after="0" w:line="240" w:lineRule="auto"/>
              <w:ind w:right="-108"/>
              <w:rPr>
                <w:rFonts w:ascii="Times New Roman" w:hAnsi="Times New Roman" w:cs="Times New Roman"/>
                <w:sz w:val="20"/>
                <w:szCs w:val="20"/>
              </w:rPr>
            </w:pPr>
          </w:p>
        </w:tc>
      </w:tr>
      <w:tr w:rsidR="001F0323" w:rsidRPr="00922A4B" w:rsidTr="00F7181E">
        <w:tc>
          <w:tcPr>
            <w:tcW w:w="2233" w:type="dxa"/>
            <w:vMerge/>
            <w:tcBorders>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2409" w:type="dxa"/>
            <w:gridSpan w:val="6"/>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1985" w:type="dxa"/>
            <w:gridSpan w:val="13"/>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2126" w:type="dxa"/>
            <w:gridSpan w:val="11"/>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15</w:t>
            </w:r>
          </w:p>
        </w:tc>
        <w:tc>
          <w:tcPr>
            <w:tcW w:w="1277" w:type="dxa"/>
            <w:gridSpan w:val="2"/>
            <w:vMerge/>
            <w:tcBorders>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rPr>
          <w:trHeight w:val="330"/>
        </w:trPr>
        <w:tc>
          <w:tcPr>
            <w:tcW w:w="2233" w:type="dxa"/>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08"/>
              <w:rPr>
                <w:rFonts w:ascii="Times New Roman" w:hAnsi="Times New Roman" w:cs="Times New Roman"/>
                <w:b/>
                <w:sz w:val="20"/>
                <w:szCs w:val="20"/>
              </w:rPr>
            </w:pPr>
            <w:r w:rsidRPr="00625F69">
              <w:rPr>
                <w:rFonts w:ascii="Times New Roman" w:hAnsi="Times New Roman" w:cs="Times New Roman"/>
                <w:b/>
                <w:sz w:val="20"/>
                <w:szCs w:val="20"/>
              </w:rPr>
              <w:t>2. Уровень управленческой культуры руководителя</w:t>
            </w:r>
          </w:p>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rPr>
                <w:rFonts w:ascii="Times New Roman" w:hAnsi="Times New Roman" w:cs="Times New Roman"/>
                <w:b/>
                <w:sz w:val="20"/>
                <w:szCs w:val="20"/>
                <w:u w:val="single"/>
              </w:rPr>
            </w:pPr>
            <w:r w:rsidRPr="00625F69">
              <w:rPr>
                <w:rFonts w:ascii="Times New Roman" w:hAnsi="Times New Roman" w:cs="Times New Roman"/>
                <w:b/>
                <w:sz w:val="20"/>
                <w:szCs w:val="20"/>
                <w:u w:val="single"/>
              </w:rPr>
              <w:t>Максимальный балл по критерию - 15</w:t>
            </w:r>
          </w:p>
        </w:tc>
      </w:tr>
      <w:tr w:rsidR="001F0323" w:rsidRPr="00922A4B" w:rsidTr="00F7181E">
        <w:trPr>
          <w:trHeight w:val="161"/>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rPr>
                <w:rFonts w:ascii="Times New Roman" w:hAnsi="Times New Roman" w:cs="Times New Roman"/>
                <w:sz w:val="20"/>
                <w:szCs w:val="20"/>
              </w:rPr>
            </w:pPr>
            <w:r w:rsidRPr="00625F69">
              <w:rPr>
                <w:rFonts w:ascii="Times New Roman" w:hAnsi="Times New Roman" w:cs="Times New Roman"/>
                <w:b/>
                <w:i/>
                <w:sz w:val="20"/>
                <w:szCs w:val="20"/>
                <w:u w:val="single"/>
              </w:rPr>
              <w:t>1) результативность  использования ИКТ в управленческой деятельности К2П2</w:t>
            </w:r>
          </w:p>
        </w:tc>
      </w:tr>
      <w:tr w:rsidR="001F0323" w:rsidRPr="00922A4B" w:rsidTr="00F7181E">
        <w:trPr>
          <w:trHeight w:val="161"/>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2836" w:type="dxa"/>
            <w:gridSpan w:val="9"/>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firstLine="30"/>
              <w:jc w:val="center"/>
              <w:rPr>
                <w:rFonts w:ascii="Times New Roman" w:hAnsi="Times New Roman" w:cs="Times New Roman"/>
                <w:sz w:val="20"/>
                <w:szCs w:val="20"/>
              </w:rPr>
            </w:pPr>
            <w:r w:rsidRPr="00625F69">
              <w:rPr>
                <w:rFonts w:ascii="Times New Roman" w:hAnsi="Times New Roman" w:cs="Times New Roman"/>
                <w:sz w:val="20"/>
                <w:szCs w:val="20"/>
              </w:rPr>
              <w:t>систематическое своевременное обновление сайта образовательной организации</w:t>
            </w:r>
          </w:p>
        </w:tc>
        <w:tc>
          <w:tcPr>
            <w:tcW w:w="2835" w:type="dxa"/>
            <w:gridSpan w:val="14"/>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35"/>
              </w:tabs>
              <w:spacing w:after="0" w:line="240" w:lineRule="auto"/>
              <w:ind w:right="57" w:hanging="107"/>
              <w:jc w:val="center"/>
              <w:rPr>
                <w:rFonts w:ascii="Times New Roman" w:hAnsi="Times New Roman" w:cs="Times New Roman"/>
                <w:sz w:val="20"/>
                <w:szCs w:val="20"/>
              </w:rPr>
            </w:pPr>
            <w:r w:rsidRPr="00625F69">
              <w:rPr>
                <w:rFonts w:ascii="Times New Roman" w:hAnsi="Times New Roman" w:cs="Times New Roman"/>
                <w:sz w:val="20"/>
                <w:szCs w:val="20"/>
              </w:rPr>
              <w:t>использование систем электронного документооборота (1С:ХроноГраф, КМ-Школа и др.)</w:t>
            </w:r>
          </w:p>
        </w:tc>
        <w:tc>
          <w:tcPr>
            <w:tcW w:w="2551" w:type="dxa"/>
            <w:gridSpan w:val="11"/>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jc w:val="center"/>
              <w:rPr>
                <w:rFonts w:ascii="Times New Roman" w:hAnsi="Times New Roman" w:cs="Times New Roman"/>
                <w:sz w:val="20"/>
                <w:szCs w:val="20"/>
              </w:rPr>
            </w:pPr>
            <w:r w:rsidRPr="00625F69">
              <w:rPr>
                <w:rFonts w:ascii="Times New Roman" w:hAnsi="Times New Roman" w:cs="Times New Roman"/>
                <w:sz w:val="20"/>
                <w:szCs w:val="20"/>
              </w:rPr>
              <w:t>систематическое ведение электронного дневника и электронного журнала</w:t>
            </w:r>
          </w:p>
        </w:tc>
        <w:tc>
          <w:tcPr>
            <w:tcW w:w="2693" w:type="dxa"/>
            <w:gridSpan w:val="9"/>
            <w:tcBorders>
              <w:top w:val="single" w:sz="4" w:space="0" w:color="auto"/>
              <w:left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Систематическая работа в АИС «Зачисление в ОО»</w:t>
            </w:r>
          </w:p>
        </w:tc>
        <w:tc>
          <w:tcPr>
            <w:tcW w:w="1277" w:type="dxa"/>
            <w:gridSpan w:val="2"/>
            <w:tcBorders>
              <w:top w:val="single" w:sz="4" w:space="0" w:color="auto"/>
              <w:left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08"/>
              <w:rPr>
                <w:rFonts w:ascii="Times New Roman" w:hAnsi="Times New Roman" w:cs="Times New Roman"/>
                <w:sz w:val="20"/>
                <w:szCs w:val="20"/>
              </w:rPr>
            </w:pPr>
            <w:r w:rsidRPr="00625F69">
              <w:rPr>
                <w:rFonts w:ascii="Times New Roman" w:hAnsi="Times New Roman" w:cs="Times New Roman"/>
                <w:sz w:val="20"/>
                <w:szCs w:val="20"/>
              </w:rPr>
              <w:t>выставляется сумма баллов, но не более 15</w:t>
            </w:r>
          </w:p>
          <w:p w:rsidR="001F0323" w:rsidRPr="00625F69" w:rsidRDefault="001F0323" w:rsidP="00F7181E">
            <w:pPr>
              <w:spacing w:after="0" w:line="240" w:lineRule="auto"/>
              <w:ind w:right="-108"/>
              <w:rPr>
                <w:rFonts w:ascii="Times New Roman" w:hAnsi="Times New Roman" w:cs="Times New Roman"/>
                <w:sz w:val="20"/>
                <w:szCs w:val="20"/>
              </w:rPr>
            </w:pPr>
          </w:p>
        </w:tc>
      </w:tr>
      <w:tr w:rsidR="001F0323" w:rsidRPr="00922A4B" w:rsidTr="00F7181E">
        <w:trPr>
          <w:trHeight w:val="193"/>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2836" w:type="dxa"/>
            <w:gridSpan w:val="9"/>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2835" w:type="dxa"/>
            <w:gridSpan w:val="14"/>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2551" w:type="dxa"/>
            <w:gridSpan w:val="11"/>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2693" w:type="dxa"/>
            <w:gridSpan w:val="9"/>
            <w:tcBorders>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1277" w:type="dxa"/>
            <w:gridSpan w:val="2"/>
            <w:tcBorders>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rPr>
                <w:rFonts w:ascii="Times New Roman" w:hAnsi="Times New Roman" w:cs="Times New Roman"/>
                <w:sz w:val="20"/>
                <w:szCs w:val="20"/>
              </w:rPr>
            </w:pPr>
            <w:r w:rsidRPr="00625F69">
              <w:rPr>
                <w:rFonts w:ascii="Times New Roman" w:hAnsi="Times New Roman" w:cs="Times New Roman"/>
                <w:b/>
                <w:i/>
                <w:sz w:val="20"/>
                <w:szCs w:val="20"/>
                <w:u w:val="single"/>
              </w:rPr>
              <w:t>2) результативность использования технологии проектной деятельности К2П2</w:t>
            </w:r>
          </w:p>
        </w:tc>
      </w:tr>
      <w:tr w:rsidR="001F0323" w:rsidRPr="00922A4B" w:rsidTr="00F7181E">
        <w:trPr>
          <w:trHeight w:val="161"/>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3422" w:type="dxa"/>
            <w:gridSpan w:val="1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наличие призовых мест на конкурсах проектов муниципального уровня</w:t>
            </w:r>
          </w:p>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 xml:space="preserve"> (очное участие)</w:t>
            </w:r>
          </w:p>
        </w:tc>
        <w:tc>
          <w:tcPr>
            <w:tcW w:w="4085" w:type="dxa"/>
            <w:gridSpan w:val="19"/>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наличие призовых мест на конкурсах проектов регионального уровня</w:t>
            </w:r>
          </w:p>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(очное участие)</w:t>
            </w:r>
          </w:p>
        </w:tc>
        <w:tc>
          <w:tcPr>
            <w:tcW w:w="3408" w:type="dxa"/>
            <w:gridSpan w:val="1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наличие призовых мест на конкурсах проектов всероссийского и международного уровней</w:t>
            </w:r>
          </w:p>
          <w:p w:rsidR="001F0323" w:rsidRPr="00625F69" w:rsidRDefault="001F0323" w:rsidP="00F7181E">
            <w:pPr>
              <w:spacing w:after="0" w:line="240" w:lineRule="auto"/>
              <w:ind w:firstLine="12"/>
              <w:jc w:val="center"/>
              <w:rPr>
                <w:rFonts w:ascii="Times New Roman" w:hAnsi="Times New Roman" w:cs="Times New Roman"/>
                <w:sz w:val="20"/>
                <w:szCs w:val="20"/>
              </w:rPr>
            </w:pPr>
            <w:r w:rsidRPr="00625F69">
              <w:rPr>
                <w:rFonts w:ascii="Times New Roman" w:hAnsi="Times New Roman" w:cs="Times New Roman"/>
                <w:sz w:val="20"/>
                <w:szCs w:val="20"/>
              </w:rPr>
              <w:t>(очное участие)</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08"/>
              <w:rPr>
                <w:rFonts w:ascii="Times New Roman" w:hAnsi="Times New Roman" w:cs="Times New Roman"/>
                <w:sz w:val="20"/>
                <w:szCs w:val="20"/>
              </w:rPr>
            </w:pPr>
            <w:r w:rsidRPr="00625F69">
              <w:rPr>
                <w:rFonts w:ascii="Times New Roman" w:hAnsi="Times New Roman" w:cs="Times New Roman"/>
                <w:sz w:val="20"/>
                <w:szCs w:val="20"/>
              </w:rPr>
              <w:t>выставляется максимально возможный балл, но не более 15</w:t>
            </w:r>
          </w:p>
          <w:p w:rsidR="001F0323" w:rsidRPr="00625F69" w:rsidRDefault="001F0323" w:rsidP="00F7181E">
            <w:pPr>
              <w:spacing w:after="0" w:line="240" w:lineRule="auto"/>
              <w:ind w:right="-108"/>
              <w:rPr>
                <w:rFonts w:ascii="Times New Roman" w:hAnsi="Times New Roman" w:cs="Times New Roman"/>
                <w:sz w:val="20"/>
                <w:szCs w:val="20"/>
              </w:rPr>
            </w:pPr>
          </w:p>
        </w:tc>
      </w:tr>
      <w:tr w:rsidR="001F0323" w:rsidRPr="00922A4B" w:rsidTr="00F7181E">
        <w:trPr>
          <w:trHeight w:val="161"/>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3422" w:type="dxa"/>
            <w:gridSpan w:val="12"/>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победитель  - 10</w:t>
            </w:r>
          </w:p>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призер – 5</w:t>
            </w:r>
          </w:p>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наличие проектов, получивших материальную поддержку - 15</w:t>
            </w:r>
          </w:p>
        </w:tc>
        <w:tc>
          <w:tcPr>
            <w:tcW w:w="4085" w:type="dxa"/>
            <w:gridSpan w:val="19"/>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победитель  - 15</w:t>
            </w:r>
          </w:p>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призер – 10</w:t>
            </w:r>
          </w:p>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наличие проектов, получивших материальную поддержку - 15</w:t>
            </w:r>
          </w:p>
        </w:tc>
        <w:tc>
          <w:tcPr>
            <w:tcW w:w="3408" w:type="dxa"/>
            <w:gridSpan w:val="12"/>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победитель  - 15</w:t>
            </w:r>
          </w:p>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призер – 10</w:t>
            </w:r>
          </w:p>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наличие проектов, получивших материальную поддержку - 10</w:t>
            </w:r>
          </w:p>
        </w:tc>
        <w:tc>
          <w:tcPr>
            <w:tcW w:w="1277" w:type="dxa"/>
            <w:gridSpan w:val="2"/>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2"/>
              <w:rPr>
                <w:rFonts w:ascii="Times New Roman" w:hAnsi="Times New Roman" w:cs="Times New Roman"/>
                <w:sz w:val="20"/>
                <w:szCs w:val="20"/>
              </w:rPr>
            </w:pPr>
            <w:r w:rsidRPr="00625F69">
              <w:rPr>
                <w:rFonts w:ascii="Times New Roman" w:hAnsi="Times New Roman" w:cs="Times New Roman"/>
                <w:b/>
                <w:i/>
                <w:sz w:val="20"/>
                <w:szCs w:val="20"/>
                <w:u w:val="single"/>
              </w:rPr>
              <w:t>3) результативность  работы с одаренными детьми в рамках деятельности школьных научных обществ  К2П3</w:t>
            </w:r>
          </w:p>
        </w:tc>
      </w:tr>
      <w:tr w:rsidR="001F0323" w:rsidRPr="00922A4B" w:rsidTr="00F7181E">
        <w:trPr>
          <w:trHeight w:val="161"/>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2523" w:type="dxa"/>
            <w:gridSpan w:val="7"/>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участие научного общества обучающихся в муниципальных конкурсах</w:t>
            </w:r>
          </w:p>
        </w:tc>
        <w:tc>
          <w:tcPr>
            <w:tcW w:w="2700"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наличие победителей и призеров    муниципального уровня</w:t>
            </w:r>
          </w:p>
          <w:p w:rsidR="001F0323" w:rsidRPr="00E159C0"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625F69">
              <w:rPr>
                <w:rFonts w:ascii="Times New Roman" w:hAnsi="Times New Roman" w:cs="Times New Roman"/>
                <w:sz w:val="20"/>
                <w:szCs w:val="20"/>
              </w:rPr>
              <w:t>3 балла за каждое призовое место (до 15)</w:t>
            </w:r>
          </w:p>
        </w:tc>
        <w:tc>
          <w:tcPr>
            <w:tcW w:w="3005" w:type="dxa"/>
            <w:gridSpan w:val="1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наличие  победителей и призеров    регионального уровня</w:t>
            </w:r>
          </w:p>
          <w:p w:rsidR="001F0323" w:rsidRPr="00E159C0"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625F69">
              <w:rPr>
                <w:rFonts w:ascii="Times New Roman" w:hAnsi="Times New Roman" w:cs="Times New Roman"/>
                <w:sz w:val="20"/>
                <w:szCs w:val="20"/>
              </w:rPr>
              <w:t>5 балла за каждое призовое место (до 15)</w:t>
            </w:r>
          </w:p>
        </w:tc>
        <w:tc>
          <w:tcPr>
            <w:tcW w:w="2687" w:type="dxa"/>
            <w:gridSpan w:val="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наличие победителей и призеров  (уровень выше регионального)</w:t>
            </w:r>
          </w:p>
          <w:p w:rsidR="001F0323" w:rsidRPr="00E159C0"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625F69">
              <w:rPr>
                <w:rFonts w:ascii="Times New Roman" w:hAnsi="Times New Roman" w:cs="Times New Roman"/>
                <w:sz w:val="20"/>
                <w:szCs w:val="20"/>
              </w:rPr>
              <w:t xml:space="preserve"> 10 балла за каждое призовое место (до 15)</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подтвержда-ющийдокумент (стр. ___)</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08"/>
              <w:rPr>
                <w:rFonts w:ascii="Times New Roman" w:hAnsi="Times New Roman" w:cs="Times New Roman"/>
                <w:sz w:val="20"/>
                <w:szCs w:val="20"/>
              </w:rPr>
            </w:pPr>
            <w:r w:rsidRPr="00625F69">
              <w:rPr>
                <w:rFonts w:ascii="Times New Roman" w:hAnsi="Times New Roman" w:cs="Times New Roman"/>
                <w:sz w:val="20"/>
                <w:szCs w:val="20"/>
              </w:rPr>
              <w:t>выставляется максимально возможный балл</w:t>
            </w:r>
          </w:p>
        </w:tc>
      </w:tr>
      <w:tr w:rsidR="001F0323" w:rsidRPr="00922A4B" w:rsidTr="00F7181E">
        <w:trPr>
          <w:trHeight w:val="161"/>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2523" w:type="dxa"/>
            <w:gridSpan w:val="7"/>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2700"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p>
        </w:tc>
        <w:tc>
          <w:tcPr>
            <w:tcW w:w="3005" w:type="dxa"/>
            <w:gridSpan w:val="1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p>
        </w:tc>
        <w:tc>
          <w:tcPr>
            <w:tcW w:w="2687" w:type="dxa"/>
            <w:gridSpan w:val="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rPr>
          <w:trHeight w:val="323"/>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13468" w:type="dxa"/>
            <w:gridSpan w:val="48"/>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ind w:firstLine="12"/>
              <w:rPr>
                <w:rFonts w:ascii="Times New Roman" w:hAnsi="Times New Roman" w:cs="Times New Roman"/>
                <w:sz w:val="20"/>
                <w:szCs w:val="20"/>
              </w:rPr>
            </w:pPr>
            <w:r w:rsidRPr="00625F69">
              <w:rPr>
                <w:rFonts w:ascii="Times New Roman" w:hAnsi="Times New Roman" w:cs="Times New Roman"/>
                <w:b/>
                <w:i/>
                <w:sz w:val="20"/>
                <w:szCs w:val="20"/>
                <w:u w:val="single"/>
              </w:rPr>
              <w:t>4) результативность деятельности по социальной адаптации и профессиональной ориентации обучающихся К2П4</w:t>
            </w:r>
          </w:p>
        </w:tc>
      </w:tr>
      <w:tr w:rsidR="001F0323" w:rsidRPr="00922A4B" w:rsidTr="00F7181E">
        <w:trPr>
          <w:trHeight w:val="197"/>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2581" w:type="dxa"/>
            <w:gridSpan w:val="8"/>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доля обучающихся, освоивших программу основного общего образования, выбирающих профиль составляет менее 50%</w:t>
            </w:r>
          </w:p>
        </w:tc>
        <w:tc>
          <w:tcPr>
            <w:tcW w:w="2551" w:type="dxa"/>
            <w:gridSpan w:val="13"/>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доля обучающихся, освоивших программу основного общего образования, выбирающих профиль составляет не менее 50%</w:t>
            </w:r>
          </w:p>
        </w:tc>
        <w:tc>
          <w:tcPr>
            <w:tcW w:w="3119" w:type="dxa"/>
            <w:gridSpan w:val="15"/>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доля обучающихся 11 классов, выбирающих специальность в соответствии с профилем обучения, составляет менее 60%</w:t>
            </w:r>
          </w:p>
        </w:tc>
        <w:tc>
          <w:tcPr>
            <w:tcW w:w="2664" w:type="dxa"/>
            <w:gridSpan w:val="7"/>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jc w:val="center"/>
              <w:rPr>
                <w:rFonts w:ascii="Times New Roman" w:hAnsi="Times New Roman" w:cs="Times New Roman"/>
                <w:sz w:val="20"/>
                <w:szCs w:val="20"/>
                <w:highlight w:val="yellow"/>
              </w:rPr>
            </w:pPr>
            <w:r w:rsidRPr="00625F69">
              <w:rPr>
                <w:rFonts w:ascii="Times New Roman" w:hAnsi="Times New Roman" w:cs="Times New Roman"/>
                <w:sz w:val="20"/>
                <w:szCs w:val="20"/>
              </w:rPr>
              <w:t>доля обучающихся 11 классов, выбирающих специальность в соответствии с профилем обучения, составляет не менее 60%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1F0323" w:rsidRPr="00625F69" w:rsidRDefault="001F0323" w:rsidP="00F7181E">
            <w:pPr>
              <w:spacing w:after="0" w:line="240" w:lineRule="auto"/>
              <w:ind w:right="-108"/>
              <w:rPr>
                <w:rFonts w:ascii="Times New Roman" w:hAnsi="Times New Roman" w:cs="Times New Roman"/>
                <w:sz w:val="20"/>
                <w:szCs w:val="20"/>
              </w:rPr>
            </w:pPr>
            <w:r w:rsidRPr="00625F69">
              <w:rPr>
                <w:rFonts w:ascii="Times New Roman" w:hAnsi="Times New Roman" w:cs="Times New Roman"/>
                <w:sz w:val="20"/>
                <w:szCs w:val="20"/>
              </w:rPr>
              <w:t>выставляется максимально возможный балл, но не более 20</w:t>
            </w:r>
          </w:p>
          <w:p w:rsidR="001F0323" w:rsidRPr="00625F69" w:rsidRDefault="001F0323" w:rsidP="00F7181E">
            <w:pPr>
              <w:spacing w:after="0" w:line="240" w:lineRule="auto"/>
              <w:ind w:right="-108"/>
              <w:rPr>
                <w:rFonts w:ascii="Times New Roman" w:hAnsi="Times New Roman" w:cs="Times New Roman"/>
                <w:sz w:val="20"/>
                <w:szCs w:val="20"/>
              </w:rPr>
            </w:pPr>
          </w:p>
        </w:tc>
      </w:tr>
      <w:tr w:rsidR="001F0323" w:rsidRPr="00922A4B" w:rsidTr="00F7181E">
        <w:trPr>
          <w:trHeight w:val="273"/>
        </w:trPr>
        <w:tc>
          <w:tcPr>
            <w:tcW w:w="2233"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u w:val="single"/>
              </w:rPr>
            </w:pPr>
          </w:p>
        </w:tc>
        <w:tc>
          <w:tcPr>
            <w:tcW w:w="2581" w:type="dxa"/>
            <w:gridSpan w:val="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2551" w:type="dxa"/>
            <w:gridSpan w:val="1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w:t>
            </w:r>
          </w:p>
        </w:tc>
        <w:tc>
          <w:tcPr>
            <w:tcW w:w="3119"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2664" w:type="dxa"/>
            <w:gridSpan w:val="7"/>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w:t>
            </w:r>
          </w:p>
        </w:tc>
        <w:tc>
          <w:tcPr>
            <w:tcW w:w="1277" w:type="dxa"/>
            <w:gridSpan w:val="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rPr>
                <w:rFonts w:ascii="Times New Roman" w:hAnsi="Times New Roman" w:cs="Times New Roman"/>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rPr>
                <w:rFonts w:ascii="Times New Roman" w:hAnsi="Times New Roman" w:cs="Times New Roman"/>
                <w:sz w:val="20"/>
                <w:szCs w:val="20"/>
              </w:rPr>
            </w:pPr>
          </w:p>
        </w:tc>
      </w:tr>
    </w:tbl>
    <w:p w:rsidR="001F0323" w:rsidRPr="00922A4B" w:rsidRDefault="001F0323" w:rsidP="001F0323">
      <w:pPr>
        <w:spacing w:after="0" w:line="240" w:lineRule="auto"/>
        <w:rPr>
          <w:rFonts w:ascii="Times New Roman" w:hAnsi="Times New Roman" w:cs="Times New Roman"/>
          <w:vanish/>
        </w:rPr>
      </w:pPr>
    </w:p>
    <w:tbl>
      <w:tblPr>
        <w:tblW w:w="157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235"/>
        <w:gridCol w:w="1375"/>
        <w:gridCol w:w="270"/>
        <w:gridCol w:w="80"/>
        <w:gridCol w:w="120"/>
        <w:gridCol w:w="262"/>
        <w:gridCol w:w="459"/>
        <w:gridCol w:w="74"/>
        <w:gridCol w:w="25"/>
        <w:gridCol w:w="227"/>
        <w:gridCol w:w="95"/>
        <w:gridCol w:w="453"/>
        <w:gridCol w:w="118"/>
        <w:gridCol w:w="14"/>
        <w:gridCol w:w="9"/>
        <w:gridCol w:w="18"/>
        <w:gridCol w:w="39"/>
        <w:gridCol w:w="7"/>
        <w:gridCol w:w="696"/>
        <w:gridCol w:w="565"/>
        <w:gridCol w:w="55"/>
        <w:gridCol w:w="289"/>
        <w:gridCol w:w="169"/>
        <w:gridCol w:w="16"/>
        <w:gridCol w:w="11"/>
        <w:gridCol w:w="57"/>
        <w:gridCol w:w="75"/>
        <w:gridCol w:w="47"/>
        <w:gridCol w:w="57"/>
        <w:gridCol w:w="868"/>
        <w:gridCol w:w="23"/>
        <w:gridCol w:w="44"/>
        <w:gridCol w:w="433"/>
        <w:gridCol w:w="15"/>
        <w:gridCol w:w="51"/>
        <w:gridCol w:w="129"/>
        <w:gridCol w:w="13"/>
        <w:gridCol w:w="29"/>
        <w:gridCol w:w="499"/>
        <w:gridCol w:w="648"/>
        <w:gridCol w:w="43"/>
        <w:gridCol w:w="168"/>
        <w:gridCol w:w="29"/>
        <w:gridCol w:w="176"/>
        <w:gridCol w:w="15"/>
        <w:gridCol w:w="174"/>
        <w:gridCol w:w="339"/>
        <w:gridCol w:w="1296"/>
        <w:gridCol w:w="240"/>
        <w:gridCol w:w="1134"/>
        <w:gridCol w:w="72"/>
        <w:gridCol w:w="45"/>
        <w:gridCol w:w="25"/>
        <w:gridCol w:w="1276"/>
      </w:tblGrid>
      <w:tr w:rsidR="001F0323" w:rsidRPr="00922A4B" w:rsidTr="00F7181E">
        <w:trPr>
          <w:trHeight w:val="438"/>
        </w:trPr>
        <w:tc>
          <w:tcPr>
            <w:tcW w:w="2235" w:type="dxa"/>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780"/>
              </w:tabs>
              <w:spacing w:after="0" w:line="240" w:lineRule="auto"/>
              <w:ind w:right="-110"/>
              <w:rPr>
                <w:rFonts w:ascii="Times New Roman" w:hAnsi="Times New Roman" w:cs="Times New Roman"/>
                <w:b/>
                <w:sz w:val="20"/>
                <w:szCs w:val="20"/>
              </w:rPr>
            </w:pPr>
            <w:r w:rsidRPr="00625F69">
              <w:rPr>
                <w:rFonts w:ascii="Times New Roman" w:hAnsi="Times New Roman" w:cs="Times New Roman"/>
                <w:b/>
                <w:sz w:val="20"/>
                <w:szCs w:val="20"/>
              </w:rPr>
              <w:t>3.Обеспечение современных условий организации образовательного процесса</w:t>
            </w:r>
          </w:p>
          <w:p w:rsidR="001F0323" w:rsidRPr="00625F69" w:rsidRDefault="001F0323" w:rsidP="00F7181E">
            <w:pPr>
              <w:spacing w:after="0" w:line="240" w:lineRule="auto"/>
              <w:rPr>
                <w:rFonts w:ascii="Times New Roman" w:hAnsi="Times New Roman" w:cs="Times New Roman"/>
                <w:b/>
                <w:sz w:val="20"/>
                <w:szCs w:val="20"/>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rPr>
                <w:rFonts w:ascii="Times New Roman" w:hAnsi="Times New Roman" w:cs="Times New Roman"/>
                <w:sz w:val="20"/>
                <w:szCs w:val="20"/>
              </w:rPr>
            </w:pPr>
            <w:r w:rsidRPr="00625F69">
              <w:rPr>
                <w:rFonts w:ascii="Times New Roman" w:hAnsi="Times New Roman" w:cs="Times New Roman"/>
                <w:b/>
                <w:sz w:val="20"/>
                <w:szCs w:val="20"/>
              </w:rPr>
              <w:t>Максимальный балл по критерию - 20</w:t>
            </w:r>
          </w:p>
        </w:tc>
      </w:tr>
      <w:tr w:rsidR="001F0323" w:rsidRPr="00922A4B" w:rsidTr="00F7181E">
        <w:trPr>
          <w:trHeight w:val="364"/>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rPr>
                <w:rFonts w:ascii="Times New Roman" w:hAnsi="Times New Roman" w:cs="Times New Roman"/>
                <w:b/>
                <w:i/>
                <w:sz w:val="20"/>
                <w:szCs w:val="20"/>
                <w:u w:val="single"/>
              </w:rPr>
            </w:pPr>
            <w:r w:rsidRPr="00625F69">
              <w:rPr>
                <w:rFonts w:ascii="Times New Roman" w:hAnsi="Times New Roman" w:cs="Times New Roman"/>
                <w:b/>
                <w:i/>
                <w:sz w:val="20"/>
                <w:szCs w:val="20"/>
                <w:u w:val="single"/>
              </w:rPr>
              <w:t>1) укомплектованность штатов педагогических работников К3П1</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5503" w:type="dxa"/>
            <w:gridSpan w:val="2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наличие вакансий</w:t>
            </w:r>
          </w:p>
        </w:tc>
        <w:tc>
          <w:tcPr>
            <w:tcW w:w="5411" w:type="dxa"/>
            <w:gridSpan w:val="2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отсутствие вакансий</w:t>
            </w:r>
          </w:p>
        </w:tc>
        <w:tc>
          <w:tcPr>
            <w:tcW w:w="1276" w:type="dxa"/>
            <w:gridSpan w:val="4"/>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276"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08"/>
              <w:rPr>
                <w:rFonts w:ascii="Times New Roman" w:hAnsi="Times New Roman" w:cs="Times New Roman"/>
                <w:sz w:val="20"/>
                <w:szCs w:val="20"/>
              </w:rPr>
            </w:pPr>
            <w:r w:rsidRPr="00625F69">
              <w:rPr>
                <w:rFonts w:ascii="Times New Roman" w:hAnsi="Times New Roman" w:cs="Times New Roman"/>
                <w:sz w:val="20"/>
                <w:szCs w:val="20"/>
              </w:rPr>
              <w:t>выставляется максимально возможный балл</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5503" w:type="dxa"/>
            <w:gridSpan w:val="2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5411" w:type="dxa"/>
            <w:gridSpan w:val="2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35"/>
              <w:jc w:val="center"/>
              <w:rPr>
                <w:rFonts w:ascii="Times New Roman" w:hAnsi="Times New Roman" w:cs="Times New Roman"/>
                <w:sz w:val="20"/>
                <w:szCs w:val="20"/>
              </w:rPr>
            </w:pPr>
            <w:r w:rsidRPr="00625F69">
              <w:rPr>
                <w:rFonts w:ascii="Times New Roman" w:hAnsi="Times New Roman" w:cs="Times New Roman"/>
                <w:sz w:val="20"/>
                <w:szCs w:val="20"/>
              </w:rPr>
              <w:t>15</w:t>
            </w:r>
          </w:p>
        </w:tc>
        <w:tc>
          <w:tcPr>
            <w:tcW w:w="1276" w:type="dxa"/>
            <w:gridSpan w:val="4"/>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rPr>
                <w:rFonts w:ascii="Times New Roman" w:hAnsi="Times New Roman" w:cs="Times New Roman"/>
                <w:sz w:val="20"/>
                <w:szCs w:val="20"/>
              </w:rPr>
            </w:pPr>
            <w:r w:rsidRPr="00625F69">
              <w:rPr>
                <w:rFonts w:ascii="Times New Roman" w:hAnsi="Times New Roman" w:cs="Times New Roman"/>
                <w:b/>
                <w:i/>
                <w:sz w:val="20"/>
                <w:szCs w:val="20"/>
                <w:u w:val="single"/>
              </w:rPr>
              <w:t>2) доля  педагогических работников, имеющих высшую и первую квалификационную категорию К3П2</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2107" w:type="dxa"/>
            <w:gridSpan w:val="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0-10%</w:t>
            </w:r>
          </w:p>
        </w:tc>
        <w:tc>
          <w:tcPr>
            <w:tcW w:w="2234" w:type="dxa"/>
            <w:gridSpan w:val="1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10-20%</w:t>
            </w:r>
          </w:p>
        </w:tc>
        <w:tc>
          <w:tcPr>
            <w:tcW w:w="2232" w:type="dxa"/>
            <w:gridSpan w:val="1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20-40%</w:t>
            </w:r>
          </w:p>
          <w:p w:rsidR="001F0323" w:rsidRPr="00625F69" w:rsidRDefault="001F0323" w:rsidP="00F7181E">
            <w:pPr>
              <w:spacing w:after="0" w:line="240" w:lineRule="auto"/>
              <w:jc w:val="center"/>
              <w:rPr>
                <w:rFonts w:ascii="Times New Roman" w:hAnsi="Times New Roman" w:cs="Times New Roman"/>
                <w:sz w:val="20"/>
                <w:szCs w:val="20"/>
              </w:rPr>
            </w:pPr>
          </w:p>
        </w:tc>
        <w:tc>
          <w:tcPr>
            <w:tcW w:w="2466"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40-60%</w:t>
            </w:r>
          </w:p>
          <w:p w:rsidR="001F0323" w:rsidRPr="00625F69" w:rsidRDefault="001F0323" w:rsidP="00F7181E">
            <w:pPr>
              <w:spacing w:after="0" w:line="240" w:lineRule="auto"/>
              <w:jc w:val="center"/>
              <w:rPr>
                <w:rFonts w:ascii="Times New Roman" w:hAnsi="Times New Roman" w:cs="Times New Roman"/>
                <w:sz w:val="20"/>
                <w:szCs w:val="20"/>
              </w:rPr>
            </w:pPr>
          </w:p>
        </w:tc>
        <w:tc>
          <w:tcPr>
            <w:tcW w:w="1635" w:type="dxa"/>
            <w:gridSpan w:val="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Свыше 60%</w:t>
            </w:r>
          </w:p>
        </w:tc>
        <w:tc>
          <w:tcPr>
            <w:tcW w:w="1446" w:type="dxa"/>
            <w:gridSpan w:val="3"/>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346" w:type="dxa"/>
            <w:gridSpan w:val="3"/>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08"/>
              <w:rPr>
                <w:rFonts w:ascii="Times New Roman" w:hAnsi="Times New Roman" w:cs="Times New Roman"/>
                <w:sz w:val="20"/>
                <w:szCs w:val="20"/>
              </w:rPr>
            </w:pPr>
            <w:r w:rsidRPr="00625F69">
              <w:rPr>
                <w:rFonts w:ascii="Times New Roman" w:hAnsi="Times New Roman" w:cs="Times New Roman"/>
                <w:sz w:val="20"/>
                <w:szCs w:val="20"/>
              </w:rPr>
              <w:t>выставляется максимально возможный балл</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2107" w:type="dxa"/>
            <w:gridSpan w:val="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2234" w:type="dxa"/>
            <w:gridSpan w:val="1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2232" w:type="dxa"/>
            <w:gridSpan w:val="1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w:t>
            </w:r>
          </w:p>
        </w:tc>
        <w:tc>
          <w:tcPr>
            <w:tcW w:w="2466"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15</w:t>
            </w:r>
          </w:p>
        </w:tc>
        <w:tc>
          <w:tcPr>
            <w:tcW w:w="1635" w:type="dxa"/>
            <w:gridSpan w:val="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20</w:t>
            </w:r>
          </w:p>
        </w:tc>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34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rPr>
                <w:rFonts w:ascii="Times New Roman" w:hAnsi="Times New Roman" w:cs="Times New Roman"/>
                <w:b/>
                <w:i/>
                <w:sz w:val="20"/>
                <w:szCs w:val="20"/>
                <w:u w:val="single"/>
              </w:rPr>
            </w:pPr>
          </w:p>
          <w:p w:rsidR="001F0323" w:rsidRPr="00625F69" w:rsidRDefault="001F0323" w:rsidP="00F7181E">
            <w:pPr>
              <w:spacing w:after="0" w:line="240" w:lineRule="auto"/>
              <w:ind w:firstLine="14"/>
              <w:rPr>
                <w:rFonts w:ascii="Times New Roman" w:hAnsi="Times New Roman" w:cs="Times New Roman"/>
                <w:sz w:val="20"/>
                <w:szCs w:val="20"/>
              </w:rPr>
            </w:pPr>
            <w:r w:rsidRPr="00625F69">
              <w:rPr>
                <w:rFonts w:ascii="Times New Roman" w:hAnsi="Times New Roman" w:cs="Times New Roman"/>
                <w:b/>
                <w:i/>
                <w:sz w:val="20"/>
                <w:szCs w:val="20"/>
                <w:u w:val="single"/>
              </w:rPr>
              <w:t xml:space="preserve">3) доля  педагогов, прошедших курсы повышения квалификации в течение последних 3 лет  , распространяющих свой опыт через РМО, получивших дополнительное профессиональное образование К3П3  </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2665" w:type="dxa"/>
            <w:gridSpan w:val="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jc w:val="center"/>
              <w:rPr>
                <w:rFonts w:ascii="Times New Roman" w:hAnsi="Times New Roman" w:cs="Times New Roman"/>
                <w:sz w:val="20"/>
                <w:szCs w:val="20"/>
              </w:rPr>
            </w:pPr>
            <w:r w:rsidRPr="00625F69">
              <w:rPr>
                <w:rFonts w:ascii="Times New Roman" w:hAnsi="Times New Roman" w:cs="Times New Roman"/>
                <w:sz w:val="20"/>
                <w:szCs w:val="20"/>
              </w:rPr>
              <w:t>курсовая подготовка менее 100%</w:t>
            </w:r>
          </w:p>
        </w:tc>
        <w:tc>
          <w:tcPr>
            <w:tcW w:w="2296" w:type="dxa"/>
            <w:gridSpan w:val="1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jc w:val="center"/>
              <w:rPr>
                <w:rFonts w:ascii="Times New Roman" w:hAnsi="Times New Roman" w:cs="Times New Roman"/>
                <w:sz w:val="20"/>
                <w:szCs w:val="20"/>
              </w:rPr>
            </w:pPr>
            <w:r w:rsidRPr="00625F69">
              <w:rPr>
                <w:rFonts w:ascii="Times New Roman" w:hAnsi="Times New Roman" w:cs="Times New Roman"/>
                <w:sz w:val="20"/>
                <w:szCs w:val="20"/>
              </w:rPr>
              <w:t>курсовая подготовка 100%</w:t>
            </w:r>
          </w:p>
        </w:tc>
        <w:tc>
          <w:tcPr>
            <w:tcW w:w="3516" w:type="dxa"/>
            <w:gridSpan w:val="20"/>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jc w:val="center"/>
              <w:rPr>
                <w:rFonts w:ascii="Times New Roman" w:hAnsi="Times New Roman" w:cs="Times New Roman"/>
                <w:sz w:val="20"/>
                <w:szCs w:val="20"/>
              </w:rPr>
            </w:pPr>
            <w:r w:rsidRPr="00625F69">
              <w:rPr>
                <w:rFonts w:ascii="Times New Roman" w:hAnsi="Times New Roman" w:cs="Times New Roman"/>
                <w:sz w:val="20"/>
                <w:szCs w:val="20"/>
              </w:rPr>
              <w:t>кол-во педагогов, распространяющих опыт через  РМО</w:t>
            </w:r>
          </w:p>
        </w:tc>
        <w:tc>
          <w:tcPr>
            <w:tcW w:w="2197" w:type="dxa"/>
            <w:gridSpan w:val="7"/>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jc w:val="center"/>
              <w:rPr>
                <w:rFonts w:ascii="Times New Roman" w:hAnsi="Times New Roman" w:cs="Times New Roman"/>
                <w:sz w:val="20"/>
                <w:szCs w:val="20"/>
              </w:rPr>
            </w:pPr>
            <w:r w:rsidRPr="00625F69">
              <w:rPr>
                <w:rFonts w:ascii="Times New Roman" w:hAnsi="Times New Roman" w:cs="Times New Roman"/>
                <w:sz w:val="20"/>
                <w:szCs w:val="20"/>
              </w:rPr>
              <w:t>дополнительное профессиональное образование</w:t>
            </w:r>
          </w:p>
        </w:tc>
        <w:tc>
          <w:tcPr>
            <w:tcW w:w="1446" w:type="dxa"/>
            <w:gridSpan w:val="3"/>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346" w:type="dxa"/>
            <w:gridSpan w:val="3"/>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08"/>
              <w:rPr>
                <w:rFonts w:ascii="Times New Roman" w:hAnsi="Times New Roman" w:cs="Times New Roman"/>
                <w:sz w:val="20"/>
                <w:szCs w:val="20"/>
              </w:rPr>
            </w:pPr>
            <w:r w:rsidRPr="00625F69">
              <w:rPr>
                <w:rFonts w:ascii="Times New Roman" w:hAnsi="Times New Roman" w:cs="Times New Roman"/>
                <w:sz w:val="20"/>
                <w:szCs w:val="20"/>
              </w:rPr>
              <w:t>выставляется сумма  баллов, но не более 20</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2665" w:type="dxa"/>
            <w:gridSpan w:val="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2296" w:type="dxa"/>
            <w:gridSpan w:val="12"/>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3516" w:type="dxa"/>
            <w:gridSpan w:val="20"/>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jc w:val="center"/>
              <w:rPr>
                <w:rFonts w:ascii="Times New Roman" w:hAnsi="Times New Roman" w:cs="Times New Roman"/>
                <w:sz w:val="20"/>
                <w:szCs w:val="20"/>
              </w:rPr>
            </w:pPr>
            <w:r w:rsidRPr="00625F69">
              <w:rPr>
                <w:rFonts w:ascii="Times New Roman" w:hAnsi="Times New Roman" w:cs="Times New Roman"/>
                <w:sz w:val="20"/>
                <w:szCs w:val="20"/>
              </w:rPr>
              <w:t>5 баллов за каждого, но не более 20</w:t>
            </w:r>
          </w:p>
        </w:tc>
        <w:tc>
          <w:tcPr>
            <w:tcW w:w="2197" w:type="dxa"/>
            <w:gridSpan w:val="7"/>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jc w:val="center"/>
              <w:rPr>
                <w:rFonts w:ascii="Times New Roman" w:hAnsi="Times New Roman" w:cs="Times New Roman"/>
                <w:sz w:val="20"/>
                <w:szCs w:val="20"/>
              </w:rPr>
            </w:pPr>
            <w:r w:rsidRPr="00625F69">
              <w:rPr>
                <w:rFonts w:ascii="Times New Roman" w:hAnsi="Times New Roman" w:cs="Times New Roman"/>
                <w:sz w:val="20"/>
                <w:szCs w:val="20"/>
              </w:rPr>
              <w:t>5 баллов за каждого, но не более 20</w:t>
            </w:r>
          </w:p>
        </w:tc>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34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rPr>
                <w:rFonts w:ascii="Times New Roman" w:hAnsi="Times New Roman" w:cs="Times New Roman"/>
                <w:sz w:val="20"/>
                <w:szCs w:val="20"/>
              </w:rPr>
            </w:pPr>
            <w:r w:rsidRPr="00625F69">
              <w:rPr>
                <w:rFonts w:ascii="Times New Roman" w:hAnsi="Times New Roman" w:cs="Times New Roman"/>
                <w:b/>
                <w:i/>
                <w:sz w:val="20"/>
                <w:szCs w:val="20"/>
                <w:u w:val="single"/>
              </w:rPr>
              <w:t>4) доля педагогов, представивших свой опыт  педагогическому сообществуК3П4</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rPr>
                <w:rFonts w:ascii="Times New Roman" w:hAnsi="Times New Roman" w:cs="Times New Roman"/>
                <w:sz w:val="20"/>
                <w:szCs w:val="20"/>
              </w:rPr>
            </w:pPr>
            <w:r w:rsidRPr="00625F69">
              <w:rPr>
                <w:rFonts w:ascii="Times New Roman" w:hAnsi="Times New Roman" w:cs="Times New Roman"/>
                <w:b/>
                <w:i/>
                <w:sz w:val="20"/>
                <w:szCs w:val="20"/>
                <w:u w:val="single"/>
              </w:rPr>
              <w:t xml:space="preserve">4а ) успешность педагогов, участвующих в конкурсах профессионального мастерства  </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3440" w:type="dxa"/>
            <w:gridSpan w:val="11"/>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firstLine="14"/>
              <w:jc w:val="center"/>
              <w:rPr>
                <w:rFonts w:ascii="Times New Roman" w:hAnsi="Times New Roman" w:cs="Times New Roman"/>
                <w:sz w:val="20"/>
                <w:szCs w:val="20"/>
              </w:rPr>
            </w:pPr>
            <w:r w:rsidRPr="00625F69">
              <w:rPr>
                <w:rFonts w:ascii="Times New Roman" w:hAnsi="Times New Roman" w:cs="Times New Roman"/>
                <w:sz w:val="20"/>
                <w:szCs w:val="20"/>
              </w:rPr>
              <w:t>муниципальный уровень</w:t>
            </w:r>
          </w:p>
        </w:tc>
        <w:tc>
          <w:tcPr>
            <w:tcW w:w="3610" w:type="dxa"/>
            <w:gridSpan w:val="21"/>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firstLine="14"/>
              <w:jc w:val="center"/>
              <w:rPr>
                <w:rFonts w:ascii="Times New Roman" w:hAnsi="Times New Roman" w:cs="Times New Roman"/>
                <w:sz w:val="20"/>
                <w:szCs w:val="20"/>
              </w:rPr>
            </w:pPr>
            <w:r w:rsidRPr="00625F69">
              <w:rPr>
                <w:rFonts w:ascii="Times New Roman" w:hAnsi="Times New Roman" w:cs="Times New Roman"/>
                <w:sz w:val="20"/>
                <w:szCs w:val="20"/>
              </w:rPr>
              <w:t>региональный уровень</w:t>
            </w:r>
          </w:p>
        </w:tc>
        <w:tc>
          <w:tcPr>
            <w:tcW w:w="3624"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jc w:val="center"/>
              <w:rPr>
                <w:rFonts w:ascii="Times New Roman" w:hAnsi="Times New Roman" w:cs="Times New Roman"/>
                <w:sz w:val="20"/>
                <w:szCs w:val="20"/>
              </w:rPr>
            </w:pPr>
            <w:r w:rsidRPr="00625F69">
              <w:rPr>
                <w:rFonts w:ascii="Times New Roman" w:hAnsi="Times New Roman" w:cs="Times New Roman"/>
                <w:sz w:val="20"/>
                <w:szCs w:val="20"/>
              </w:rPr>
              <w:t>всероссийский и международный уровни</w:t>
            </w:r>
          </w:p>
        </w:tc>
        <w:tc>
          <w:tcPr>
            <w:tcW w:w="1446" w:type="dxa"/>
            <w:gridSpan w:val="3"/>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подтвержда-ющий документ (стр. ___)</w:t>
            </w:r>
          </w:p>
        </w:tc>
        <w:tc>
          <w:tcPr>
            <w:tcW w:w="1346" w:type="dxa"/>
            <w:gridSpan w:val="3"/>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rPr>
                <w:rFonts w:ascii="Times New Roman" w:hAnsi="Times New Roman" w:cs="Times New Roman"/>
                <w:sz w:val="20"/>
                <w:szCs w:val="20"/>
              </w:rPr>
            </w:pPr>
            <w:r w:rsidRPr="00625F69">
              <w:rPr>
                <w:rFonts w:ascii="Times New Roman" w:hAnsi="Times New Roman" w:cs="Times New Roman"/>
                <w:sz w:val="20"/>
                <w:szCs w:val="20"/>
              </w:rPr>
              <w:t>выставля</w:t>
            </w:r>
          </w:p>
          <w:p w:rsidR="001F0323" w:rsidRPr="00625F69" w:rsidRDefault="001F0323" w:rsidP="00F7181E">
            <w:pPr>
              <w:spacing w:after="0" w:line="240" w:lineRule="auto"/>
              <w:rPr>
                <w:rFonts w:ascii="Times New Roman" w:hAnsi="Times New Roman" w:cs="Times New Roman"/>
                <w:sz w:val="20"/>
                <w:szCs w:val="20"/>
              </w:rPr>
            </w:pPr>
            <w:r w:rsidRPr="00625F69">
              <w:rPr>
                <w:rFonts w:ascii="Times New Roman" w:hAnsi="Times New Roman" w:cs="Times New Roman"/>
                <w:sz w:val="20"/>
                <w:szCs w:val="20"/>
              </w:rPr>
              <w:t>ется сумма баллов, но не более 20</w:t>
            </w:r>
          </w:p>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1645" w:type="dxa"/>
            <w:gridSpan w:val="2"/>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firstLine="14"/>
              <w:jc w:val="center"/>
              <w:rPr>
                <w:rFonts w:ascii="Times New Roman" w:hAnsi="Times New Roman" w:cs="Times New Roman"/>
                <w:sz w:val="20"/>
                <w:szCs w:val="20"/>
              </w:rPr>
            </w:pPr>
            <w:r w:rsidRPr="00625F69">
              <w:rPr>
                <w:rFonts w:ascii="Times New Roman" w:hAnsi="Times New Roman" w:cs="Times New Roman"/>
                <w:sz w:val="20"/>
                <w:szCs w:val="20"/>
              </w:rPr>
              <w:t>участие – 5 баллов за каждого</w:t>
            </w:r>
          </w:p>
        </w:tc>
        <w:tc>
          <w:tcPr>
            <w:tcW w:w="1795" w:type="dxa"/>
            <w:gridSpan w:val="9"/>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firstLine="14"/>
              <w:jc w:val="center"/>
              <w:rPr>
                <w:rFonts w:ascii="Times New Roman" w:hAnsi="Times New Roman" w:cs="Times New Roman"/>
                <w:sz w:val="20"/>
                <w:szCs w:val="20"/>
              </w:rPr>
            </w:pPr>
            <w:r w:rsidRPr="00625F69">
              <w:rPr>
                <w:rFonts w:ascii="Times New Roman" w:hAnsi="Times New Roman" w:cs="Times New Roman"/>
                <w:sz w:val="20"/>
                <w:szCs w:val="20"/>
              </w:rPr>
              <w:t>победа – 10 баллов за каждого</w:t>
            </w:r>
          </w:p>
        </w:tc>
        <w:tc>
          <w:tcPr>
            <w:tcW w:w="1810" w:type="dxa"/>
            <w:gridSpan w:val="10"/>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jc w:val="center"/>
              <w:rPr>
                <w:rFonts w:ascii="Times New Roman" w:hAnsi="Times New Roman" w:cs="Times New Roman"/>
                <w:sz w:val="20"/>
                <w:szCs w:val="20"/>
              </w:rPr>
            </w:pPr>
            <w:r w:rsidRPr="00625F69">
              <w:rPr>
                <w:rFonts w:ascii="Times New Roman" w:hAnsi="Times New Roman" w:cs="Times New Roman"/>
                <w:sz w:val="20"/>
                <w:szCs w:val="20"/>
              </w:rPr>
              <w:t>участие – 10 баллов за каждого</w:t>
            </w:r>
          </w:p>
        </w:tc>
        <w:tc>
          <w:tcPr>
            <w:tcW w:w="1800" w:type="dxa"/>
            <w:gridSpan w:val="11"/>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jc w:val="center"/>
              <w:rPr>
                <w:rFonts w:ascii="Times New Roman" w:hAnsi="Times New Roman" w:cs="Times New Roman"/>
                <w:sz w:val="20"/>
                <w:szCs w:val="20"/>
              </w:rPr>
            </w:pPr>
            <w:r w:rsidRPr="00625F69">
              <w:rPr>
                <w:rFonts w:ascii="Times New Roman" w:hAnsi="Times New Roman" w:cs="Times New Roman"/>
                <w:sz w:val="20"/>
                <w:szCs w:val="20"/>
              </w:rPr>
              <w:t>победа – 15 баллов за каждого</w:t>
            </w:r>
          </w:p>
        </w:tc>
        <w:tc>
          <w:tcPr>
            <w:tcW w:w="1800" w:type="dxa"/>
            <w:gridSpan w:val="11"/>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jc w:val="center"/>
              <w:rPr>
                <w:rFonts w:ascii="Times New Roman" w:hAnsi="Times New Roman" w:cs="Times New Roman"/>
                <w:sz w:val="20"/>
                <w:szCs w:val="20"/>
              </w:rPr>
            </w:pPr>
            <w:r w:rsidRPr="00625F69">
              <w:rPr>
                <w:rFonts w:ascii="Times New Roman" w:hAnsi="Times New Roman" w:cs="Times New Roman"/>
                <w:sz w:val="20"/>
                <w:szCs w:val="20"/>
              </w:rPr>
              <w:t>участие – 15 баллов за каждого</w:t>
            </w:r>
          </w:p>
        </w:tc>
        <w:tc>
          <w:tcPr>
            <w:tcW w:w="1824" w:type="dxa"/>
            <w:gridSpan w:val="4"/>
            <w:tcBorders>
              <w:top w:val="single" w:sz="4" w:space="0" w:color="auto"/>
              <w:left w:val="single" w:sz="4" w:space="0" w:color="auto"/>
              <w:bottom w:val="single" w:sz="4" w:space="0" w:color="auto"/>
              <w:right w:val="single" w:sz="4" w:space="0" w:color="auto"/>
            </w:tcBorders>
          </w:tcPr>
          <w:p w:rsidR="001F0323" w:rsidRPr="00625F69" w:rsidRDefault="001F0323" w:rsidP="00F7181E">
            <w:pPr>
              <w:tabs>
                <w:tab w:val="left" w:pos="1080"/>
              </w:tabs>
              <w:spacing w:after="0" w:line="240" w:lineRule="auto"/>
              <w:ind w:right="57"/>
              <w:jc w:val="center"/>
              <w:rPr>
                <w:rFonts w:ascii="Times New Roman" w:hAnsi="Times New Roman" w:cs="Times New Roman"/>
                <w:sz w:val="20"/>
                <w:szCs w:val="20"/>
              </w:rPr>
            </w:pPr>
            <w:r w:rsidRPr="00625F69">
              <w:rPr>
                <w:rFonts w:ascii="Times New Roman" w:hAnsi="Times New Roman" w:cs="Times New Roman"/>
                <w:sz w:val="20"/>
                <w:szCs w:val="20"/>
              </w:rPr>
              <w:t>победа – 20 баллов за каждого</w:t>
            </w:r>
          </w:p>
        </w:tc>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34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firstLine="14"/>
              <w:rPr>
                <w:rFonts w:ascii="Times New Roman" w:hAnsi="Times New Roman" w:cs="Times New Roman"/>
                <w:sz w:val="20"/>
                <w:szCs w:val="20"/>
              </w:rPr>
            </w:pPr>
            <w:r w:rsidRPr="00625F69">
              <w:rPr>
                <w:rFonts w:ascii="Times New Roman" w:hAnsi="Times New Roman" w:cs="Times New Roman"/>
                <w:b/>
                <w:i/>
                <w:sz w:val="20"/>
                <w:szCs w:val="20"/>
                <w:u w:val="single"/>
              </w:rPr>
              <w:t>4б) количество  проведенных семинаров, мастер-классов, конференций муниципального и регионального уровня, подготовленных образовательной организацией</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2640" w:type="dxa"/>
            <w:gridSpan w:val="7"/>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нет</w:t>
            </w:r>
          </w:p>
        </w:tc>
        <w:tc>
          <w:tcPr>
            <w:tcW w:w="2779"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w:t>
            </w:r>
          </w:p>
        </w:tc>
        <w:tc>
          <w:tcPr>
            <w:tcW w:w="3015" w:type="dxa"/>
            <w:gridSpan w:val="17"/>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2</w:t>
            </w:r>
          </w:p>
        </w:tc>
        <w:tc>
          <w:tcPr>
            <w:tcW w:w="2240" w:type="dxa"/>
            <w:gridSpan w:val="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3 и более</w:t>
            </w:r>
          </w:p>
        </w:tc>
        <w:tc>
          <w:tcPr>
            <w:tcW w:w="1446" w:type="dxa"/>
            <w:gridSpan w:val="3"/>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32"/>
              <w:rPr>
                <w:rFonts w:ascii="Times New Roman" w:hAnsi="Times New Roman" w:cs="Times New Roman"/>
                <w:sz w:val="20"/>
                <w:szCs w:val="20"/>
              </w:rPr>
            </w:pPr>
            <w:r w:rsidRPr="00625F69">
              <w:rPr>
                <w:rFonts w:ascii="Times New Roman" w:hAnsi="Times New Roman" w:cs="Times New Roman"/>
                <w:sz w:val="20"/>
                <w:szCs w:val="20"/>
              </w:rPr>
              <w:t>подтвержда-</w:t>
            </w:r>
            <w:r w:rsidRPr="00625F69">
              <w:rPr>
                <w:rFonts w:ascii="Times New Roman" w:hAnsi="Times New Roman" w:cs="Times New Roman"/>
                <w:sz w:val="20"/>
                <w:szCs w:val="20"/>
              </w:rPr>
              <w:lastRenderedPageBreak/>
              <w:t>ющий документ (стр. ___)</w:t>
            </w:r>
          </w:p>
        </w:tc>
        <w:tc>
          <w:tcPr>
            <w:tcW w:w="1346" w:type="dxa"/>
            <w:gridSpan w:val="3"/>
            <w:vMerge w:val="restart"/>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ind w:right="-108"/>
              <w:rPr>
                <w:rFonts w:ascii="Times New Roman" w:hAnsi="Times New Roman" w:cs="Times New Roman"/>
                <w:sz w:val="20"/>
                <w:szCs w:val="20"/>
              </w:rPr>
            </w:pPr>
            <w:r w:rsidRPr="00625F69">
              <w:rPr>
                <w:rFonts w:ascii="Times New Roman" w:hAnsi="Times New Roman" w:cs="Times New Roman"/>
                <w:sz w:val="20"/>
                <w:szCs w:val="20"/>
              </w:rPr>
              <w:lastRenderedPageBreak/>
              <w:t xml:space="preserve">выставляется </w:t>
            </w:r>
            <w:r w:rsidRPr="00625F69">
              <w:rPr>
                <w:rFonts w:ascii="Times New Roman" w:hAnsi="Times New Roman" w:cs="Times New Roman"/>
                <w:sz w:val="20"/>
                <w:szCs w:val="20"/>
              </w:rPr>
              <w:lastRenderedPageBreak/>
              <w:t>сумма  баллов, но не более 2</w:t>
            </w:r>
            <w:r>
              <w:rPr>
                <w:rFonts w:ascii="Times New Roman" w:hAnsi="Times New Roman" w:cs="Times New Roman"/>
                <w:sz w:val="20"/>
                <w:szCs w:val="20"/>
              </w:rPr>
              <w:t>0</w:t>
            </w:r>
          </w:p>
        </w:tc>
      </w:tr>
      <w:tr w:rsidR="001F0323" w:rsidRPr="00922A4B" w:rsidTr="00F7181E">
        <w:trPr>
          <w:trHeight w:val="773"/>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2640" w:type="dxa"/>
            <w:gridSpan w:val="7"/>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0</w:t>
            </w:r>
          </w:p>
        </w:tc>
        <w:tc>
          <w:tcPr>
            <w:tcW w:w="2779" w:type="dxa"/>
            <w:gridSpan w:val="15"/>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5</w:t>
            </w:r>
          </w:p>
        </w:tc>
        <w:tc>
          <w:tcPr>
            <w:tcW w:w="3015" w:type="dxa"/>
            <w:gridSpan w:val="17"/>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10</w:t>
            </w:r>
          </w:p>
        </w:tc>
        <w:tc>
          <w:tcPr>
            <w:tcW w:w="2240" w:type="dxa"/>
            <w:gridSpan w:val="8"/>
            <w:tcBorders>
              <w:top w:val="single" w:sz="4" w:space="0" w:color="auto"/>
              <w:left w:val="single" w:sz="4" w:space="0" w:color="auto"/>
              <w:bottom w:val="single" w:sz="4" w:space="0" w:color="auto"/>
              <w:right w:val="single" w:sz="4" w:space="0" w:color="auto"/>
            </w:tcBorders>
          </w:tcPr>
          <w:p w:rsidR="001F0323" w:rsidRPr="00625F69" w:rsidRDefault="001F0323" w:rsidP="00F7181E">
            <w:pPr>
              <w:spacing w:after="0" w:line="240" w:lineRule="auto"/>
              <w:jc w:val="center"/>
              <w:rPr>
                <w:rFonts w:ascii="Times New Roman" w:hAnsi="Times New Roman" w:cs="Times New Roman"/>
                <w:sz w:val="20"/>
                <w:szCs w:val="20"/>
              </w:rPr>
            </w:pPr>
            <w:r w:rsidRPr="00625F69">
              <w:rPr>
                <w:rFonts w:ascii="Times New Roman" w:hAnsi="Times New Roman" w:cs="Times New Roman"/>
                <w:sz w:val="20"/>
                <w:szCs w:val="20"/>
              </w:rPr>
              <w:t>20</w:t>
            </w:r>
          </w:p>
        </w:tc>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c>
          <w:tcPr>
            <w:tcW w:w="1346" w:type="dxa"/>
            <w:gridSpan w:val="3"/>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sz w:val="20"/>
                <w:szCs w:val="20"/>
              </w:rPr>
            </w:pPr>
          </w:p>
        </w:tc>
      </w:tr>
      <w:tr w:rsidR="001F0323" w:rsidRPr="00922A4B" w:rsidTr="00F7181E">
        <w:trPr>
          <w:trHeight w:val="734"/>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625F69" w:rsidRDefault="001F0323" w:rsidP="00F7181E">
            <w:pPr>
              <w:spacing w:after="0" w:line="240" w:lineRule="auto"/>
              <w:rPr>
                <w:rFonts w:ascii="Times New Roman" w:hAnsi="Times New Roman" w:cs="Times New Roman"/>
                <w:b/>
                <w:sz w:val="20"/>
                <w:szCs w:val="20"/>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rPr>
                <w:rFonts w:ascii="Times New Roman" w:hAnsi="Times New Roman" w:cs="Times New Roman"/>
                <w:b/>
                <w:i/>
                <w:sz w:val="20"/>
                <w:szCs w:val="20"/>
                <w:u w:val="single"/>
              </w:rPr>
            </w:pPr>
            <w:r w:rsidRPr="009F34D3">
              <w:rPr>
                <w:rFonts w:ascii="Times New Roman" w:hAnsi="Times New Roman" w:cs="Times New Roman"/>
                <w:b/>
                <w:i/>
                <w:sz w:val="20"/>
                <w:szCs w:val="20"/>
                <w:u w:val="single"/>
              </w:rPr>
              <w:t>5) наличие работающих систем жизнеобеспечения К3П5</w:t>
            </w:r>
          </w:p>
          <w:p w:rsidR="001F0323" w:rsidRPr="009F34D3" w:rsidRDefault="001F0323" w:rsidP="00F7181E">
            <w:pPr>
              <w:spacing w:after="0" w:line="240" w:lineRule="auto"/>
              <w:ind w:firstLine="14"/>
              <w:rPr>
                <w:rFonts w:ascii="Times New Roman" w:hAnsi="Times New Roman" w:cs="Times New Roman"/>
                <w:b/>
                <w:i/>
                <w:sz w:val="20"/>
                <w:szCs w:val="20"/>
                <w:u w:val="single"/>
              </w:rPr>
            </w:pPr>
            <w:r w:rsidRPr="009F34D3">
              <w:rPr>
                <w:rFonts w:ascii="Times New Roman" w:hAnsi="Times New Roman" w:cs="Times New Roman"/>
                <w:b/>
                <w:i/>
                <w:sz w:val="20"/>
                <w:szCs w:val="20"/>
                <w:u w:val="single"/>
              </w:rPr>
              <w:t>5а) Поддержание в эксплуатационном состоянии  инженерных сетей, обеспечивающих безопасность  здания, в том числе и соблюдение санитарно-эпидемиологических  норм.</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599" w:type="dxa"/>
            <w:gridSpan w:val="1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4"/>
              <w:jc w:val="center"/>
              <w:rPr>
                <w:rFonts w:ascii="Times New Roman" w:hAnsi="Times New Roman" w:cs="Times New Roman"/>
                <w:sz w:val="20"/>
                <w:szCs w:val="20"/>
              </w:rPr>
            </w:pPr>
            <w:r w:rsidRPr="009F34D3">
              <w:rPr>
                <w:rFonts w:ascii="Times New Roman" w:hAnsi="Times New Roman" w:cs="Times New Roman"/>
                <w:sz w:val="20"/>
                <w:szCs w:val="20"/>
              </w:rPr>
              <w:t xml:space="preserve">Своевременное  обнаружение и контроль за устранением выявленных неисправностей, возникающих в процессе эксплуатации </w:t>
            </w:r>
          </w:p>
        </w:tc>
        <w:tc>
          <w:tcPr>
            <w:tcW w:w="3646" w:type="dxa"/>
            <w:gridSpan w:val="20"/>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4"/>
              <w:jc w:val="center"/>
              <w:rPr>
                <w:rFonts w:ascii="Times New Roman" w:hAnsi="Times New Roman" w:cs="Times New Roman"/>
                <w:sz w:val="20"/>
                <w:szCs w:val="20"/>
              </w:rPr>
            </w:pPr>
            <w:r w:rsidRPr="009F34D3">
              <w:rPr>
                <w:rFonts w:ascii="Times New Roman" w:hAnsi="Times New Roman" w:cs="Times New Roman"/>
                <w:sz w:val="20"/>
                <w:szCs w:val="20"/>
              </w:rPr>
              <w:t xml:space="preserve">Принятие системы мер по недопущению аварийных и разрушительных ситуаций </w:t>
            </w:r>
          </w:p>
        </w:tc>
        <w:tc>
          <w:tcPr>
            <w:tcW w:w="3429"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Обеспечение сохранности, надлежащего технического состояния и постоянной эксплуатационной годности строительных конструкций здания и сооружений</w:t>
            </w:r>
          </w:p>
        </w:tc>
        <w:tc>
          <w:tcPr>
            <w:tcW w:w="1374"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 xml:space="preserve">подтвержда-ющий документ </w:t>
            </w:r>
          </w:p>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(стр. ___)</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08"/>
              <w:rPr>
                <w:rFonts w:ascii="Times New Roman" w:hAnsi="Times New Roman" w:cs="Times New Roman"/>
                <w:sz w:val="20"/>
                <w:szCs w:val="20"/>
              </w:rPr>
            </w:pPr>
            <w:r w:rsidRPr="009F34D3">
              <w:rPr>
                <w:rFonts w:ascii="Times New Roman" w:hAnsi="Times New Roman" w:cs="Times New Roman"/>
                <w:sz w:val="20"/>
                <w:szCs w:val="20"/>
              </w:rPr>
              <w:t xml:space="preserve">выставляется максимально возможный </w:t>
            </w:r>
          </w:p>
          <w:p w:rsidR="001F0323" w:rsidRPr="009F34D3" w:rsidRDefault="001F0323" w:rsidP="00F7181E">
            <w:pPr>
              <w:spacing w:after="0" w:line="240" w:lineRule="auto"/>
              <w:ind w:right="-108"/>
              <w:rPr>
                <w:rFonts w:ascii="Times New Roman" w:hAnsi="Times New Roman" w:cs="Times New Roman"/>
                <w:sz w:val="20"/>
                <w:szCs w:val="20"/>
              </w:rPr>
            </w:pPr>
            <w:r w:rsidRPr="009F34D3">
              <w:rPr>
                <w:rFonts w:ascii="Times New Roman" w:hAnsi="Times New Roman" w:cs="Times New Roman"/>
                <w:sz w:val="20"/>
                <w:szCs w:val="20"/>
              </w:rPr>
              <w:t>балл</w:t>
            </w:r>
          </w:p>
        </w:tc>
      </w:tr>
      <w:tr w:rsidR="001F0323" w:rsidRPr="00922A4B" w:rsidTr="00F7181E">
        <w:trPr>
          <w:trHeight w:val="552"/>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599" w:type="dxa"/>
            <w:gridSpan w:val="1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10</w:t>
            </w:r>
          </w:p>
        </w:tc>
        <w:tc>
          <w:tcPr>
            <w:tcW w:w="3646" w:type="dxa"/>
            <w:gridSpan w:val="20"/>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3429"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20</w:t>
            </w:r>
          </w:p>
        </w:tc>
        <w:tc>
          <w:tcPr>
            <w:tcW w:w="1374"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rPr>
          <w:trHeight w:val="154"/>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i/>
                <w:sz w:val="20"/>
                <w:szCs w:val="20"/>
                <w:u w:val="single"/>
              </w:rPr>
            </w:pPr>
          </w:p>
          <w:p w:rsidR="001F0323" w:rsidRPr="009F34D3" w:rsidRDefault="001F0323" w:rsidP="00F7181E">
            <w:pPr>
              <w:spacing w:after="0" w:line="240" w:lineRule="auto"/>
              <w:rPr>
                <w:rFonts w:ascii="Times New Roman" w:hAnsi="Times New Roman" w:cs="Times New Roman"/>
                <w:b/>
                <w:i/>
                <w:sz w:val="20"/>
                <w:szCs w:val="20"/>
                <w:u w:val="single"/>
              </w:rPr>
            </w:pPr>
            <w:r w:rsidRPr="009F34D3">
              <w:rPr>
                <w:rFonts w:ascii="Times New Roman" w:hAnsi="Times New Roman" w:cs="Times New Roman"/>
                <w:b/>
                <w:i/>
                <w:sz w:val="20"/>
                <w:szCs w:val="20"/>
                <w:u w:val="single"/>
              </w:rPr>
              <w:t xml:space="preserve">5б) наличие  условий для организации питания,  соответствующих требованиям </w:t>
            </w:r>
          </w:p>
        </w:tc>
      </w:tr>
      <w:tr w:rsidR="001F0323" w:rsidRPr="00922A4B" w:rsidTr="00F7181E">
        <w:trPr>
          <w:trHeight w:val="805"/>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638" w:type="dxa"/>
            <w:gridSpan w:val="16"/>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highlight w:val="yellow"/>
              </w:rPr>
            </w:pPr>
          </w:p>
          <w:p w:rsidR="001F0323" w:rsidRPr="009F34D3" w:rsidRDefault="001F0323" w:rsidP="00F7181E">
            <w:pPr>
              <w:spacing w:after="0" w:line="240" w:lineRule="auto"/>
              <w:jc w:val="center"/>
              <w:rPr>
                <w:rFonts w:ascii="Times New Roman" w:hAnsi="Times New Roman" w:cs="Times New Roman"/>
                <w:sz w:val="20"/>
                <w:szCs w:val="20"/>
                <w:highlight w:val="yellow"/>
              </w:rPr>
            </w:pPr>
            <w:r w:rsidRPr="009F34D3">
              <w:rPr>
                <w:rFonts w:ascii="Times New Roman" w:hAnsi="Times New Roman" w:cs="Times New Roman"/>
                <w:sz w:val="20"/>
                <w:szCs w:val="20"/>
              </w:rPr>
              <w:t>столовая</w:t>
            </w:r>
          </w:p>
        </w:tc>
        <w:tc>
          <w:tcPr>
            <w:tcW w:w="3607"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p>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буфет-раздаточная</w:t>
            </w:r>
          </w:p>
        </w:tc>
        <w:tc>
          <w:tcPr>
            <w:tcW w:w="3429"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p>
          <w:p w:rsidR="001F0323" w:rsidRPr="009F34D3" w:rsidRDefault="001F0323" w:rsidP="00F7181E">
            <w:pPr>
              <w:spacing w:after="0" w:line="240" w:lineRule="auto"/>
              <w:ind w:right="-108"/>
              <w:jc w:val="center"/>
              <w:rPr>
                <w:rFonts w:ascii="Times New Roman" w:hAnsi="Times New Roman" w:cs="Times New Roman"/>
                <w:sz w:val="20"/>
                <w:szCs w:val="20"/>
              </w:rPr>
            </w:pPr>
            <w:r w:rsidRPr="009F34D3">
              <w:rPr>
                <w:rFonts w:ascii="Times New Roman" w:hAnsi="Times New Roman" w:cs="Times New Roman"/>
                <w:sz w:val="20"/>
                <w:szCs w:val="20"/>
              </w:rPr>
              <w:t>чайный стол</w:t>
            </w:r>
          </w:p>
        </w:tc>
        <w:tc>
          <w:tcPr>
            <w:tcW w:w="1491" w:type="dxa"/>
            <w:gridSpan w:val="4"/>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 xml:space="preserve">подтвержда-ющий документ </w:t>
            </w:r>
          </w:p>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(стр. ___)</w:t>
            </w:r>
          </w:p>
        </w:tc>
        <w:tc>
          <w:tcPr>
            <w:tcW w:w="1301"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08"/>
              <w:rPr>
                <w:rFonts w:ascii="Times New Roman" w:hAnsi="Times New Roman" w:cs="Times New Roman"/>
                <w:sz w:val="20"/>
                <w:szCs w:val="20"/>
              </w:rPr>
            </w:pPr>
            <w:r w:rsidRPr="009F34D3">
              <w:rPr>
                <w:rFonts w:ascii="Times New Roman" w:hAnsi="Times New Roman" w:cs="Times New Roman"/>
                <w:sz w:val="20"/>
                <w:szCs w:val="20"/>
              </w:rPr>
              <w:t>выставляется сумма баллов, но не более 20</w:t>
            </w:r>
          </w:p>
          <w:p w:rsidR="001F0323" w:rsidRPr="009F34D3" w:rsidRDefault="001F0323" w:rsidP="00F7181E">
            <w:pPr>
              <w:spacing w:after="0" w:line="240" w:lineRule="auto"/>
              <w:ind w:right="-108"/>
              <w:rPr>
                <w:rFonts w:ascii="Times New Roman" w:hAnsi="Times New Roman" w:cs="Times New Roman"/>
                <w:sz w:val="20"/>
                <w:szCs w:val="20"/>
              </w:rPr>
            </w:pPr>
          </w:p>
        </w:tc>
      </w:tr>
      <w:tr w:rsidR="001F0323" w:rsidRPr="00922A4B" w:rsidTr="00F7181E">
        <w:trPr>
          <w:trHeight w:val="167"/>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638" w:type="dxa"/>
            <w:gridSpan w:val="16"/>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 10</w:t>
            </w:r>
          </w:p>
        </w:tc>
        <w:tc>
          <w:tcPr>
            <w:tcW w:w="3607"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3429"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3</w:t>
            </w:r>
          </w:p>
        </w:tc>
        <w:tc>
          <w:tcPr>
            <w:tcW w:w="1491" w:type="dxa"/>
            <w:gridSpan w:val="4"/>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301"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b/>
                <w:i/>
                <w:sz w:val="20"/>
                <w:szCs w:val="20"/>
                <w:u w:val="single"/>
              </w:rPr>
              <w:t>6) наличие в образовательной организации собственных компьютерных классов, собственного безопасного и пригодного для проведения уроков физической культуры спортивного зала, кабинета физики с подводкой низковольтного электропитания к партам учащихся (включая независимые источники) и лаборантской, кабинета химии с вытяжкой и подводкой воды к партам обучающихся и лаборантской  К3П6</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845"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4"/>
              <w:jc w:val="center"/>
              <w:rPr>
                <w:rFonts w:ascii="Times New Roman" w:hAnsi="Times New Roman" w:cs="Times New Roman"/>
                <w:sz w:val="20"/>
                <w:szCs w:val="20"/>
              </w:rPr>
            </w:pPr>
            <w:r w:rsidRPr="009F34D3">
              <w:rPr>
                <w:rFonts w:ascii="Times New Roman" w:hAnsi="Times New Roman" w:cs="Times New Roman"/>
                <w:sz w:val="20"/>
                <w:szCs w:val="20"/>
              </w:rPr>
              <w:t>компьютерные классы</w:t>
            </w:r>
          </w:p>
        </w:tc>
        <w:tc>
          <w:tcPr>
            <w:tcW w:w="1800"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4"/>
              <w:jc w:val="center"/>
              <w:rPr>
                <w:rFonts w:ascii="Times New Roman" w:hAnsi="Times New Roman" w:cs="Times New Roman"/>
                <w:sz w:val="20"/>
                <w:szCs w:val="20"/>
              </w:rPr>
            </w:pPr>
            <w:r w:rsidRPr="009F34D3">
              <w:rPr>
                <w:rFonts w:ascii="Times New Roman" w:hAnsi="Times New Roman" w:cs="Times New Roman"/>
                <w:sz w:val="20"/>
                <w:szCs w:val="20"/>
              </w:rPr>
              <w:t>спортивный зал</w:t>
            </w:r>
          </w:p>
        </w:tc>
        <w:tc>
          <w:tcPr>
            <w:tcW w:w="1980"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4"/>
              <w:jc w:val="center"/>
              <w:rPr>
                <w:rFonts w:ascii="Times New Roman" w:hAnsi="Times New Roman" w:cs="Times New Roman"/>
                <w:sz w:val="20"/>
                <w:szCs w:val="20"/>
              </w:rPr>
            </w:pPr>
            <w:r w:rsidRPr="009F34D3">
              <w:rPr>
                <w:rFonts w:ascii="Times New Roman" w:hAnsi="Times New Roman" w:cs="Times New Roman"/>
                <w:sz w:val="20"/>
                <w:szCs w:val="20"/>
              </w:rPr>
              <w:t>кабинет физики</w:t>
            </w:r>
          </w:p>
        </w:tc>
        <w:tc>
          <w:tcPr>
            <w:tcW w:w="1620" w:type="dxa"/>
            <w:gridSpan w:val="8"/>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кабинет химии</w:t>
            </w:r>
          </w:p>
        </w:tc>
        <w:tc>
          <w:tcPr>
            <w:tcW w:w="1620" w:type="dxa"/>
            <w:gridSpan w:val="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кабинет биологии</w:t>
            </w:r>
          </w:p>
        </w:tc>
        <w:tc>
          <w:tcPr>
            <w:tcW w:w="1809"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кабинет технологии</w:t>
            </w:r>
          </w:p>
        </w:tc>
        <w:tc>
          <w:tcPr>
            <w:tcW w:w="1446"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346"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w:t>
            </w:r>
          </w:p>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ется сумма баллов, но не более 20</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845"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1800"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1980"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1620" w:type="dxa"/>
            <w:gridSpan w:val="8"/>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1620" w:type="dxa"/>
            <w:gridSpan w:val="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1809"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1446"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p>
        </w:tc>
        <w:tc>
          <w:tcPr>
            <w:tcW w:w="1346"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08"/>
              <w:rPr>
                <w:rFonts w:ascii="Times New Roman" w:hAnsi="Times New Roman" w:cs="Times New Roman"/>
                <w:sz w:val="20"/>
                <w:szCs w:val="20"/>
              </w:rPr>
            </w:pP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b/>
                <w:i/>
                <w:sz w:val="20"/>
                <w:szCs w:val="20"/>
                <w:u w:val="single"/>
              </w:rPr>
              <w:t>7) благоустроенность пришкольной территории (оборудование и озеленение территории, ) К3П7</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572"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Соблюдение требований к санитарному содержанию территории </w:t>
            </w:r>
          </w:p>
        </w:tc>
        <w:tc>
          <w:tcPr>
            <w:tcW w:w="3686" w:type="dxa"/>
            <w:gridSpan w:val="2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Содержание спортивных площадок, опытных пришкольных участков</w:t>
            </w:r>
          </w:p>
        </w:tc>
        <w:tc>
          <w:tcPr>
            <w:tcW w:w="3416" w:type="dxa"/>
            <w:gridSpan w:val="11"/>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Разграничение пришкольной территории  на разнообразные зоны, их благоустройство и творческий подход</w:t>
            </w:r>
          </w:p>
        </w:tc>
        <w:tc>
          <w:tcPr>
            <w:tcW w:w="1446" w:type="dxa"/>
            <w:gridSpan w:val="3"/>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346" w:type="dxa"/>
            <w:gridSpan w:val="3"/>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w:t>
            </w:r>
          </w:p>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ется сумма баллов, но не более 20</w:t>
            </w:r>
          </w:p>
        </w:tc>
      </w:tr>
      <w:tr w:rsidR="001F0323" w:rsidRPr="00922A4B" w:rsidTr="00F7181E">
        <w:trPr>
          <w:trHeight w:val="485"/>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572"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3686" w:type="dxa"/>
            <w:gridSpan w:val="2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3416" w:type="dxa"/>
            <w:gridSpan w:val="11"/>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10</w:t>
            </w:r>
          </w:p>
          <w:p w:rsidR="001F0323" w:rsidRPr="009F34D3" w:rsidRDefault="001F0323" w:rsidP="00F7181E">
            <w:pPr>
              <w:spacing w:after="0" w:line="240" w:lineRule="auto"/>
              <w:jc w:val="center"/>
              <w:rPr>
                <w:rFonts w:ascii="Times New Roman" w:hAnsi="Times New Roman" w:cs="Times New Roman"/>
                <w:sz w:val="20"/>
                <w:szCs w:val="20"/>
              </w:rPr>
            </w:pPr>
          </w:p>
        </w:tc>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346" w:type="dxa"/>
            <w:gridSpan w:val="3"/>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b/>
                <w:i/>
                <w:sz w:val="20"/>
                <w:szCs w:val="20"/>
                <w:u w:val="single"/>
              </w:rPr>
              <w:t>8) доля рабочих мест педагогов-предметников, оборудованных в соответствии с ФГОС  К3П8</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725"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left="-37" w:firstLine="60"/>
              <w:jc w:val="center"/>
              <w:rPr>
                <w:rFonts w:ascii="Times New Roman" w:hAnsi="Times New Roman" w:cs="Times New Roman"/>
                <w:sz w:val="20"/>
                <w:szCs w:val="20"/>
              </w:rPr>
            </w:pPr>
            <w:r w:rsidRPr="009F34D3">
              <w:rPr>
                <w:rFonts w:ascii="Times New Roman" w:hAnsi="Times New Roman" w:cs="Times New Roman"/>
                <w:sz w:val="20"/>
                <w:szCs w:val="20"/>
              </w:rPr>
              <w:t>0 -  30%</w:t>
            </w:r>
          </w:p>
        </w:tc>
        <w:tc>
          <w:tcPr>
            <w:tcW w:w="1856" w:type="dxa"/>
            <w:gridSpan w:val="11"/>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  31 -  40%</w:t>
            </w:r>
          </w:p>
        </w:tc>
        <w:tc>
          <w:tcPr>
            <w:tcW w:w="1854" w:type="dxa"/>
            <w:gridSpan w:val="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 41 -  50%</w:t>
            </w:r>
          </w:p>
        </w:tc>
        <w:tc>
          <w:tcPr>
            <w:tcW w:w="1852" w:type="dxa"/>
            <w:gridSpan w:val="1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 51 -  60%</w:t>
            </w:r>
          </w:p>
        </w:tc>
        <w:tc>
          <w:tcPr>
            <w:tcW w:w="2091" w:type="dxa"/>
            <w:gridSpan w:val="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 61 -   79%</w:t>
            </w:r>
          </w:p>
        </w:tc>
        <w:tc>
          <w:tcPr>
            <w:tcW w:w="1296"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 80 % и более</w:t>
            </w:r>
          </w:p>
        </w:tc>
        <w:tc>
          <w:tcPr>
            <w:tcW w:w="1446" w:type="dxa"/>
            <w:gridSpan w:val="3"/>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 xml:space="preserve">подтвержда-ющий </w:t>
            </w:r>
            <w:r w:rsidRPr="009F34D3">
              <w:rPr>
                <w:rFonts w:ascii="Times New Roman" w:hAnsi="Times New Roman" w:cs="Times New Roman"/>
                <w:sz w:val="20"/>
                <w:szCs w:val="20"/>
              </w:rPr>
              <w:lastRenderedPageBreak/>
              <w:t>документ (стр. ___)</w:t>
            </w:r>
          </w:p>
        </w:tc>
        <w:tc>
          <w:tcPr>
            <w:tcW w:w="1346" w:type="dxa"/>
            <w:gridSpan w:val="3"/>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08"/>
              <w:rPr>
                <w:rFonts w:ascii="Times New Roman" w:hAnsi="Times New Roman" w:cs="Times New Roman"/>
                <w:sz w:val="20"/>
                <w:szCs w:val="20"/>
              </w:rPr>
            </w:pPr>
            <w:r w:rsidRPr="009F34D3">
              <w:rPr>
                <w:rFonts w:ascii="Times New Roman" w:hAnsi="Times New Roman" w:cs="Times New Roman"/>
                <w:sz w:val="20"/>
                <w:szCs w:val="20"/>
              </w:rPr>
              <w:lastRenderedPageBreak/>
              <w:t xml:space="preserve">выставляется максимально </w:t>
            </w:r>
            <w:r w:rsidRPr="009F34D3">
              <w:rPr>
                <w:rFonts w:ascii="Times New Roman" w:hAnsi="Times New Roman" w:cs="Times New Roman"/>
                <w:sz w:val="20"/>
                <w:szCs w:val="20"/>
              </w:rPr>
              <w:lastRenderedPageBreak/>
              <w:t>возможный балл</w:t>
            </w:r>
          </w:p>
        </w:tc>
      </w:tr>
      <w:tr w:rsidR="001F0323" w:rsidRPr="00922A4B" w:rsidTr="00F7181E">
        <w:trPr>
          <w:trHeight w:val="385"/>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725"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69" w:firstLine="196"/>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1856" w:type="dxa"/>
            <w:gridSpan w:val="11"/>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1854" w:type="dxa"/>
            <w:gridSpan w:val="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10</w:t>
            </w:r>
          </w:p>
        </w:tc>
        <w:tc>
          <w:tcPr>
            <w:tcW w:w="1852" w:type="dxa"/>
            <w:gridSpan w:val="1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12</w:t>
            </w:r>
          </w:p>
        </w:tc>
        <w:tc>
          <w:tcPr>
            <w:tcW w:w="2091" w:type="dxa"/>
            <w:gridSpan w:val="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296"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20</w:t>
            </w:r>
          </w:p>
        </w:tc>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346" w:type="dxa"/>
            <w:gridSpan w:val="3"/>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rPr>
                <w:rFonts w:ascii="Times New Roman" w:hAnsi="Times New Roman" w:cs="Times New Roman"/>
                <w:sz w:val="20"/>
                <w:szCs w:val="20"/>
              </w:rPr>
            </w:pPr>
            <w:r w:rsidRPr="009F34D3">
              <w:rPr>
                <w:rFonts w:ascii="Times New Roman" w:hAnsi="Times New Roman" w:cs="Times New Roman"/>
                <w:b/>
                <w:i/>
                <w:sz w:val="20"/>
                <w:szCs w:val="20"/>
                <w:u w:val="single"/>
              </w:rPr>
              <w:t>9</w:t>
            </w:r>
            <w:r w:rsidRPr="009F34D3">
              <w:rPr>
                <w:rFonts w:ascii="Times New Roman" w:hAnsi="Times New Roman" w:cs="Times New Roman"/>
                <w:i/>
                <w:sz w:val="20"/>
                <w:szCs w:val="20"/>
                <w:u w:val="single"/>
              </w:rPr>
              <w:t xml:space="preserve">) </w:t>
            </w:r>
            <w:r w:rsidRPr="009F34D3">
              <w:rPr>
                <w:rFonts w:ascii="Times New Roman" w:hAnsi="Times New Roman" w:cs="Times New Roman"/>
                <w:b/>
                <w:i/>
                <w:sz w:val="20"/>
                <w:szCs w:val="20"/>
                <w:u w:val="single"/>
              </w:rPr>
              <w:t>обеспечение здоровьесбережения и безопасности участников образовательного процесса К3П9</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rPr>
                <w:rFonts w:ascii="Times New Roman" w:hAnsi="Times New Roman" w:cs="Times New Roman"/>
                <w:sz w:val="20"/>
                <w:szCs w:val="20"/>
              </w:rPr>
            </w:pPr>
            <w:r w:rsidRPr="009F34D3">
              <w:rPr>
                <w:rFonts w:ascii="Times New Roman" w:hAnsi="Times New Roman" w:cs="Times New Roman"/>
                <w:b/>
                <w:i/>
                <w:sz w:val="20"/>
                <w:szCs w:val="20"/>
                <w:u w:val="single"/>
              </w:rPr>
              <w:t>9а) доля обучающихся, охваченных  горячим питанием (за исключением образовательных организаций, в которых не предусмотрено столовые)</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645" w:type="dxa"/>
            <w:gridSpan w:val="17"/>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 xml:space="preserve">менее  70%  </w:t>
            </w:r>
          </w:p>
        </w:tc>
        <w:tc>
          <w:tcPr>
            <w:tcW w:w="2905"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 xml:space="preserve">71-80%  </w:t>
            </w:r>
          </w:p>
        </w:tc>
        <w:tc>
          <w:tcPr>
            <w:tcW w:w="2124"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 xml:space="preserve">81-90%  </w:t>
            </w:r>
          </w:p>
        </w:tc>
        <w:tc>
          <w:tcPr>
            <w:tcW w:w="2000"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08" w:firstLine="14"/>
              <w:jc w:val="center"/>
              <w:rPr>
                <w:rFonts w:ascii="Times New Roman" w:hAnsi="Times New Roman" w:cs="Times New Roman"/>
                <w:sz w:val="20"/>
                <w:szCs w:val="20"/>
              </w:rPr>
            </w:pPr>
            <w:r w:rsidRPr="009F34D3">
              <w:rPr>
                <w:rFonts w:ascii="Times New Roman" w:hAnsi="Times New Roman" w:cs="Times New Roman"/>
                <w:sz w:val="20"/>
                <w:szCs w:val="20"/>
              </w:rPr>
              <w:t xml:space="preserve">91-100%  </w:t>
            </w:r>
          </w:p>
        </w:tc>
        <w:tc>
          <w:tcPr>
            <w:tcW w:w="1374"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выставляется сумма  баллов</w:t>
            </w:r>
          </w:p>
        </w:tc>
      </w:tr>
      <w:tr w:rsidR="001F0323" w:rsidRPr="00922A4B" w:rsidTr="00F7181E">
        <w:trPr>
          <w:trHeight w:val="169"/>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645" w:type="dxa"/>
            <w:gridSpan w:val="17"/>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2905"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10</w:t>
            </w:r>
          </w:p>
        </w:tc>
        <w:tc>
          <w:tcPr>
            <w:tcW w:w="2124"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2000"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20</w:t>
            </w:r>
          </w:p>
        </w:tc>
        <w:tc>
          <w:tcPr>
            <w:tcW w:w="1374"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b/>
                <w:i/>
                <w:sz w:val="20"/>
                <w:szCs w:val="20"/>
                <w:u w:val="single"/>
              </w:rPr>
              <w:t xml:space="preserve">9б) наличие зафиксированных несчастных случаев с обучающимися и работниками  во время учебно-воспитательного процесса за отчетный период </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5578" w:type="dxa"/>
            <w:gridSpan w:val="26"/>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да</w:t>
            </w:r>
          </w:p>
        </w:tc>
        <w:tc>
          <w:tcPr>
            <w:tcW w:w="5096" w:type="dxa"/>
            <w:gridSpan w:val="21"/>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нет</w:t>
            </w:r>
          </w:p>
        </w:tc>
        <w:tc>
          <w:tcPr>
            <w:tcW w:w="1374"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балл по факту</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5578" w:type="dxa"/>
            <w:gridSpan w:val="26"/>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5096" w:type="dxa"/>
            <w:gridSpan w:val="21"/>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20</w:t>
            </w:r>
          </w:p>
        </w:tc>
        <w:tc>
          <w:tcPr>
            <w:tcW w:w="1374"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rPr>
                <w:rFonts w:ascii="Times New Roman" w:hAnsi="Times New Roman" w:cs="Times New Roman"/>
                <w:sz w:val="20"/>
                <w:szCs w:val="20"/>
              </w:rPr>
            </w:pPr>
            <w:r w:rsidRPr="009F34D3">
              <w:rPr>
                <w:rFonts w:ascii="Times New Roman" w:hAnsi="Times New Roman" w:cs="Times New Roman"/>
                <w:b/>
                <w:i/>
                <w:sz w:val="20"/>
                <w:szCs w:val="20"/>
                <w:u w:val="single"/>
              </w:rPr>
              <w:t>10) соблюдение  образовательной организацией противопожарного и антитеррористического режимов К3П10</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645" w:type="dxa"/>
            <w:gridSpan w:val="17"/>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наличие системы контроля доступа</w:t>
            </w:r>
          </w:p>
        </w:tc>
        <w:tc>
          <w:tcPr>
            <w:tcW w:w="3420" w:type="dxa"/>
            <w:gridSpan w:val="16"/>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наличие охраны</w:t>
            </w:r>
          </w:p>
        </w:tc>
        <w:tc>
          <w:tcPr>
            <w:tcW w:w="3609" w:type="dxa"/>
            <w:gridSpan w:val="1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видеонаблюдение</w:t>
            </w:r>
          </w:p>
        </w:tc>
        <w:tc>
          <w:tcPr>
            <w:tcW w:w="1374"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сумма баллов</w:t>
            </w:r>
          </w:p>
        </w:tc>
      </w:tr>
      <w:tr w:rsidR="001F0323" w:rsidRPr="00922A4B" w:rsidTr="00F7181E">
        <w:trPr>
          <w:trHeight w:val="16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645" w:type="dxa"/>
            <w:gridSpan w:val="17"/>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10</w:t>
            </w:r>
          </w:p>
        </w:tc>
        <w:tc>
          <w:tcPr>
            <w:tcW w:w="3420" w:type="dxa"/>
            <w:gridSpan w:val="16"/>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3609" w:type="dxa"/>
            <w:gridSpan w:val="1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1374"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rPr>
          <w:trHeight w:val="54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4"/>
              </w:tabs>
              <w:spacing w:after="0" w:line="240" w:lineRule="auto"/>
              <w:ind w:right="57" w:firstLine="14"/>
              <w:rPr>
                <w:rFonts w:ascii="Times New Roman" w:hAnsi="Times New Roman" w:cs="Times New Roman"/>
                <w:b/>
                <w:sz w:val="20"/>
                <w:szCs w:val="20"/>
              </w:rPr>
            </w:pPr>
            <w:r w:rsidRPr="009F34D3">
              <w:rPr>
                <w:rFonts w:ascii="Times New Roman" w:hAnsi="Times New Roman" w:cs="Times New Roman"/>
                <w:b/>
                <w:i/>
                <w:sz w:val="20"/>
                <w:szCs w:val="20"/>
                <w:u w:val="single"/>
              </w:rPr>
              <w:t>11) доля привлеченных внебюджетных средств от размера бюджетного финансирования по нормативу за  отчетный период К3П11</w:t>
            </w:r>
          </w:p>
        </w:tc>
      </w:tr>
      <w:tr w:rsidR="001F0323" w:rsidRPr="00922A4B" w:rsidTr="00F7181E">
        <w:trPr>
          <w:trHeight w:val="307"/>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558"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hanging="34"/>
              <w:jc w:val="center"/>
              <w:rPr>
                <w:rFonts w:ascii="Times New Roman" w:hAnsi="Times New Roman" w:cs="Times New Roman"/>
                <w:sz w:val="20"/>
                <w:szCs w:val="20"/>
                <w:highlight w:val="yellow"/>
              </w:rPr>
            </w:pPr>
            <w:r w:rsidRPr="009F34D3">
              <w:rPr>
                <w:rFonts w:ascii="Times New Roman" w:hAnsi="Times New Roman" w:cs="Times New Roman"/>
                <w:sz w:val="20"/>
                <w:szCs w:val="20"/>
              </w:rPr>
              <w:t>до 10%</w:t>
            </w:r>
          </w:p>
        </w:tc>
        <w:tc>
          <w:tcPr>
            <w:tcW w:w="3558" w:type="dxa"/>
            <w:gridSpan w:val="2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hanging="34"/>
              <w:jc w:val="center"/>
              <w:rPr>
                <w:rFonts w:ascii="Times New Roman" w:hAnsi="Times New Roman" w:cs="Times New Roman"/>
                <w:sz w:val="20"/>
                <w:szCs w:val="20"/>
                <w:highlight w:val="yellow"/>
              </w:rPr>
            </w:pPr>
            <w:r w:rsidRPr="009F34D3">
              <w:rPr>
                <w:rFonts w:ascii="Times New Roman" w:hAnsi="Times New Roman" w:cs="Times New Roman"/>
                <w:sz w:val="20"/>
                <w:szCs w:val="20"/>
              </w:rPr>
              <w:t>от 10% до 30%</w:t>
            </w:r>
          </w:p>
        </w:tc>
        <w:tc>
          <w:tcPr>
            <w:tcW w:w="3558"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hanging="34"/>
              <w:jc w:val="center"/>
              <w:rPr>
                <w:rFonts w:ascii="Times New Roman" w:hAnsi="Times New Roman" w:cs="Times New Roman"/>
                <w:sz w:val="20"/>
                <w:szCs w:val="20"/>
              </w:rPr>
            </w:pPr>
            <w:r w:rsidRPr="009F34D3">
              <w:rPr>
                <w:rFonts w:ascii="Times New Roman" w:hAnsi="Times New Roman" w:cs="Times New Roman"/>
                <w:sz w:val="20"/>
                <w:szCs w:val="20"/>
              </w:rPr>
              <w:t>от 30% и более</w:t>
            </w:r>
          </w:p>
        </w:tc>
        <w:tc>
          <w:tcPr>
            <w:tcW w:w="1374"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rPr>
                <w:rFonts w:ascii="Times New Roman" w:hAnsi="Times New Roman" w:cs="Times New Roman"/>
                <w:sz w:val="20"/>
                <w:szCs w:val="20"/>
              </w:rPr>
            </w:pPr>
            <w:r w:rsidRPr="009F34D3">
              <w:rPr>
                <w:rFonts w:ascii="Times New Roman" w:hAnsi="Times New Roman" w:cs="Times New Roman"/>
                <w:sz w:val="20"/>
                <w:szCs w:val="20"/>
              </w:rPr>
              <w:t>выставляется максимально возможный балл</w:t>
            </w:r>
          </w:p>
          <w:p w:rsidR="001F0323" w:rsidRPr="009F34D3" w:rsidRDefault="001F0323" w:rsidP="00F7181E">
            <w:pPr>
              <w:tabs>
                <w:tab w:val="left" w:pos="1080"/>
              </w:tabs>
              <w:spacing w:after="0" w:line="240" w:lineRule="auto"/>
              <w:ind w:right="57"/>
              <w:rPr>
                <w:rFonts w:ascii="Times New Roman" w:hAnsi="Times New Roman" w:cs="Times New Roman"/>
                <w:b/>
                <w:i/>
                <w:sz w:val="20"/>
                <w:szCs w:val="20"/>
              </w:rPr>
            </w:pPr>
          </w:p>
        </w:tc>
      </w:tr>
      <w:tr w:rsidR="001F0323" w:rsidRPr="00922A4B" w:rsidTr="00F7181E">
        <w:trPr>
          <w:trHeight w:val="185"/>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3558"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3558" w:type="dxa"/>
            <w:gridSpan w:val="2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10</w:t>
            </w:r>
          </w:p>
        </w:tc>
        <w:tc>
          <w:tcPr>
            <w:tcW w:w="3558"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20</w:t>
            </w:r>
          </w:p>
        </w:tc>
        <w:tc>
          <w:tcPr>
            <w:tcW w:w="1374"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rPr>
          <w:trHeight w:val="32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4"/>
              <w:rPr>
                <w:rFonts w:ascii="Times New Roman" w:hAnsi="Times New Roman" w:cs="Times New Roman"/>
                <w:b/>
                <w:i/>
                <w:sz w:val="20"/>
                <w:szCs w:val="20"/>
                <w:u w:val="single"/>
              </w:rPr>
            </w:pPr>
            <w:r w:rsidRPr="009F34D3">
              <w:rPr>
                <w:rFonts w:ascii="Times New Roman" w:hAnsi="Times New Roman" w:cs="Times New Roman"/>
                <w:b/>
                <w:i/>
                <w:sz w:val="20"/>
                <w:szCs w:val="20"/>
                <w:u w:val="single"/>
              </w:rPr>
              <w:t>12) доля обучающихся, охваченных организованным ежедневным подвозом, от количества нуждающихся  К3П12***</w:t>
            </w:r>
          </w:p>
          <w:p w:rsidR="001F0323" w:rsidRPr="009F34D3" w:rsidRDefault="001F0323" w:rsidP="00F7181E">
            <w:pPr>
              <w:tabs>
                <w:tab w:val="left" w:pos="1080"/>
              </w:tabs>
              <w:spacing w:after="0" w:line="240" w:lineRule="auto"/>
              <w:ind w:right="57"/>
              <w:rPr>
                <w:rFonts w:ascii="Times New Roman" w:hAnsi="Times New Roman" w:cs="Times New Roman"/>
                <w:sz w:val="20"/>
                <w:szCs w:val="20"/>
              </w:rPr>
            </w:pPr>
          </w:p>
        </w:tc>
      </w:tr>
      <w:tr w:rsidR="001F0323" w:rsidRPr="00922A4B" w:rsidTr="00F7181E">
        <w:trPr>
          <w:trHeight w:val="33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75"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left="34" w:right="57"/>
              <w:rPr>
                <w:rFonts w:ascii="Times New Roman" w:hAnsi="Times New Roman" w:cs="Times New Roman"/>
                <w:sz w:val="20"/>
                <w:szCs w:val="20"/>
              </w:rPr>
            </w:pPr>
            <w:r w:rsidRPr="009F34D3">
              <w:rPr>
                <w:rFonts w:ascii="Times New Roman" w:hAnsi="Times New Roman" w:cs="Times New Roman"/>
                <w:sz w:val="20"/>
                <w:szCs w:val="20"/>
              </w:rPr>
              <w:t>подвоз не осущест-вляется</w:t>
            </w:r>
          </w:p>
        </w:tc>
        <w:tc>
          <w:tcPr>
            <w:tcW w:w="1517" w:type="dxa"/>
            <w:gridSpan w:val="8"/>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left="34" w:right="57"/>
              <w:jc w:val="center"/>
              <w:rPr>
                <w:rFonts w:ascii="Times New Roman" w:hAnsi="Times New Roman" w:cs="Times New Roman"/>
                <w:sz w:val="20"/>
                <w:szCs w:val="20"/>
              </w:rPr>
            </w:pPr>
            <w:r w:rsidRPr="009F34D3">
              <w:rPr>
                <w:rFonts w:ascii="Times New Roman" w:hAnsi="Times New Roman" w:cs="Times New Roman"/>
                <w:sz w:val="20"/>
                <w:szCs w:val="20"/>
              </w:rPr>
              <w:t>1-10%</w:t>
            </w:r>
          </w:p>
        </w:tc>
        <w:tc>
          <w:tcPr>
            <w:tcW w:w="2790"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color w:val="FF0000"/>
                <w:sz w:val="20"/>
                <w:szCs w:val="20"/>
              </w:rPr>
            </w:pPr>
            <w:r w:rsidRPr="009F34D3">
              <w:rPr>
                <w:rFonts w:ascii="Times New Roman" w:hAnsi="Times New Roman" w:cs="Times New Roman"/>
                <w:sz w:val="20"/>
                <w:szCs w:val="20"/>
              </w:rPr>
              <w:t>10-20%</w:t>
            </w:r>
          </w:p>
        </w:tc>
        <w:tc>
          <w:tcPr>
            <w:tcW w:w="2795"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left="34" w:right="57"/>
              <w:jc w:val="center"/>
              <w:rPr>
                <w:rFonts w:ascii="Times New Roman" w:hAnsi="Times New Roman" w:cs="Times New Roman"/>
                <w:sz w:val="20"/>
                <w:szCs w:val="20"/>
              </w:rPr>
            </w:pPr>
            <w:r w:rsidRPr="009F34D3">
              <w:rPr>
                <w:rFonts w:ascii="Times New Roman" w:hAnsi="Times New Roman" w:cs="Times New Roman"/>
                <w:sz w:val="20"/>
                <w:szCs w:val="20"/>
              </w:rPr>
              <w:t>20-50%</w:t>
            </w:r>
          </w:p>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p>
        </w:tc>
        <w:tc>
          <w:tcPr>
            <w:tcW w:w="2197" w:type="dxa"/>
            <w:gridSpan w:val="7"/>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left="34" w:right="57"/>
              <w:jc w:val="center"/>
              <w:rPr>
                <w:rFonts w:ascii="Times New Roman" w:hAnsi="Times New Roman" w:cs="Times New Roman"/>
                <w:sz w:val="20"/>
                <w:szCs w:val="20"/>
              </w:rPr>
            </w:pPr>
            <w:r w:rsidRPr="009F34D3">
              <w:rPr>
                <w:rFonts w:ascii="Times New Roman" w:hAnsi="Times New Roman" w:cs="Times New Roman"/>
                <w:sz w:val="20"/>
                <w:szCs w:val="20"/>
              </w:rPr>
              <w:t>от 50% и более</w:t>
            </w:r>
          </w:p>
        </w:tc>
        <w:tc>
          <w:tcPr>
            <w:tcW w:w="1374"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rPr>
                <w:rFonts w:ascii="Times New Roman" w:hAnsi="Times New Roman" w:cs="Times New Roman"/>
                <w:sz w:val="20"/>
                <w:szCs w:val="20"/>
              </w:rPr>
            </w:pPr>
            <w:r w:rsidRPr="009F34D3">
              <w:rPr>
                <w:rFonts w:ascii="Times New Roman" w:hAnsi="Times New Roman" w:cs="Times New Roman"/>
                <w:sz w:val="20"/>
                <w:szCs w:val="20"/>
              </w:rPr>
              <w:t>выставляется максимально возможный бал</w:t>
            </w:r>
            <w:r>
              <w:rPr>
                <w:rFonts w:ascii="Times New Roman" w:hAnsi="Times New Roman" w:cs="Times New Roman"/>
                <w:sz w:val="20"/>
                <w:szCs w:val="20"/>
              </w:rPr>
              <w:t>л</w:t>
            </w:r>
          </w:p>
        </w:tc>
      </w:tr>
      <w:tr w:rsidR="001F0323" w:rsidRPr="00922A4B" w:rsidTr="00F7181E">
        <w:trPr>
          <w:trHeight w:val="463"/>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75"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1517" w:type="dxa"/>
            <w:gridSpan w:val="8"/>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2790"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10</w:t>
            </w:r>
          </w:p>
        </w:tc>
        <w:tc>
          <w:tcPr>
            <w:tcW w:w="2795"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2197" w:type="dxa"/>
            <w:gridSpan w:val="7"/>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20</w:t>
            </w:r>
          </w:p>
        </w:tc>
        <w:tc>
          <w:tcPr>
            <w:tcW w:w="1374"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rPr>
          <w:trHeight w:val="356"/>
        </w:trPr>
        <w:tc>
          <w:tcPr>
            <w:tcW w:w="2235" w:type="dxa"/>
            <w:vMerge w:val="restart"/>
            <w:tcBorders>
              <w:top w:val="single" w:sz="4" w:space="0" w:color="auto"/>
              <w:left w:val="single" w:sz="4" w:space="0" w:color="auto"/>
              <w:bottom w:val="single" w:sz="4" w:space="0" w:color="auto"/>
              <w:right w:val="single" w:sz="4" w:space="0" w:color="auto"/>
            </w:tcBorders>
          </w:tcPr>
          <w:p w:rsidR="001F0323" w:rsidRPr="00922A4B" w:rsidRDefault="001F0323" w:rsidP="00F7181E">
            <w:pPr>
              <w:spacing w:after="0" w:line="240" w:lineRule="auto"/>
              <w:rPr>
                <w:rFonts w:ascii="Times New Roman" w:hAnsi="Times New Roman" w:cs="Times New Roman"/>
                <w:b/>
              </w:rPr>
            </w:pPr>
            <w:r w:rsidRPr="00922A4B">
              <w:rPr>
                <w:rFonts w:ascii="Times New Roman" w:hAnsi="Times New Roman" w:cs="Times New Roman"/>
                <w:b/>
              </w:rPr>
              <w:t>4. Формирование системы воспитательной  работы</w:t>
            </w: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sz w:val="20"/>
                <w:szCs w:val="20"/>
                <w:u w:val="single"/>
              </w:rPr>
            </w:pPr>
            <w:r w:rsidRPr="009F34D3">
              <w:rPr>
                <w:rFonts w:ascii="Times New Roman" w:hAnsi="Times New Roman" w:cs="Times New Roman"/>
                <w:b/>
                <w:sz w:val="20"/>
                <w:szCs w:val="20"/>
                <w:u w:val="single"/>
              </w:rPr>
              <w:t>Максимальный балл по критерию-15</w:t>
            </w:r>
          </w:p>
        </w:tc>
      </w:tr>
      <w:tr w:rsidR="001F0323" w:rsidRPr="00922A4B" w:rsidTr="00F7181E">
        <w:trPr>
          <w:trHeight w:val="356"/>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i/>
                <w:sz w:val="20"/>
                <w:szCs w:val="20"/>
                <w:u w:val="single"/>
              </w:rPr>
            </w:pPr>
            <w:r w:rsidRPr="009F34D3">
              <w:rPr>
                <w:rFonts w:ascii="Times New Roman" w:hAnsi="Times New Roman" w:cs="Times New Roman"/>
                <w:b/>
                <w:i/>
                <w:sz w:val="20"/>
                <w:szCs w:val="20"/>
                <w:u w:val="single"/>
              </w:rPr>
              <w:t>1) динамика количества обучающихся, поставленных на учет в ПДН   К4П1</w:t>
            </w: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2987" w:type="dxa"/>
            <w:gridSpan w:val="10"/>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увеличение</w:t>
            </w:r>
          </w:p>
        </w:tc>
        <w:tc>
          <w:tcPr>
            <w:tcW w:w="3630" w:type="dxa"/>
            <w:gridSpan w:val="21"/>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сохранение</w:t>
            </w:r>
          </w:p>
        </w:tc>
        <w:tc>
          <w:tcPr>
            <w:tcW w:w="2028" w:type="dxa"/>
            <w:gridSpan w:val="10"/>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снижение</w:t>
            </w:r>
          </w:p>
        </w:tc>
        <w:tc>
          <w:tcPr>
            <w:tcW w:w="2029" w:type="dxa"/>
            <w:gridSpan w:val="6"/>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отсутствие обучающихся, состоящих на учете </w:t>
            </w:r>
            <w:r w:rsidRPr="009F34D3">
              <w:rPr>
                <w:rFonts w:ascii="Times New Roman" w:hAnsi="Times New Roman" w:cs="Times New Roman"/>
                <w:sz w:val="20"/>
                <w:szCs w:val="20"/>
              </w:rPr>
              <w:lastRenderedPageBreak/>
              <w:t>в ПДН</w:t>
            </w:r>
          </w:p>
        </w:tc>
        <w:tc>
          <w:tcPr>
            <w:tcW w:w="1374"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lastRenderedPageBreak/>
              <w:t xml:space="preserve">подтвержда-ющий документ (стр. </w:t>
            </w:r>
            <w:r w:rsidRPr="009F34D3">
              <w:rPr>
                <w:rFonts w:ascii="Times New Roman" w:hAnsi="Times New Roman" w:cs="Times New Roman"/>
                <w:sz w:val="20"/>
                <w:szCs w:val="20"/>
              </w:rPr>
              <w:lastRenderedPageBreak/>
              <w:t>___)</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lastRenderedPageBreak/>
              <w:t>выставляется балл по факту</w:t>
            </w: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2987" w:type="dxa"/>
            <w:gridSpan w:val="10"/>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3630" w:type="dxa"/>
            <w:gridSpan w:val="21"/>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5 </w:t>
            </w:r>
          </w:p>
        </w:tc>
        <w:tc>
          <w:tcPr>
            <w:tcW w:w="2028" w:type="dxa"/>
            <w:gridSpan w:val="10"/>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10</w:t>
            </w:r>
          </w:p>
        </w:tc>
        <w:tc>
          <w:tcPr>
            <w:tcW w:w="2029" w:type="dxa"/>
            <w:gridSpan w:val="6"/>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374"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b/>
                <w:i/>
                <w:sz w:val="20"/>
                <w:szCs w:val="20"/>
                <w:u w:val="single"/>
              </w:rPr>
              <w:t>2) количество направлений, по которым организовано дополнительное образование (за исключением классов, где введен ФГОС)   К4П2</w:t>
            </w: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2566" w:type="dxa"/>
            <w:gridSpan w:val="6"/>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не организовано</w:t>
            </w:r>
          </w:p>
        </w:tc>
        <w:tc>
          <w:tcPr>
            <w:tcW w:w="2340"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1 - 2</w:t>
            </w:r>
          </w:p>
        </w:tc>
        <w:tc>
          <w:tcPr>
            <w:tcW w:w="2880"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3 - 5</w:t>
            </w:r>
          </w:p>
        </w:tc>
        <w:tc>
          <w:tcPr>
            <w:tcW w:w="2888" w:type="dxa"/>
            <w:gridSpan w:val="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6 и более</w:t>
            </w:r>
          </w:p>
        </w:tc>
        <w:tc>
          <w:tcPr>
            <w:tcW w:w="1374"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выставляется максимально возможный балл</w:t>
            </w: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2566" w:type="dxa"/>
            <w:gridSpan w:val="6"/>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2340"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2880" w:type="dxa"/>
            <w:gridSpan w:val="19"/>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10</w:t>
            </w:r>
          </w:p>
        </w:tc>
        <w:tc>
          <w:tcPr>
            <w:tcW w:w="2888" w:type="dxa"/>
            <w:gridSpan w:val="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374"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rPr>
                <w:rFonts w:ascii="Times New Roman" w:hAnsi="Times New Roman" w:cs="Times New Roman"/>
                <w:sz w:val="20"/>
                <w:szCs w:val="20"/>
              </w:rPr>
            </w:pPr>
            <w:r w:rsidRPr="009F34D3">
              <w:rPr>
                <w:rFonts w:ascii="Times New Roman" w:hAnsi="Times New Roman" w:cs="Times New Roman"/>
                <w:b/>
                <w:i/>
                <w:sz w:val="20"/>
                <w:szCs w:val="20"/>
                <w:u w:val="single"/>
              </w:rPr>
              <w:t>3) доля обучающихся, занимающихся в кружках, секциях, студиях  и т.д. К4П3</w:t>
            </w: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2107"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2234"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менее 20%</w:t>
            </w:r>
          </w:p>
        </w:tc>
        <w:tc>
          <w:tcPr>
            <w:tcW w:w="2232"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21 - 49%</w:t>
            </w:r>
          </w:p>
        </w:tc>
        <w:tc>
          <w:tcPr>
            <w:tcW w:w="2466" w:type="dxa"/>
            <w:gridSpan w:val="15"/>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50 - 80%</w:t>
            </w:r>
          </w:p>
        </w:tc>
        <w:tc>
          <w:tcPr>
            <w:tcW w:w="1635"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более 80%</w:t>
            </w:r>
          </w:p>
        </w:tc>
        <w:tc>
          <w:tcPr>
            <w:tcW w:w="1374"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выставляется максимально возможный балл</w:t>
            </w: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2107"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2234" w:type="dxa"/>
            <w:gridSpan w:val="1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2</w:t>
            </w:r>
          </w:p>
        </w:tc>
        <w:tc>
          <w:tcPr>
            <w:tcW w:w="2232" w:type="dxa"/>
            <w:gridSpan w:val="1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2466" w:type="dxa"/>
            <w:gridSpan w:val="15"/>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12</w:t>
            </w:r>
          </w:p>
        </w:tc>
        <w:tc>
          <w:tcPr>
            <w:tcW w:w="1635"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374"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b/>
                <w:i/>
                <w:sz w:val="20"/>
                <w:szCs w:val="20"/>
                <w:u w:val="single"/>
              </w:rPr>
              <w:t>4) отсутствие фактов отказных материалов,  административных правонарушений, совершенных обучающимися (ЗА ИСКЛЮЧЕНИЕМ ВЕЧЕРНИХ ШКОЛ) К4П4</w:t>
            </w: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5446" w:type="dxa"/>
            <w:gridSpan w:val="2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наличие</w:t>
            </w:r>
          </w:p>
        </w:tc>
        <w:tc>
          <w:tcPr>
            <w:tcW w:w="5228" w:type="dxa"/>
            <w:gridSpan w:val="2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отсутствие</w:t>
            </w:r>
          </w:p>
        </w:tc>
        <w:tc>
          <w:tcPr>
            <w:tcW w:w="1374"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08"/>
              <w:rPr>
                <w:rFonts w:ascii="Times New Roman" w:hAnsi="Times New Roman" w:cs="Times New Roman"/>
                <w:sz w:val="20"/>
                <w:szCs w:val="20"/>
              </w:rPr>
            </w:pPr>
            <w:r w:rsidRPr="009F34D3">
              <w:rPr>
                <w:rFonts w:ascii="Times New Roman" w:hAnsi="Times New Roman" w:cs="Times New Roman"/>
                <w:sz w:val="20"/>
                <w:szCs w:val="20"/>
              </w:rPr>
              <w:t>выставляется балл по факту</w:t>
            </w: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5446" w:type="dxa"/>
            <w:gridSpan w:val="2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5228" w:type="dxa"/>
            <w:gridSpan w:val="2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374"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13466" w:type="dxa"/>
            <w:gridSpan w:val="5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4"/>
              <w:rPr>
                <w:rFonts w:ascii="Times New Roman" w:hAnsi="Times New Roman" w:cs="Times New Roman"/>
                <w:b/>
                <w:i/>
                <w:sz w:val="20"/>
                <w:szCs w:val="20"/>
                <w:u w:val="single"/>
              </w:rPr>
            </w:pPr>
            <w:r w:rsidRPr="009F34D3">
              <w:rPr>
                <w:rFonts w:ascii="Times New Roman" w:hAnsi="Times New Roman" w:cs="Times New Roman"/>
                <w:b/>
                <w:i/>
                <w:sz w:val="20"/>
                <w:szCs w:val="20"/>
                <w:u w:val="single"/>
              </w:rPr>
              <w:t xml:space="preserve">5) отсутствие фактов преступлений, совершенных обучающимися (ЗА ИСКЛЮЧЕНИЕМ ВЕЧЕРНИХ ШКОЛ) К4П5  </w:t>
            </w:r>
          </w:p>
        </w:tc>
      </w:tr>
      <w:tr w:rsidR="001F0323" w:rsidRPr="00922A4B" w:rsidTr="00F7181E">
        <w:trPr>
          <w:trHeight w:val="367"/>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5446" w:type="dxa"/>
            <w:gridSpan w:val="2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наличие</w:t>
            </w:r>
          </w:p>
        </w:tc>
        <w:tc>
          <w:tcPr>
            <w:tcW w:w="5228" w:type="dxa"/>
            <w:gridSpan w:val="2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отсутствие</w:t>
            </w:r>
          </w:p>
        </w:tc>
        <w:tc>
          <w:tcPr>
            <w:tcW w:w="1374"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выставляетс</w:t>
            </w:r>
            <w:r w:rsidRPr="009F34D3">
              <w:rPr>
                <w:rFonts w:ascii="Times New Roman" w:hAnsi="Times New Roman" w:cs="Times New Roman"/>
                <w:sz w:val="20"/>
                <w:szCs w:val="20"/>
              </w:rPr>
              <w:t>я балл по факту</w:t>
            </w:r>
          </w:p>
        </w:tc>
      </w:tr>
      <w:tr w:rsidR="001F0323" w:rsidRPr="00922A4B"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b/>
              </w:rPr>
            </w:pPr>
          </w:p>
        </w:tc>
        <w:tc>
          <w:tcPr>
            <w:tcW w:w="5446" w:type="dxa"/>
            <w:gridSpan w:val="24"/>
            <w:tcBorders>
              <w:top w:val="single" w:sz="4" w:space="0" w:color="auto"/>
              <w:left w:val="single" w:sz="4" w:space="0" w:color="auto"/>
              <w:bottom w:val="single" w:sz="4" w:space="0" w:color="auto"/>
              <w:right w:val="single" w:sz="4" w:space="0" w:color="auto"/>
            </w:tcBorders>
          </w:tcPr>
          <w:p w:rsidR="001F0323" w:rsidRPr="00922A4B" w:rsidRDefault="001F0323" w:rsidP="00F7181E">
            <w:pPr>
              <w:spacing w:after="0" w:line="240" w:lineRule="auto"/>
              <w:jc w:val="center"/>
              <w:rPr>
                <w:rFonts w:ascii="Times New Roman" w:hAnsi="Times New Roman" w:cs="Times New Roman"/>
              </w:rPr>
            </w:pPr>
            <w:r w:rsidRPr="00922A4B">
              <w:rPr>
                <w:rFonts w:ascii="Times New Roman" w:hAnsi="Times New Roman" w:cs="Times New Roman"/>
              </w:rPr>
              <w:t>0</w:t>
            </w:r>
          </w:p>
        </w:tc>
        <w:tc>
          <w:tcPr>
            <w:tcW w:w="5228" w:type="dxa"/>
            <w:gridSpan w:val="23"/>
            <w:tcBorders>
              <w:top w:val="single" w:sz="4" w:space="0" w:color="auto"/>
              <w:left w:val="single" w:sz="4" w:space="0" w:color="auto"/>
              <w:bottom w:val="single" w:sz="4" w:space="0" w:color="auto"/>
              <w:right w:val="single" w:sz="4" w:space="0" w:color="auto"/>
            </w:tcBorders>
          </w:tcPr>
          <w:p w:rsidR="001F0323" w:rsidRPr="00922A4B" w:rsidRDefault="001F0323" w:rsidP="00F7181E">
            <w:pPr>
              <w:spacing w:after="0" w:line="240" w:lineRule="auto"/>
              <w:jc w:val="center"/>
              <w:rPr>
                <w:rFonts w:ascii="Times New Roman" w:hAnsi="Times New Roman" w:cs="Times New Roman"/>
              </w:rPr>
            </w:pPr>
            <w:r w:rsidRPr="00922A4B">
              <w:rPr>
                <w:rFonts w:ascii="Times New Roman" w:hAnsi="Times New Roman" w:cs="Times New Roman"/>
              </w:rPr>
              <w:t>15</w:t>
            </w:r>
          </w:p>
        </w:tc>
        <w:tc>
          <w:tcPr>
            <w:tcW w:w="1374" w:type="dxa"/>
            <w:gridSpan w:val="2"/>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1F0323" w:rsidRPr="00922A4B" w:rsidRDefault="001F0323" w:rsidP="00F7181E">
            <w:pPr>
              <w:spacing w:after="0" w:line="240" w:lineRule="auto"/>
              <w:rPr>
                <w:rFonts w:ascii="Times New Roman" w:hAnsi="Times New Roman" w:cs="Times New Roman"/>
              </w:rPr>
            </w:pPr>
          </w:p>
        </w:tc>
      </w:tr>
    </w:tbl>
    <w:p w:rsidR="001F0323" w:rsidRPr="00922A4B" w:rsidRDefault="001F0323" w:rsidP="001F0323">
      <w:pPr>
        <w:spacing w:after="0" w:line="240" w:lineRule="auto"/>
        <w:rPr>
          <w:rFonts w:ascii="Times New Roman" w:hAnsi="Times New Roman" w:cs="Times New Roman"/>
          <w:vanish/>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899"/>
        <w:gridCol w:w="108"/>
        <w:gridCol w:w="186"/>
        <w:gridCol w:w="894"/>
        <w:gridCol w:w="363"/>
        <w:gridCol w:w="681"/>
        <w:gridCol w:w="576"/>
        <w:gridCol w:w="360"/>
        <w:gridCol w:w="6"/>
        <w:gridCol w:w="697"/>
        <w:gridCol w:w="593"/>
        <w:gridCol w:w="504"/>
        <w:gridCol w:w="183"/>
        <w:gridCol w:w="360"/>
        <w:gridCol w:w="1185"/>
        <w:gridCol w:w="78"/>
        <w:gridCol w:w="1958"/>
        <w:gridCol w:w="1417"/>
        <w:gridCol w:w="1418"/>
      </w:tblGrid>
      <w:tr w:rsidR="001F0323" w:rsidRPr="009F34D3" w:rsidTr="00F7181E">
        <w:trPr>
          <w:trHeight w:val="302"/>
        </w:trPr>
        <w:tc>
          <w:tcPr>
            <w:tcW w:w="2235"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08"/>
              <w:rPr>
                <w:rFonts w:ascii="Times New Roman" w:hAnsi="Times New Roman" w:cs="Times New Roman"/>
                <w:b/>
                <w:sz w:val="20"/>
                <w:szCs w:val="20"/>
              </w:rPr>
            </w:pPr>
            <w:r w:rsidRPr="009F34D3">
              <w:rPr>
                <w:rFonts w:ascii="Times New Roman" w:hAnsi="Times New Roman" w:cs="Times New Roman"/>
                <w:b/>
                <w:sz w:val="20"/>
                <w:szCs w:val="20"/>
              </w:rPr>
              <w:t>5. Формирование позитивного имиджа          образовательного учреждения</w:t>
            </w:r>
          </w:p>
        </w:tc>
        <w:tc>
          <w:tcPr>
            <w:tcW w:w="13466"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rPr>
                <w:rFonts w:ascii="Times New Roman" w:hAnsi="Times New Roman" w:cs="Times New Roman"/>
                <w:b/>
                <w:sz w:val="20"/>
                <w:szCs w:val="20"/>
                <w:u w:val="single"/>
              </w:rPr>
            </w:pPr>
            <w:r w:rsidRPr="009F34D3">
              <w:rPr>
                <w:rFonts w:ascii="Times New Roman" w:hAnsi="Times New Roman" w:cs="Times New Roman"/>
                <w:b/>
                <w:sz w:val="20"/>
                <w:szCs w:val="20"/>
                <w:u w:val="single"/>
              </w:rPr>
              <w:t>Максимальный балл по критерию - 15</w:t>
            </w:r>
          </w:p>
        </w:tc>
      </w:tr>
      <w:tr w:rsidR="001F0323" w:rsidRPr="009F34D3" w:rsidTr="00F7181E">
        <w:trPr>
          <w:trHeight w:val="529"/>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3466"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rPr>
                <w:rFonts w:ascii="Times New Roman" w:hAnsi="Times New Roman" w:cs="Times New Roman"/>
                <w:b/>
                <w:i/>
                <w:sz w:val="20"/>
                <w:szCs w:val="20"/>
                <w:u w:val="single"/>
              </w:rPr>
            </w:pPr>
            <w:r w:rsidRPr="009F34D3">
              <w:rPr>
                <w:rFonts w:ascii="Times New Roman" w:hAnsi="Times New Roman" w:cs="Times New Roman"/>
                <w:b/>
                <w:i/>
                <w:sz w:val="20"/>
                <w:szCs w:val="20"/>
                <w:u w:val="single"/>
              </w:rPr>
              <w:t>1) участие обучающихся во всероссийской олимпиаде по общеобразовательным предметам К5П1</w:t>
            </w:r>
          </w:p>
        </w:tc>
      </w:tr>
      <w:tr w:rsidR="001F0323" w:rsidRPr="009F34D3" w:rsidTr="00F7181E">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3450"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муниципальный уровень</w:t>
            </w:r>
          </w:p>
        </w:tc>
        <w:tc>
          <w:tcPr>
            <w:tcW w:w="3600" w:type="dxa"/>
            <w:gridSpan w:val="8"/>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региональный уровень</w:t>
            </w:r>
          </w:p>
        </w:tc>
        <w:tc>
          <w:tcPr>
            <w:tcW w:w="3581"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всероссийский уровень</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2"/>
              <w:rPr>
                <w:rFonts w:ascii="Times New Roman" w:hAnsi="Times New Roman" w:cs="Times New Roman"/>
                <w:sz w:val="20"/>
                <w:szCs w:val="20"/>
              </w:rPr>
            </w:pPr>
            <w:r w:rsidRPr="009F34D3">
              <w:rPr>
                <w:rFonts w:ascii="Times New Roman" w:hAnsi="Times New Roman" w:cs="Times New Roman"/>
                <w:sz w:val="20"/>
                <w:szCs w:val="20"/>
              </w:rPr>
              <w:t>выставляется сумма баллов, но не более 15</w:t>
            </w:r>
          </w:p>
          <w:p w:rsidR="001F0323" w:rsidRPr="009F34D3" w:rsidRDefault="001F0323" w:rsidP="00F7181E">
            <w:pPr>
              <w:spacing w:after="0" w:line="240" w:lineRule="auto"/>
              <w:ind w:firstLine="12"/>
              <w:rPr>
                <w:rFonts w:ascii="Times New Roman" w:hAnsi="Times New Roman" w:cs="Times New Roman"/>
                <w:sz w:val="20"/>
                <w:szCs w:val="20"/>
              </w:rPr>
            </w:pPr>
          </w:p>
        </w:tc>
      </w:tr>
      <w:tr w:rsidR="001F0323" w:rsidRPr="009F34D3" w:rsidTr="00F7181E">
        <w:trPr>
          <w:trHeight w:val="981"/>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3450"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3 балла за каждое призовое место (до 15)</w:t>
            </w:r>
          </w:p>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(очное участие)</w:t>
            </w:r>
          </w:p>
        </w:tc>
        <w:tc>
          <w:tcPr>
            <w:tcW w:w="3600" w:type="dxa"/>
            <w:gridSpan w:val="8"/>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5 баллов за каждое призовое место (до 15)</w:t>
            </w:r>
          </w:p>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(очное участие)</w:t>
            </w:r>
          </w:p>
        </w:tc>
        <w:tc>
          <w:tcPr>
            <w:tcW w:w="3581"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участие-5, призовое место – 10</w:t>
            </w:r>
          </w:p>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2 и более – выставляется максимальный балл -15 по всему критерию № 5</w:t>
            </w:r>
          </w:p>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(очное участие)</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F34D3" w:rsidTr="00F7181E">
        <w:trPr>
          <w:trHeight w:val="547"/>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3466"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2"/>
              <w:rPr>
                <w:rFonts w:ascii="Times New Roman" w:hAnsi="Times New Roman" w:cs="Times New Roman"/>
                <w:sz w:val="20"/>
                <w:szCs w:val="20"/>
              </w:rPr>
            </w:pPr>
            <w:r w:rsidRPr="009F34D3">
              <w:rPr>
                <w:rFonts w:ascii="Times New Roman" w:hAnsi="Times New Roman" w:cs="Times New Roman"/>
                <w:b/>
                <w:i/>
                <w:sz w:val="20"/>
                <w:szCs w:val="20"/>
                <w:u w:val="single"/>
              </w:rPr>
              <w:t>2) участие обучающихся в интеллектуальных конкурсных мероприятиях (конкурсы, гранты, фестивали, научные конференции, интеллектуальные марафоны, смотры знаний) К5П2</w:t>
            </w:r>
          </w:p>
        </w:tc>
      </w:tr>
      <w:tr w:rsidR="001F0323" w:rsidRPr="009F34D3" w:rsidTr="00F7181E">
        <w:trPr>
          <w:trHeight w:val="547"/>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2007"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сетевой уровень</w:t>
            </w:r>
          </w:p>
        </w:tc>
        <w:tc>
          <w:tcPr>
            <w:tcW w:w="2700"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муниципальный уровень</w:t>
            </w:r>
          </w:p>
        </w:tc>
        <w:tc>
          <w:tcPr>
            <w:tcW w:w="2703" w:type="dxa"/>
            <w:gridSpan w:val="7"/>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региональный уровень</w:t>
            </w:r>
          </w:p>
        </w:tc>
        <w:tc>
          <w:tcPr>
            <w:tcW w:w="322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более высокий уровень</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подтвержда-ющийдокумент (стр. ___)</w:t>
            </w:r>
          </w:p>
        </w:tc>
        <w:tc>
          <w:tcPr>
            <w:tcW w:w="1418"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выставляется сумма баллов, но не более 15</w:t>
            </w:r>
          </w:p>
          <w:p w:rsidR="001F0323" w:rsidRPr="009F34D3" w:rsidRDefault="001F0323" w:rsidP="00F7181E">
            <w:pPr>
              <w:spacing w:after="0" w:line="240" w:lineRule="auto"/>
              <w:rPr>
                <w:rFonts w:ascii="Times New Roman" w:hAnsi="Times New Roman" w:cs="Times New Roman"/>
                <w:sz w:val="20"/>
                <w:szCs w:val="20"/>
              </w:rPr>
            </w:pPr>
          </w:p>
        </w:tc>
      </w:tr>
      <w:tr w:rsidR="001F0323" w:rsidRPr="009F34D3" w:rsidTr="00F7181E">
        <w:trPr>
          <w:trHeight w:val="547"/>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2007"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2 балла за каждое призовое место (до 14 баллов)</w:t>
            </w:r>
          </w:p>
        </w:tc>
        <w:tc>
          <w:tcPr>
            <w:tcW w:w="2700"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3 балла за каждое призовое место (до 15)</w:t>
            </w:r>
          </w:p>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p>
        </w:tc>
        <w:tc>
          <w:tcPr>
            <w:tcW w:w="2703" w:type="dxa"/>
            <w:gridSpan w:val="7"/>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5 баллов за каждое призовое место (до 15)</w:t>
            </w:r>
          </w:p>
        </w:tc>
        <w:tc>
          <w:tcPr>
            <w:tcW w:w="322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1 призовое место – 10</w:t>
            </w:r>
          </w:p>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 xml:space="preserve">2 и более – выставляется максимальный балл -  15 по всему </w:t>
            </w:r>
            <w:r w:rsidRPr="009F34D3">
              <w:rPr>
                <w:rFonts w:ascii="Times New Roman" w:hAnsi="Times New Roman" w:cs="Times New Roman"/>
                <w:sz w:val="20"/>
                <w:szCs w:val="20"/>
              </w:rPr>
              <w:lastRenderedPageBreak/>
              <w:t>критерию № 5</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3466"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2"/>
              <w:rPr>
                <w:rFonts w:ascii="Times New Roman" w:hAnsi="Times New Roman" w:cs="Times New Roman"/>
                <w:sz w:val="20"/>
                <w:szCs w:val="20"/>
              </w:rPr>
            </w:pPr>
            <w:r w:rsidRPr="009F34D3">
              <w:rPr>
                <w:rFonts w:ascii="Times New Roman" w:hAnsi="Times New Roman" w:cs="Times New Roman"/>
                <w:b/>
                <w:i/>
                <w:sz w:val="20"/>
                <w:szCs w:val="20"/>
                <w:u w:val="single"/>
              </w:rPr>
              <w:t>3) участие обучающихся в  мероприятиях художественно – эстетической направленности  (отчётные концерты, праздники искусства, утренники, выставки,  ярмарки поделок и др.) К5П3</w:t>
            </w:r>
          </w:p>
        </w:tc>
      </w:tr>
      <w:tr w:rsidR="001F0323" w:rsidRPr="009F34D3" w:rsidTr="00F7181E">
        <w:trPr>
          <w:trHeight w:val="508"/>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2007"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сетевой уровень</w:t>
            </w:r>
          </w:p>
        </w:tc>
        <w:tc>
          <w:tcPr>
            <w:tcW w:w="2700"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муниципальный уровень</w:t>
            </w:r>
          </w:p>
        </w:tc>
        <w:tc>
          <w:tcPr>
            <w:tcW w:w="2703" w:type="dxa"/>
            <w:gridSpan w:val="7"/>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региональный уровень</w:t>
            </w:r>
          </w:p>
        </w:tc>
        <w:tc>
          <w:tcPr>
            <w:tcW w:w="322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более высокий уровень</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выставляется сумма баллов, но не более 15</w:t>
            </w:r>
          </w:p>
          <w:p w:rsidR="001F0323" w:rsidRPr="009F34D3" w:rsidRDefault="001F0323" w:rsidP="00F7181E">
            <w:pPr>
              <w:spacing w:after="0" w:line="240" w:lineRule="auto"/>
              <w:rPr>
                <w:rFonts w:ascii="Times New Roman" w:hAnsi="Times New Roman" w:cs="Times New Roman"/>
                <w:sz w:val="20"/>
                <w:szCs w:val="20"/>
              </w:rPr>
            </w:pP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2007"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2 балла за каждое призовое место (до 15 баллов)</w:t>
            </w:r>
          </w:p>
        </w:tc>
        <w:tc>
          <w:tcPr>
            <w:tcW w:w="2700"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3 балла за каждое призовое место (до 15)</w:t>
            </w:r>
          </w:p>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p>
        </w:tc>
        <w:tc>
          <w:tcPr>
            <w:tcW w:w="2703" w:type="dxa"/>
            <w:gridSpan w:val="7"/>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5 баллов за каждое призовое место (до 15)</w:t>
            </w:r>
          </w:p>
        </w:tc>
        <w:tc>
          <w:tcPr>
            <w:tcW w:w="322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1 призовое место – 10</w:t>
            </w:r>
          </w:p>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2 и более – выставляется максимальный балл -  15 по всему критерию № 5</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3466"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2"/>
              <w:rPr>
                <w:rFonts w:ascii="Times New Roman" w:hAnsi="Times New Roman" w:cs="Times New Roman"/>
                <w:sz w:val="20"/>
                <w:szCs w:val="20"/>
              </w:rPr>
            </w:pPr>
            <w:r w:rsidRPr="009F34D3">
              <w:rPr>
                <w:rFonts w:ascii="Times New Roman" w:hAnsi="Times New Roman" w:cs="Times New Roman"/>
                <w:b/>
                <w:i/>
                <w:sz w:val="20"/>
                <w:szCs w:val="20"/>
                <w:u w:val="single"/>
              </w:rPr>
              <w:t>4) участие обучающихся в мероприятиях военно-патриотической, экологической, туристическо-краеведческой, поисковой  направленности К5П4</w:t>
            </w: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899"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наличие в учреждении школьных музеев, комнат боевой славы, школьных поисковых отрядов, исследовательских групп</w:t>
            </w:r>
          </w:p>
        </w:tc>
        <w:tc>
          <w:tcPr>
            <w:tcW w:w="2232"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сетевой уровень</w:t>
            </w:r>
          </w:p>
        </w:tc>
        <w:tc>
          <w:tcPr>
            <w:tcW w:w="2232"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муниципальный уровень</w:t>
            </w:r>
          </w:p>
        </w:tc>
        <w:tc>
          <w:tcPr>
            <w:tcW w:w="223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региональный уровень</w:t>
            </w:r>
          </w:p>
        </w:tc>
        <w:tc>
          <w:tcPr>
            <w:tcW w:w="2036"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более высокий уровень</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выставляется сумма баллов, но не более 15</w:t>
            </w: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899"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2</w:t>
            </w:r>
          </w:p>
        </w:tc>
        <w:tc>
          <w:tcPr>
            <w:tcW w:w="2232"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2 балла за каждое призовое место (до 15 баллов)</w:t>
            </w:r>
          </w:p>
        </w:tc>
        <w:tc>
          <w:tcPr>
            <w:tcW w:w="2232"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b/>
                <w:i/>
                <w:sz w:val="20"/>
                <w:szCs w:val="20"/>
                <w:u w:val="single"/>
              </w:rPr>
            </w:pPr>
            <w:r w:rsidRPr="009F34D3">
              <w:rPr>
                <w:rFonts w:ascii="Times New Roman" w:hAnsi="Times New Roman" w:cs="Times New Roman"/>
                <w:sz w:val="20"/>
                <w:szCs w:val="20"/>
              </w:rPr>
              <w:t>3 баллов за каждое призовое место (до 15)</w:t>
            </w:r>
          </w:p>
          <w:p w:rsidR="001F0323" w:rsidRPr="009F34D3" w:rsidRDefault="001F0323" w:rsidP="00F7181E">
            <w:pPr>
              <w:tabs>
                <w:tab w:val="left" w:pos="1080"/>
              </w:tabs>
              <w:spacing w:after="0" w:line="240" w:lineRule="auto"/>
              <w:ind w:right="57"/>
              <w:jc w:val="center"/>
              <w:rPr>
                <w:rFonts w:ascii="Times New Roman" w:hAnsi="Times New Roman" w:cs="Times New Roman"/>
                <w:b/>
                <w:i/>
                <w:sz w:val="20"/>
                <w:szCs w:val="20"/>
                <w:u w:val="single"/>
              </w:rPr>
            </w:pPr>
          </w:p>
        </w:tc>
        <w:tc>
          <w:tcPr>
            <w:tcW w:w="223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b/>
                <w:i/>
                <w:sz w:val="20"/>
                <w:szCs w:val="20"/>
                <w:u w:val="single"/>
              </w:rPr>
            </w:pPr>
            <w:r w:rsidRPr="009F34D3">
              <w:rPr>
                <w:rFonts w:ascii="Times New Roman" w:hAnsi="Times New Roman" w:cs="Times New Roman"/>
                <w:sz w:val="20"/>
                <w:szCs w:val="20"/>
              </w:rPr>
              <w:t>5 баллов за каждое призовое место (до 15)</w:t>
            </w:r>
          </w:p>
        </w:tc>
        <w:tc>
          <w:tcPr>
            <w:tcW w:w="2036"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b/>
                <w:i/>
                <w:sz w:val="20"/>
                <w:szCs w:val="20"/>
                <w:u w:val="single"/>
              </w:rPr>
            </w:pPr>
            <w:r w:rsidRPr="009F34D3">
              <w:rPr>
                <w:rFonts w:ascii="Times New Roman" w:hAnsi="Times New Roman" w:cs="Times New Roman"/>
                <w:sz w:val="20"/>
                <w:szCs w:val="20"/>
              </w:rPr>
              <w:t>1 призовое место – 10</w:t>
            </w:r>
          </w:p>
          <w:p w:rsidR="001F0323" w:rsidRPr="009F34D3" w:rsidRDefault="001F0323" w:rsidP="00F7181E">
            <w:pPr>
              <w:tabs>
                <w:tab w:val="left" w:pos="1080"/>
              </w:tabs>
              <w:spacing w:after="0" w:line="240" w:lineRule="auto"/>
              <w:ind w:right="-108"/>
              <w:jc w:val="center"/>
              <w:rPr>
                <w:rFonts w:ascii="Times New Roman" w:hAnsi="Times New Roman" w:cs="Times New Roman"/>
                <w:sz w:val="20"/>
                <w:szCs w:val="20"/>
              </w:rPr>
            </w:pPr>
            <w:r w:rsidRPr="009F34D3">
              <w:rPr>
                <w:rFonts w:ascii="Times New Roman" w:hAnsi="Times New Roman" w:cs="Times New Roman"/>
                <w:sz w:val="20"/>
                <w:szCs w:val="20"/>
              </w:rPr>
              <w:t>2 и более – выставля</w:t>
            </w:r>
          </w:p>
          <w:p w:rsidR="001F0323" w:rsidRPr="009F34D3" w:rsidRDefault="001F0323" w:rsidP="00F7181E">
            <w:pPr>
              <w:tabs>
                <w:tab w:val="left" w:pos="1080"/>
              </w:tabs>
              <w:spacing w:after="0" w:line="240" w:lineRule="auto"/>
              <w:ind w:right="-108"/>
              <w:jc w:val="center"/>
              <w:rPr>
                <w:rFonts w:ascii="Times New Roman" w:hAnsi="Times New Roman" w:cs="Times New Roman"/>
                <w:sz w:val="20"/>
                <w:szCs w:val="20"/>
              </w:rPr>
            </w:pPr>
            <w:r w:rsidRPr="009F34D3">
              <w:rPr>
                <w:rFonts w:ascii="Times New Roman" w:hAnsi="Times New Roman" w:cs="Times New Roman"/>
                <w:sz w:val="20"/>
                <w:szCs w:val="20"/>
              </w:rPr>
              <w:t>етсямаксималь</w:t>
            </w:r>
          </w:p>
          <w:p w:rsidR="001F0323" w:rsidRPr="009F34D3" w:rsidRDefault="001F0323" w:rsidP="00F7181E">
            <w:pPr>
              <w:tabs>
                <w:tab w:val="left" w:pos="1080"/>
              </w:tabs>
              <w:spacing w:after="0" w:line="240" w:lineRule="auto"/>
              <w:ind w:right="-108"/>
              <w:jc w:val="center"/>
              <w:rPr>
                <w:rFonts w:ascii="Times New Roman" w:hAnsi="Times New Roman" w:cs="Times New Roman"/>
                <w:sz w:val="20"/>
                <w:szCs w:val="20"/>
              </w:rPr>
            </w:pPr>
            <w:r w:rsidRPr="009F34D3">
              <w:rPr>
                <w:rFonts w:ascii="Times New Roman" w:hAnsi="Times New Roman" w:cs="Times New Roman"/>
                <w:sz w:val="20"/>
                <w:szCs w:val="20"/>
              </w:rPr>
              <w:t>ный балл -  15 по всему критерию № 5</w:t>
            </w:r>
          </w:p>
          <w:p w:rsidR="001F0323" w:rsidRPr="009F34D3" w:rsidRDefault="001F0323" w:rsidP="00F7181E">
            <w:pPr>
              <w:tabs>
                <w:tab w:val="left" w:pos="1080"/>
              </w:tabs>
              <w:spacing w:after="0" w:line="240" w:lineRule="auto"/>
              <w:ind w:right="-108"/>
              <w:jc w:val="center"/>
              <w:rPr>
                <w:rFonts w:ascii="Times New Roman" w:hAnsi="Times New Roman" w:cs="Times New Roman"/>
                <w:b/>
                <w:i/>
                <w:sz w:val="20"/>
                <w:szCs w:val="20"/>
                <w:u w:val="single"/>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3466"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2"/>
              <w:rPr>
                <w:rFonts w:ascii="Times New Roman" w:hAnsi="Times New Roman" w:cs="Times New Roman"/>
                <w:sz w:val="20"/>
                <w:szCs w:val="20"/>
              </w:rPr>
            </w:pPr>
            <w:r w:rsidRPr="009F34D3">
              <w:rPr>
                <w:rFonts w:ascii="Times New Roman" w:hAnsi="Times New Roman" w:cs="Times New Roman"/>
                <w:b/>
                <w:i/>
                <w:sz w:val="20"/>
                <w:szCs w:val="20"/>
                <w:u w:val="single"/>
              </w:rPr>
              <w:t>5) участие обучающихся в спортивных состязаниях К5П5</w:t>
            </w: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3087"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108"/>
              <w:jc w:val="center"/>
              <w:rPr>
                <w:rFonts w:ascii="Times New Roman" w:hAnsi="Times New Roman" w:cs="Times New Roman"/>
                <w:sz w:val="20"/>
                <w:szCs w:val="20"/>
              </w:rPr>
            </w:pPr>
            <w:r w:rsidRPr="009F34D3">
              <w:rPr>
                <w:rFonts w:ascii="Times New Roman" w:hAnsi="Times New Roman" w:cs="Times New Roman"/>
                <w:sz w:val="20"/>
                <w:szCs w:val="20"/>
              </w:rPr>
              <w:t>наличие в образовательной организации спортивных секций, объединений спортивной направленности, школьных систематически тренируемых спортивных  команд</w:t>
            </w:r>
          </w:p>
        </w:tc>
        <w:tc>
          <w:tcPr>
            <w:tcW w:w="1980"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b/>
                <w:i/>
                <w:sz w:val="20"/>
                <w:szCs w:val="20"/>
                <w:u w:val="single"/>
              </w:rPr>
            </w:pPr>
            <w:r w:rsidRPr="009F34D3">
              <w:rPr>
                <w:rFonts w:ascii="Times New Roman" w:hAnsi="Times New Roman" w:cs="Times New Roman"/>
                <w:sz w:val="20"/>
                <w:szCs w:val="20"/>
              </w:rPr>
              <w:t>сетевой уровень</w:t>
            </w:r>
          </w:p>
        </w:tc>
        <w:tc>
          <w:tcPr>
            <w:tcW w:w="1800"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108"/>
              <w:jc w:val="center"/>
              <w:rPr>
                <w:rFonts w:ascii="Times New Roman" w:hAnsi="Times New Roman" w:cs="Times New Roman"/>
                <w:sz w:val="20"/>
                <w:szCs w:val="20"/>
              </w:rPr>
            </w:pPr>
            <w:r w:rsidRPr="009F34D3">
              <w:rPr>
                <w:rFonts w:ascii="Times New Roman" w:hAnsi="Times New Roman" w:cs="Times New Roman"/>
                <w:sz w:val="20"/>
                <w:szCs w:val="20"/>
              </w:rPr>
              <w:t>муниципальный уровень</w:t>
            </w:r>
          </w:p>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p>
        </w:tc>
        <w:tc>
          <w:tcPr>
            <w:tcW w:w="1806"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региональный уровень</w:t>
            </w:r>
          </w:p>
        </w:tc>
        <w:tc>
          <w:tcPr>
            <w:tcW w:w="1958"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более высокий уровень</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выставляется сумма баллов, но не более 15</w:t>
            </w:r>
          </w:p>
          <w:p w:rsidR="001F0323" w:rsidRPr="009F34D3" w:rsidRDefault="001F0323" w:rsidP="00F7181E">
            <w:pPr>
              <w:spacing w:after="0" w:line="240" w:lineRule="auto"/>
              <w:rPr>
                <w:rFonts w:ascii="Times New Roman" w:hAnsi="Times New Roman" w:cs="Times New Roman"/>
                <w:sz w:val="20"/>
                <w:szCs w:val="20"/>
              </w:rPr>
            </w:pP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3087"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2</w:t>
            </w:r>
          </w:p>
        </w:tc>
        <w:tc>
          <w:tcPr>
            <w:tcW w:w="1980"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2 балла за каждое призовое место (до 15 баллов)</w:t>
            </w:r>
          </w:p>
        </w:tc>
        <w:tc>
          <w:tcPr>
            <w:tcW w:w="1800"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3 балла за каждое призовое место (до 15)</w:t>
            </w:r>
          </w:p>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p>
        </w:tc>
        <w:tc>
          <w:tcPr>
            <w:tcW w:w="1806"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5 баллов за каждое призовое место (до 15)</w:t>
            </w:r>
          </w:p>
        </w:tc>
        <w:tc>
          <w:tcPr>
            <w:tcW w:w="1958"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1 призовое место – 10</w:t>
            </w:r>
          </w:p>
          <w:p w:rsidR="001F0323" w:rsidRPr="009F34D3" w:rsidRDefault="001F0323" w:rsidP="00F7181E">
            <w:pPr>
              <w:tabs>
                <w:tab w:val="left" w:pos="1080"/>
              </w:tabs>
              <w:spacing w:after="0" w:line="240" w:lineRule="auto"/>
              <w:ind w:right="-108" w:firstLine="12"/>
              <w:jc w:val="center"/>
              <w:rPr>
                <w:rFonts w:ascii="Times New Roman" w:hAnsi="Times New Roman" w:cs="Times New Roman"/>
                <w:b/>
                <w:i/>
                <w:sz w:val="20"/>
                <w:szCs w:val="20"/>
                <w:u w:val="single"/>
              </w:rPr>
            </w:pPr>
            <w:r w:rsidRPr="009F34D3">
              <w:rPr>
                <w:rFonts w:ascii="Times New Roman" w:hAnsi="Times New Roman" w:cs="Times New Roman"/>
                <w:sz w:val="20"/>
                <w:szCs w:val="20"/>
              </w:rPr>
              <w:t xml:space="preserve">2 и более – выставляяетсямаксимальный балл -  15 по всему критерию </w:t>
            </w:r>
            <w:r w:rsidRPr="009F34D3">
              <w:rPr>
                <w:rFonts w:ascii="Times New Roman" w:hAnsi="Times New Roman" w:cs="Times New Roman"/>
                <w:sz w:val="20"/>
                <w:szCs w:val="20"/>
              </w:rPr>
              <w:lastRenderedPageBreak/>
              <w:t>№ 5</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3466"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2"/>
              <w:rPr>
                <w:rFonts w:ascii="Times New Roman" w:hAnsi="Times New Roman" w:cs="Times New Roman"/>
                <w:sz w:val="20"/>
                <w:szCs w:val="20"/>
              </w:rPr>
            </w:pPr>
            <w:r w:rsidRPr="009F34D3">
              <w:rPr>
                <w:rFonts w:ascii="Times New Roman" w:hAnsi="Times New Roman" w:cs="Times New Roman"/>
                <w:b/>
                <w:i/>
                <w:sz w:val="20"/>
                <w:szCs w:val="20"/>
                <w:u w:val="single"/>
              </w:rPr>
              <w:t>6) количество обоснованных  обращений граждан в органы власти, управления образованием, общественные организации  К5П6</w:t>
            </w: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5770"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наличие</w:t>
            </w:r>
          </w:p>
        </w:tc>
        <w:tc>
          <w:tcPr>
            <w:tcW w:w="4861" w:type="dxa"/>
            <w:gridSpan w:val="7"/>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отсутствие</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балл по факту</w:t>
            </w:r>
          </w:p>
          <w:p w:rsidR="001F0323" w:rsidRPr="009F34D3" w:rsidRDefault="001F0323" w:rsidP="00F7181E">
            <w:pPr>
              <w:spacing w:after="0" w:line="240" w:lineRule="auto"/>
              <w:rPr>
                <w:rFonts w:ascii="Times New Roman" w:hAnsi="Times New Roman" w:cs="Times New Roman"/>
                <w:sz w:val="20"/>
                <w:szCs w:val="20"/>
              </w:rPr>
            </w:pP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5770"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4861" w:type="dxa"/>
            <w:gridSpan w:val="7"/>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3466"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2"/>
              <w:rPr>
                <w:rFonts w:ascii="Times New Roman" w:hAnsi="Times New Roman" w:cs="Times New Roman"/>
                <w:sz w:val="20"/>
                <w:szCs w:val="20"/>
              </w:rPr>
            </w:pPr>
            <w:r w:rsidRPr="009F34D3">
              <w:rPr>
                <w:rFonts w:ascii="Times New Roman" w:hAnsi="Times New Roman" w:cs="Times New Roman"/>
                <w:b/>
                <w:i/>
                <w:sz w:val="20"/>
                <w:szCs w:val="20"/>
                <w:u w:val="single"/>
              </w:rPr>
              <w:t>7) число положительных публикаций об образовательной организации в СМИ, сети Интернет, программ на радио, телевидении за отчетный период К5П7</w:t>
            </w: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899"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2232"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w:t>
            </w:r>
          </w:p>
        </w:tc>
        <w:tc>
          <w:tcPr>
            <w:tcW w:w="2232"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2 - 5</w:t>
            </w:r>
          </w:p>
        </w:tc>
        <w:tc>
          <w:tcPr>
            <w:tcW w:w="223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6 - 10</w:t>
            </w:r>
          </w:p>
        </w:tc>
        <w:tc>
          <w:tcPr>
            <w:tcW w:w="2036"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более 11</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максимально возможный балл</w:t>
            </w: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899"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2232"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2</w:t>
            </w:r>
          </w:p>
        </w:tc>
        <w:tc>
          <w:tcPr>
            <w:tcW w:w="2232"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5</w:t>
            </w:r>
          </w:p>
        </w:tc>
        <w:tc>
          <w:tcPr>
            <w:tcW w:w="223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10</w:t>
            </w:r>
          </w:p>
        </w:tc>
        <w:tc>
          <w:tcPr>
            <w:tcW w:w="2036"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3466" w:type="dxa"/>
            <w:gridSpan w:val="19"/>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2"/>
              <w:rPr>
                <w:rFonts w:ascii="Times New Roman" w:hAnsi="Times New Roman" w:cs="Times New Roman"/>
                <w:b/>
                <w:i/>
                <w:sz w:val="20"/>
                <w:szCs w:val="20"/>
                <w:u w:val="single"/>
              </w:rPr>
            </w:pPr>
            <w:r w:rsidRPr="009F34D3">
              <w:rPr>
                <w:rFonts w:ascii="Times New Roman" w:hAnsi="Times New Roman" w:cs="Times New Roman"/>
                <w:b/>
                <w:i/>
                <w:sz w:val="20"/>
                <w:szCs w:val="20"/>
                <w:u w:val="single"/>
              </w:rPr>
              <w:t>8) эффективность и результативность функционирования учреждения К5П8</w:t>
            </w: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2193"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признание  образовательной организации на муниципальном, региональном уровне (награды, дипломы, доска почета)</w:t>
            </w:r>
          </w:p>
        </w:tc>
        <w:tc>
          <w:tcPr>
            <w:tcW w:w="2880" w:type="dxa"/>
            <w:gridSpan w:val="6"/>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наличие победителей конкурса государственной</w:t>
            </w:r>
          </w:p>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поддержки талантливой молодежи</w:t>
            </w:r>
          </w:p>
        </w:tc>
        <w:tc>
          <w:tcPr>
            <w:tcW w:w="2337"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наличие победителей, лауреатов конкурсов «Учитель года», молодых специалистов, «Лучший ученический класс», победителей ПНПО</w:t>
            </w:r>
          </w:p>
        </w:tc>
        <w:tc>
          <w:tcPr>
            <w:tcW w:w="322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jc w:val="center"/>
              <w:rPr>
                <w:rFonts w:ascii="Times New Roman" w:hAnsi="Times New Roman" w:cs="Times New Roman"/>
                <w:sz w:val="20"/>
                <w:szCs w:val="20"/>
              </w:rPr>
            </w:pPr>
            <w:r w:rsidRPr="009F34D3">
              <w:rPr>
                <w:rFonts w:ascii="Times New Roman" w:hAnsi="Times New Roman" w:cs="Times New Roman"/>
                <w:sz w:val="20"/>
                <w:szCs w:val="20"/>
              </w:rPr>
              <w:t>статус деятельности образовательной организации: стажировочная площадка, стажерская площадка, методическая мастерская, творческая мастерская, центр поддержки педагогов по работе с одаренными детьми, и др.</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максимально возможный балл</w:t>
            </w:r>
          </w:p>
        </w:tc>
      </w:tr>
      <w:tr w:rsidR="001F0323" w:rsidRPr="009F34D3" w:rsidTr="00F7181E">
        <w:trPr>
          <w:trHeight w:val="70"/>
        </w:trPr>
        <w:tc>
          <w:tcPr>
            <w:tcW w:w="2235"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2193"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10 баллов за любую награду (но не более 10 баллов)</w:t>
            </w:r>
          </w:p>
        </w:tc>
        <w:tc>
          <w:tcPr>
            <w:tcW w:w="2880" w:type="dxa"/>
            <w:gridSpan w:val="6"/>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5 баллов за каждого</w:t>
            </w:r>
          </w:p>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победителя (до 10 баллов)</w:t>
            </w:r>
          </w:p>
        </w:tc>
        <w:tc>
          <w:tcPr>
            <w:tcW w:w="2337"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322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2 балла за мероприятие (но не более 10 баллов)</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bl>
    <w:p w:rsidR="001F0323" w:rsidRPr="009F34D3" w:rsidRDefault="001F0323" w:rsidP="001F0323">
      <w:pPr>
        <w:spacing w:after="0" w:line="240" w:lineRule="auto"/>
        <w:rPr>
          <w:rFonts w:ascii="Times New Roman" w:hAnsi="Times New Roman" w:cs="Times New Roman"/>
          <w:vanish/>
          <w:sz w:val="20"/>
          <w:szCs w:val="20"/>
        </w:rPr>
      </w:pPr>
    </w:p>
    <w:tbl>
      <w:tblPr>
        <w:tblW w:w="15735"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4"/>
        <w:gridCol w:w="2093"/>
        <w:gridCol w:w="2960"/>
        <w:gridCol w:w="452"/>
        <w:gridCol w:w="1974"/>
        <w:gridCol w:w="6"/>
        <w:gridCol w:w="1066"/>
        <w:gridCol w:w="771"/>
        <w:gridCol w:w="3544"/>
        <w:gridCol w:w="1417"/>
        <w:gridCol w:w="20"/>
        <w:gridCol w:w="1398"/>
      </w:tblGrid>
      <w:tr w:rsidR="001F0323" w:rsidRPr="009F34D3" w:rsidTr="007F63FB">
        <w:trPr>
          <w:gridBefore w:val="1"/>
          <w:wBefore w:w="34" w:type="dxa"/>
          <w:trHeight w:val="519"/>
        </w:trPr>
        <w:tc>
          <w:tcPr>
            <w:tcW w:w="2093" w:type="dxa"/>
            <w:vMerge w:val="restart"/>
            <w:tcBorders>
              <w:top w:val="single" w:sz="4" w:space="0" w:color="auto"/>
              <w:left w:val="single" w:sz="4" w:space="0" w:color="auto"/>
              <w:right w:val="single" w:sz="4" w:space="0" w:color="auto"/>
            </w:tcBorders>
          </w:tcPr>
          <w:p w:rsidR="001F0323" w:rsidRPr="009F34D3" w:rsidRDefault="001F0323" w:rsidP="00F7181E">
            <w:pPr>
              <w:spacing w:after="0" w:line="240" w:lineRule="auto"/>
              <w:ind w:right="-108"/>
              <w:rPr>
                <w:rFonts w:ascii="Times New Roman" w:hAnsi="Times New Roman" w:cs="Times New Roman"/>
                <w:b/>
                <w:sz w:val="20"/>
                <w:szCs w:val="20"/>
              </w:rPr>
            </w:pPr>
            <w:r w:rsidRPr="009F34D3">
              <w:rPr>
                <w:rFonts w:ascii="Times New Roman" w:hAnsi="Times New Roman" w:cs="Times New Roman"/>
                <w:b/>
                <w:sz w:val="20"/>
                <w:szCs w:val="20"/>
              </w:rPr>
              <w:t xml:space="preserve">6. Эффективность управленческой деятельности </w:t>
            </w:r>
          </w:p>
        </w:tc>
        <w:tc>
          <w:tcPr>
            <w:tcW w:w="10773" w:type="dxa"/>
            <w:gridSpan w:val="7"/>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firstLine="12"/>
              <w:rPr>
                <w:rFonts w:ascii="Times New Roman" w:hAnsi="Times New Roman" w:cs="Times New Roman"/>
                <w:b/>
                <w:sz w:val="20"/>
                <w:szCs w:val="20"/>
                <w:u w:val="single"/>
              </w:rPr>
            </w:pPr>
            <w:r w:rsidRPr="009F34D3">
              <w:rPr>
                <w:rFonts w:ascii="Times New Roman" w:hAnsi="Times New Roman" w:cs="Times New Roman"/>
                <w:b/>
                <w:sz w:val="20"/>
                <w:szCs w:val="20"/>
                <w:u w:val="single"/>
              </w:rPr>
              <w:t>Максимальный балл по критерию - 15</w:t>
            </w:r>
          </w:p>
        </w:tc>
        <w:tc>
          <w:tcPr>
            <w:tcW w:w="1417"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выставляется балл по факту</w:t>
            </w: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13608"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50"/>
              <w:rPr>
                <w:rFonts w:ascii="Times New Roman" w:hAnsi="Times New Roman" w:cs="Times New Roman"/>
                <w:sz w:val="20"/>
                <w:szCs w:val="20"/>
              </w:rPr>
            </w:pPr>
            <w:r w:rsidRPr="009F34D3">
              <w:rPr>
                <w:rFonts w:ascii="Times New Roman" w:hAnsi="Times New Roman" w:cs="Times New Roman"/>
                <w:b/>
                <w:i/>
                <w:sz w:val="20"/>
                <w:szCs w:val="20"/>
                <w:u w:val="single"/>
              </w:rPr>
              <w:t>1)  нарушения в работе  автоматизированных мониторинговых систем КОЭРСО, МИАС и др. К6П1</w:t>
            </w: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наличие</w:t>
            </w:r>
          </w:p>
        </w:tc>
        <w:tc>
          <w:tcPr>
            <w:tcW w:w="538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отсутствие</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балл по факту</w:t>
            </w: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538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13608"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2"/>
              <w:rPr>
                <w:rFonts w:ascii="Times New Roman" w:hAnsi="Times New Roman" w:cs="Times New Roman"/>
                <w:sz w:val="20"/>
                <w:szCs w:val="20"/>
              </w:rPr>
            </w:pPr>
            <w:r w:rsidRPr="009F34D3">
              <w:rPr>
                <w:rFonts w:ascii="Times New Roman" w:hAnsi="Times New Roman" w:cs="Times New Roman"/>
                <w:b/>
                <w:i/>
                <w:sz w:val="20"/>
                <w:szCs w:val="20"/>
                <w:u w:val="single"/>
              </w:rPr>
              <w:t>2) нарушения и замечания в ходе проведения проверок  деятельности образовательной организации К6П2</w:t>
            </w: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наличие</w:t>
            </w:r>
          </w:p>
        </w:tc>
        <w:tc>
          <w:tcPr>
            <w:tcW w:w="538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отсутствие</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балл по факту</w:t>
            </w: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538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13608"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b/>
                <w:i/>
                <w:sz w:val="20"/>
                <w:szCs w:val="20"/>
                <w:u w:val="single"/>
              </w:rPr>
              <w:t>3) процент отклоненных платежных поручений от общего количества представленных документов в комитет финансов АЭМР для проведения платежей К6П3 (для децентрализованных учреждений)</w:t>
            </w: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более  1%</w:t>
            </w:r>
          </w:p>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p>
        </w:tc>
        <w:tc>
          <w:tcPr>
            <w:tcW w:w="538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до 1 %</w:t>
            </w:r>
          </w:p>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балл по факту</w:t>
            </w:r>
          </w:p>
        </w:tc>
      </w:tr>
      <w:tr w:rsidR="001F0323" w:rsidRPr="00922A4B" w:rsidTr="007F63FB">
        <w:trPr>
          <w:gridBefore w:val="1"/>
          <w:wBefore w:w="34" w:type="dxa"/>
          <w:trHeight w:val="612"/>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5381" w:type="dxa"/>
            <w:gridSpan w:val="3"/>
            <w:tcBorders>
              <w:top w:val="single" w:sz="4" w:space="0" w:color="auto"/>
              <w:left w:val="single" w:sz="4" w:space="0" w:color="auto"/>
              <w:bottom w:val="single" w:sz="4" w:space="0" w:color="auto"/>
              <w:right w:val="single" w:sz="4" w:space="0" w:color="auto"/>
            </w:tcBorders>
          </w:tcPr>
          <w:p w:rsidR="001F0323" w:rsidRPr="00E159C0"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13608"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both"/>
              <w:rPr>
                <w:rFonts w:ascii="Times New Roman" w:hAnsi="Times New Roman" w:cs="Times New Roman"/>
                <w:b/>
                <w:i/>
                <w:sz w:val="20"/>
                <w:szCs w:val="20"/>
                <w:u w:val="single"/>
              </w:rPr>
            </w:pPr>
            <w:r w:rsidRPr="009F34D3">
              <w:rPr>
                <w:rFonts w:ascii="Times New Roman" w:hAnsi="Times New Roman" w:cs="Times New Roman"/>
                <w:b/>
                <w:i/>
                <w:sz w:val="20"/>
                <w:szCs w:val="20"/>
                <w:u w:val="single"/>
              </w:rPr>
              <w:t>4)контроль за наличием просроченной дебиторской задолженности перед поставщиками товаров, работ и услуг К6П4 (для учреждений, находящихся на бухгалтерском обслуживании в МКУ «ЦБ МУО ЭМР»)</w:t>
            </w:r>
          </w:p>
        </w:tc>
      </w:tr>
      <w:tr w:rsidR="001F0323" w:rsidRPr="00922A4B" w:rsidTr="007F63FB">
        <w:trPr>
          <w:gridBefore w:val="1"/>
          <w:wBefore w:w="34" w:type="dxa"/>
          <w:trHeight w:val="503"/>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86"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 xml:space="preserve">наличие дебиторской задолженности </w:t>
            </w:r>
          </w:p>
        </w:tc>
        <w:tc>
          <w:tcPr>
            <w:tcW w:w="5387" w:type="dxa"/>
            <w:gridSpan w:val="4"/>
            <w:tcBorders>
              <w:top w:val="single" w:sz="4" w:space="0" w:color="auto"/>
              <w:left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 xml:space="preserve">отсутствие дебиторской задолженности </w:t>
            </w:r>
          </w:p>
        </w:tc>
        <w:tc>
          <w:tcPr>
            <w:tcW w:w="1417" w:type="dxa"/>
            <w:vMerge w:val="restart"/>
            <w:tcBorders>
              <w:top w:val="single" w:sz="4" w:space="0" w:color="auto"/>
              <w:left w:val="single" w:sz="4" w:space="0" w:color="auto"/>
              <w:right w:val="single" w:sz="4" w:space="0" w:color="auto"/>
            </w:tcBorders>
          </w:tcPr>
          <w:p w:rsidR="001F0323" w:rsidRPr="009F34D3" w:rsidRDefault="001F0323" w:rsidP="00F7181E">
            <w:pPr>
              <w:spacing w:after="0" w:line="240" w:lineRule="auto"/>
              <w:jc w:val="both"/>
              <w:rPr>
                <w:rFonts w:ascii="Times New Roman" w:hAnsi="Times New Roman" w:cs="Times New Roman"/>
                <w:b/>
                <w:i/>
                <w:sz w:val="20"/>
                <w:szCs w:val="20"/>
                <w:u w:val="single"/>
              </w:rPr>
            </w:pPr>
            <w:r w:rsidRPr="009F34D3">
              <w:rPr>
                <w:rFonts w:ascii="Times New Roman" w:hAnsi="Times New Roman" w:cs="Times New Roman"/>
                <w:sz w:val="20"/>
                <w:szCs w:val="20"/>
              </w:rPr>
              <w:t>подтвержда-ющий документ (стр. ___)</w:t>
            </w:r>
          </w:p>
        </w:tc>
        <w:tc>
          <w:tcPr>
            <w:tcW w:w="1418" w:type="dxa"/>
            <w:gridSpan w:val="2"/>
            <w:vMerge w:val="restart"/>
            <w:tcBorders>
              <w:top w:val="single" w:sz="4" w:space="0" w:color="auto"/>
              <w:left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балл по факту</w:t>
            </w:r>
          </w:p>
          <w:p w:rsidR="001F0323" w:rsidRPr="009F34D3" w:rsidRDefault="001F0323" w:rsidP="00F7181E">
            <w:pPr>
              <w:spacing w:after="0" w:line="240" w:lineRule="auto"/>
              <w:jc w:val="both"/>
              <w:rPr>
                <w:rFonts w:ascii="Times New Roman" w:hAnsi="Times New Roman" w:cs="Times New Roman"/>
                <w:b/>
                <w:i/>
                <w:sz w:val="20"/>
                <w:szCs w:val="20"/>
                <w:u w:val="single"/>
              </w:rPr>
            </w:pPr>
          </w:p>
        </w:tc>
      </w:tr>
      <w:tr w:rsidR="001F0323" w:rsidRPr="00922A4B" w:rsidTr="007F63FB">
        <w:trPr>
          <w:gridBefore w:val="1"/>
          <w:wBefore w:w="34" w:type="dxa"/>
          <w:trHeight w:val="502"/>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86"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5387" w:type="dxa"/>
            <w:gridSpan w:val="4"/>
            <w:tcBorders>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417" w:type="dxa"/>
            <w:vMerge/>
            <w:tcBorders>
              <w:left w:val="single" w:sz="4" w:space="0" w:color="auto"/>
              <w:bottom w:val="single" w:sz="4" w:space="0" w:color="auto"/>
              <w:right w:val="single" w:sz="4" w:space="0" w:color="auto"/>
            </w:tcBorders>
          </w:tcPr>
          <w:p w:rsidR="001F0323" w:rsidRPr="009F34D3" w:rsidRDefault="001F0323" w:rsidP="00F7181E">
            <w:pPr>
              <w:spacing w:after="0" w:line="240" w:lineRule="auto"/>
              <w:jc w:val="both"/>
              <w:rPr>
                <w:rFonts w:ascii="Times New Roman" w:hAnsi="Times New Roman" w:cs="Times New Roman"/>
                <w:sz w:val="20"/>
                <w:szCs w:val="20"/>
              </w:rPr>
            </w:pPr>
          </w:p>
        </w:tc>
        <w:tc>
          <w:tcPr>
            <w:tcW w:w="1418" w:type="dxa"/>
            <w:gridSpan w:val="2"/>
            <w:vMerge/>
            <w:tcBorders>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13608"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both"/>
              <w:rPr>
                <w:rFonts w:ascii="Times New Roman" w:hAnsi="Times New Roman" w:cs="Times New Roman"/>
                <w:b/>
                <w:i/>
                <w:sz w:val="20"/>
                <w:szCs w:val="20"/>
                <w:u w:val="single"/>
              </w:rPr>
            </w:pP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13608"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50"/>
              <w:rPr>
                <w:rFonts w:ascii="Times New Roman" w:hAnsi="Times New Roman" w:cs="Times New Roman"/>
                <w:sz w:val="20"/>
                <w:szCs w:val="20"/>
              </w:rPr>
            </w:pPr>
            <w:r w:rsidRPr="009F34D3">
              <w:rPr>
                <w:rFonts w:ascii="Times New Roman" w:hAnsi="Times New Roman" w:cs="Times New Roman"/>
                <w:b/>
                <w:i/>
                <w:sz w:val="20"/>
                <w:szCs w:val="20"/>
                <w:u w:val="single"/>
              </w:rPr>
              <w:t>5)  отсутствие замечаний по неэффективному расходованию выделенных бюджетных ассигнований К6П5</w:t>
            </w: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перерасход выделенных бюджетных ассигнований</w:t>
            </w:r>
          </w:p>
        </w:tc>
        <w:tc>
          <w:tcPr>
            <w:tcW w:w="538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отсутствие перерасхода выделенных бюджетных ассигнований</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балл по факту</w:t>
            </w:r>
          </w:p>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538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13608"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firstLine="12"/>
              <w:rPr>
                <w:rFonts w:ascii="Times New Roman" w:hAnsi="Times New Roman" w:cs="Times New Roman"/>
                <w:b/>
                <w:i/>
                <w:sz w:val="20"/>
                <w:szCs w:val="20"/>
                <w:u w:val="single"/>
              </w:rPr>
            </w:pPr>
            <w:r w:rsidRPr="009F34D3">
              <w:rPr>
                <w:rFonts w:ascii="Times New Roman" w:hAnsi="Times New Roman" w:cs="Times New Roman"/>
                <w:b/>
                <w:i/>
                <w:sz w:val="20"/>
                <w:szCs w:val="20"/>
                <w:u w:val="single"/>
              </w:rPr>
              <w:t>6) дисциплинарное взыскание за отчетный период К6П6</w:t>
            </w: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наличие</w:t>
            </w:r>
          </w:p>
        </w:tc>
        <w:tc>
          <w:tcPr>
            <w:tcW w:w="538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отсутствие</w:t>
            </w:r>
          </w:p>
        </w:tc>
        <w:tc>
          <w:tcPr>
            <w:tcW w:w="1417" w:type="dxa"/>
            <w:vMerge w:val="restart"/>
            <w:tcBorders>
              <w:top w:val="single" w:sz="4" w:space="0" w:color="auto"/>
              <w:left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2"/>
            <w:vMerge w:val="restart"/>
            <w:tcBorders>
              <w:top w:val="single" w:sz="4" w:space="0" w:color="auto"/>
              <w:left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балл по факту</w:t>
            </w: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538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1417" w:type="dxa"/>
            <w:vMerge/>
            <w:tcBorders>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2"/>
            <w:vMerge/>
            <w:tcBorders>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13608"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i/>
                <w:sz w:val="20"/>
                <w:szCs w:val="20"/>
                <w:u w:val="single"/>
              </w:rPr>
            </w:pPr>
            <w:r w:rsidRPr="009F34D3">
              <w:rPr>
                <w:rFonts w:ascii="Times New Roman" w:hAnsi="Times New Roman" w:cs="Times New Roman"/>
                <w:b/>
                <w:i/>
                <w:sz w:val="20"/>
                <w:szCs w:val="20"/>
                <w:u w:val="single"/>
              </w:rPr>
              <w:t>7) эффективность  реализации программы развития образовательной организацией  К6П7</w:t>
            </w: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100 %   выполнение  показателей программы развития</w:t>
            </w:r>
          </w:p>
        </w:tc>
        <w:tc>
          <w:tcPr>
            <w:tcW w:w="538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невыполнение  показателей программы развития</w:t>
            </w:r>
          </w:p>
        </w:tc>
        <w:tc>
          <w:tcPr>
            <w:tcW w:w="1417" w:type="dxa"/>
            <w:vMerge w:val="restart"/>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rPr>
                <w:rFonts w:ascii="Times New Roman" w:hAnsi="Times New Roman" w:cs="Times New Roman"/>
                <w:sz w:val="20"/>
                <w:szCs w:val="20"/>
              </w:rPr>
            </w:pPr>
            <w:r>
              <w:rPr>
                <w:rFonts w:ascii="Times New Roman" w:hAnsi="Times New Roman" w:cs="Times New Roman"/>
                <w:sz w:val="20"/>
                <w:szCs w:val="20"/>
              </w:rPr>
              <w:t>выставля</w:t>
            </w:r>
            <w:r w:rsidRPr="009F34D3">
              <w:rPr>
                <w:rFonts w:ascii="Times New Roman" w:hAnsi="Times New Roman" w:cs="Times New Roman"/>
                <w:sz w:val="20"/>
                <w:szCs w:val="20"/>
              </w:rPr>
              <w:t>ется балл по факту</w:t>
            </w:r>
          </w:p>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5392"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15</w:t>
            </w:r>
          </w:p>
        </w:tc>
        <w:tc>
          <w:tcPr>
            <w:tcW w:w="5381" w:type="dxa"/>
            <w:gridSpan w:val="3"/>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1417" w:type="dxa"/>
            <w:vMerge/>
            <w:tcBorders>
              <w:top w:val="single" w:sz="4" w:space="0" w:color="auto"/>
              <w:left w:val="single" w:sz="4" w:space="0" w:color="auto"/>
              <w:bottom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13608"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i/>
                <w:sz w:val="20"/>
                <w:szCs w:val="20"/>
                <w:u w:val="single"/>
              </w:rPr>
            </w:pPr>
            <w:r w:rsidRPr="009F34D3">
              <w:rPr>
                <w:rFonts w:ascii="Times New Roman" w:hAnsi="Times New Roman" w:cs="Times New Roman"/>
                <w:b/>
                <w:i/>
                <w:sz w:val="20"/>
                <w:szCs w:val="20"/>
                <w:u w:val="single"/>
              </w:rPr>
              <w:t>8)выполнение требований к предоставлению отчета по самообследованию ОУ К6П8</w:t>
            </w:r>
          </w:p>
        </w:tc>
      </w:tr>
      <w:tr w:rsidR="001F0323" w:rsidRPr="00922A4B" w:rsidTr="007F63FB">
        <w:trPr>
          <w:gridBefore w:val="1"/>
          <w:wBefore w:w="34" w:type="dxa"/>
          <w:trHeight w:val="574"/>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3412"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отсутствие  отчета по самообследованию</w:t>
            </w:r>
          </w:p>
        </w:tc>
        <w:tc>
          <w:tcPr>
            <w:tcW w:w="7361"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rPr>
                <w:rFonts w:ascii="Times New Roman" w:hAnsi="Times New Roman" w:cs="Times New Roman"/>
                <w:sz w:val="20"/>
                <w:szCs w:val="20"/>
              </w:rPr>
            </w:pPr>
          </w:p>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наличие самообследования, проведенного в соответствии с требованиями и установленными сроками</w:t>
            </w:r>
          </w:p>
        </w:tc>
        <w:tc>
          <w:tcPr>
            <w:tcW w:w="1417" w:type="dxa"/>
            <w:vMerge w:val="restart"/>
            <w:tcBorders>
              <w:top w:val="single" w:sz="4" w:space="0" w:color="auto"/>
              <w:left w:val="single" w:sz="4" w:space="0" w:color="auto"/>
              <w:right w:val="single" w:sz="4" w:space="0" w:color="auto"/>
            </w:tcBorders>
          </w:tcPr>
          <w:p w:rsidR="001F0323" w:rsidRPr="009F34D3" w:rsidRDefault="001F0323" w:rsidP="00F7181E">
            <w:pPr>
              <w:spacing w:after="0" w:line="240" w:lineRule="auto"/>
              <w:ind w:right="-132"/>
              <w:rPr>
                <w:rFonts w:ascii="Times New Roman" w:hAnsi="Times New Roman" w:cs="Times New Roman"/>
                <w:sz w:val="20"/>
                <w:szCs w:val="20"/>
              </w:rPr>
            </w:pPr>
            <w:r w:rsidRPr="009F34D3">
              <w:rPr>
                <w:rFonts w:ascii="Times New Roman" w:hAnsi="Times New Roman" w:cs="Times New Roman"/>
                <w:sz w:val="20"/>
                <w:szCs w:val="20"/>
              </w:rPr>
              <w:t>подтвержда-ющий документ (стр. ___)</w:t>
            </w:r>
          </w:p>
        </w:tc>
        <w:tc>
          <w:tcPr>
            <w:tcW w:w="1418" w:type="dxa"/>
            <w:gridSpan w:val="2"/>
            <w:vMerge w:val="restart"/>
            <w:tcBorders>
              <w:top w:val="single" w:sz="4" w:space="0" w:color="auto"/>
              <w:left w:val="single" w:sz="4" w:space="0" w:color="auto"/>
              <w:right w:val="single" w:sz="4" w:space="0" w:color="auto"/>
            </w:tcBorders>
            <w:shd w:val="clear" w:color="auto" w:fill="auto"/>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w:t>
            </w:r>
            <w:r>
              <w:rPr>
                <w:rFonts w:ascii="Times New Roman" w:hAnsi="Times New Roman" w:cs="Times New Roman"/>
                <w:sz w:val="20"/>
                <w:szCs w:val="20"/>
              </w:rPr>
              <w:t>ставля</w:t>
            </w:r>
            <w:r w:rsidRPr="009F34D3">
              <w:rPr>
                <w:rFonts w:ascii="Times New Roman" w:hAnsi="Times New Roman" w:cs="Times New Roman"/>
                <w:sz w:val="20"/>
                <w:szCs w:val="20"/>
              </w:rPr>
              <w:t>ется балл по факту</w:t>
            </w:r>
          </w:p>
        </w:tc>
      </w:tr>
      <w:tr w:rsidR="001F0323" w:rsidRPr="00922A4B" w:rsidTr="007F63FB">
        <w:trPr>
          <w:gridBefore w:val="1"/>
          <w:wBefore w:w="34" w:type="dxa"/>
          <w:trHeight w:val="70"/>
        </w:trPr>
        <w:tc>
          <w:tcPr>
            <w:tcW w:w="2093"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3412"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7361"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r w:rsidRPr="009F34D3">
              <w:rPr>
                <w:rFonts w:ascii="Times New Roman" w:hAnsi="Times New Roman" w:cs="Times New Roman"/>
                <w:sz w:val="20"/>
                <w:szCs w:val="20"/>
              </w:rPr>
              <w:t xml:space="preserve">  15</w:t>
            </w:r>
          </w:p>
          <w:p w:rsidR="001F0323" w:rsidRPr="009F34D3" w:rsidRDefault="001F0323" w:rsidP="00F7181E">
            <w:pPr>
              <w:tabs>
                <w:tab w:val="left" w:pos="1080"/>
              </w:tabs>
              <w:spacing w:after="0" w:line="240" w:lineRule="auto"/>
              <w:ind w:right="57"/>
              <w:jc w:val="center"/>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tcPr>
          <w:p w:rsidR="001F0323" w:rsidRPr="009F34D3" w:rsidRDefault="001F0323" w:rsidP="00F7181E">
            <w:pPr>
              <w:spacing w:after="0" w:line="240" w:lineRule="auto"/>
              <w:rPr>
                <w:rFonts w:ascii="Times New Roman" w:hAnsi="Times New Roman" w:cs="Times New Roman"/>
                <w:sz w:val="20"/>
                <w:szCs w:val="20"/>
              </w:rPr>
            </w:pPr>
          </w:p>
        </w:tc>
        <w:tc>
          <w:tcPr>
            <w:tcW w:w="1418" w:type="dxa"/>
            <w:gridSpan w:val="2"/>
            <w:vMerge/>
            <w:tcBorders>
              <w:left w:val="single" w:sz="4" w:space="0" w:color="auto"/>
              <w:right w:val="single" w:sz="4" w:space="0" w:color="auto"/>
            </w:tcBorders>
            <w:shd w:val="clear" w:color="auto" w:fill="auto"/>
            <w:vAlign w:val="center"/>
          </w:tcPr>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7F63FB">
        <w:trPr>
          <w:gridBefore w:val="1"/>
          <w:wBefore w:w="34" w:type="dxa"/>
          <w:trHeight w:val="70"/>
        </w:trPr>
        <w:tc>
          <w:tcPr>
            <w:tcW w:w="2093" w:type="dxa"/>
            <w:tcBorders>
              <w:top w:val="nil"/>
              <w:left w:val="single" w:sz="4" w:space="0" w:color="auto"/>
              <w:bottom w:val="nil"/>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7229" w:type="dxa"/>
            <w:gridSpan w:val="6"/>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sz w:val="20"/>
                <w:szCs w:val="20"/>
              </w:rPr>
            </w:pPr>
            <w:r w:rsidRPr="009F34D3">
              <w:rPr>
                <w:rFonts w:ascii="Times New Roman" w:hAnsi="Times New Roman" w:cs="Times New Roman"/>
                <w:b/>
                <w:i/>
                <w:sz w:val="20"/>
                <w:szCs w:val="20"/>
              </w:rPr>
              <w:t>9)</w:t>
            </w:r>
            <w:r w:rsidRPr="009F34D3">
              <w:rPr>
                <w:rFonts w:ascii="Times New Roman" w:hAnsi="Times New Roman" w:cs="Times New Roman"/>
                <w:b/>
                <w:i/>
                <w:sz w:val="20"/>
                <w:szCs w:val="20"/>
                <w:u w:val="single"/>
              </w:rPr>
              <w:t>организация платных дополнительных  услуг К6П9</w:t>
            </w:r>
          </w:p>
        </w:tc>
        <w:tc>
          <w:tcPr>
            <w:tcW w:w="6379"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sz w:val="20"/>
                <w:szCs w:val="20"/>
              </w:rPr>
            </w:pPr>
          </w:p>
        </w:tc>
      </w:tr>
      <w:tr w:rsidR="001F0323" w:rsidRPr="00922A4B" w:rsidTr="007F63FB">
        <w:trPr>
          <w:gridBefore w:val="1"/>
          <w:wBefore w:w="34" w:type="dxa"/>
          <w:trHeight w:val="70"/>
        </w:trPr>
        <w:tc>
          <w:tcPr>
            <w:tcW w:w="2093" w:type="dxa"/>
            <w:tcBorders>
              <w:top w:val="nil"/>
              <w:left w:val="single" w:sz="4" w:space="0" w:color="auto"/>
              <w:bottom w:val="nil"/>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3412"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отсутствие платных услуг</w:t>
            </w:r>
          </w:p>
        </w:tc>
        <w:tc>
          <w:tcPr>
            <w:tcW w:w="3817"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наличие платных услуг</w:t>
            </w:r>
          </w:p>
        </w:tc>
        <w:tc>
          <w:tcPr>
            <w:tcW w:w="3544"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реализация более                            2 направленностей</w:t>
            </w:r>
          </w:p>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(за каждый вид услуг по                  3 балла, но не более 15 баллов)</w:t>
            </w:r>
          </w:p>
        </w:tc>
        <w:tc>
          <w:tcPr>
            <w:tcW w:w="1417"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sz w:val="20"/>
                <w:szCs w:val="20"/>
              </w:rPr>
            </w:pPr>
            <w:r w:rsidRPr="009F34D3">
              <w:rPr>
                <w:rFonts w:ascii="Times New Roman" w:hAnsi="Times New Roman" w:cs="Times New Roman"/>
                <w:sz w:val="20"/>
                <w:szCs w:val="20"/>
              </w:rPr>
              <w:t>подтвержда-ющий документ (стр. ___)</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выставляется сумма баллов</w:t>
            </w:r>
          </w:p>
          <w:p w:rsidR="001F0323" w:rsidRPr="009F34D3" w:rsidRDefault="001F0323" w:rsidP="00F7181E">
            <w:pPr>
              <w:spacing w:after="0" w:line="240" w:lineRule="auto"/>
              <w:rPr>
                <w:rFonts w:ascii="Times New Roman" w:hAnsi="Times New Roman" w:cs="Times New Roman"/>
                <w:sz w:val="20"/>
                <w:szCs w:val="20"/>
              </w:rPr>
            </w:pPr>
          </w:p>
        </w:tc>
      </w:tr>
      <w:tr w:rsidR="001F0323" w:rsidRPr="00922A4B" w:rsidTr="007F63FB">
        <w:trPr>
          <w:gridBefore w:val="1"/>
          <w:wBefore w:w="34" w:type="dxa"/>
          <w:trHeight w:val="70"/>
        </w:trPr>
        <w:tc>
          <w:tcPr>
            <w:tcW w:w="2093" w:type="dxa"/>
            <w:tcBorders>
              <w:top w:val="nil"/>
              <w:left w:val="single" w:sz="4" w:space="0" w:color="auto"/>
              <w:bottom w:val="nil"/>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3412"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0</w:t>
            </w:r>
          </w:p>
        </w:tc>
        <w:tc>
          <w:tcPr>
            <w:tcW w:w="3817" w:type="dxa"/>
            <w:gridSpan w:val="4"/>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 5</w:t>
            </w:r>
          </w:p>
        </w:tc>
        <w:tc>
          <w:tcPr>
            <w:tcW w:w="3544"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sz w:val="20"/>
                <w:szCs w:val="20"/>
              </w:rPr>
            </w:pPr>
          </w:p>
        </w:tc>
      </w:tr>
      <w:tr w:rsidR="001F0323" w:rsidRPr="00922A4B" w:rsidTr="007F63FB">
        <w:trPr>
          <w:gridBefore w:val="1"/>
          <w:wBefore w:w="34" w:type="dxa"/>
          <w:trHeight w:val="70"/>
        </w:trPr>
        <w:tc>
          <w:tcPr>
            <w:tcW w:w="2093" w:type="dxa"/>
            <w:tcBorders>
              <w:top w:val="nil"/>
              <w:left w:val="single" w:sz="4" w:space="0" w:color="auto"/>
              <w:bottom w:val="nil"/>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13608" w:type="dxa"/>
            <w:gridSpan w:val="10"/>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sz w:val="20"/>
                <w:szCs w:val="20"/>
              </w:rPr>
            </w:pPr>
            <w:r w:rsidRPr="009F34D3">
              <w:rPr>
                <w:rFonts w:ascii="Times New Roman" w:hAnsi="Times New Roman" w:cs="Times New Roman"/>
                <w:b/>
                <w:i/>
                <w:sz w:val="20"/>
                <w:szCs w:val="20"/>
              </w:rPr>
              <w:t>10)</w:t>
            </w:r>
            <w:r w:rsidRPr="009F34D3">
              <w:rPr>
                <w:rFonts w:ascii="Times New Roman" w:hAnsi="Times New Roman" w:cs="Times New Roman"/>
                <w:b/>
                <w:i/>
                <w:sz w:val="20"/>
                <w:szCs w:val="20"/>
                <w:u w:val="single"/>
              </w:rPr>
              <w:t>наличие дошкольных структурных подразделений, филиалов К6П10</w:t>
            </w:r>
          </w:p>
        </w:tc>
      </w:tr>
      <w:tr w:rsidR="001F0323" w:rsidRPr="00922A4B" w:rsidTr="007F63FB">
        <w:trPr>
          <w:gridBefore w:val="1"/>
          <w:wBefore w:w="34" w:type="dxa"/>
          <w:trHeight w:val="70"/>
        </w:trPr>
        <w:tc>
          <w:tcPr>
            <w:tcW w:w="2093" w:type="dxa"/>
            <w:tcBorders>
              <w:top w:val="nil"/>
              <w:left w:val="single" w:sz="4" w:space="0" w:color="auto"/>
              <w:bottom w:val="nil"/>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3412"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дошкольное структурное подразделение</w:t>
            </w:r>
          </w:p>
        </w:tc>
        <w:tc>
          <w:tcPr>
            <w:tcW w:w="7361"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 наличие филиалов</w:t>
            </w:r>
          </w:p>
        </w:tc>
        <w:tc>
          <w:tcPr>
            <w:tcW w:w="1417"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sz w:val="20"/>
                <w:szCs w:val="20"/>
              </w:rPr>
            </w:pPr>
            <w:r w:rsidRPr="009F34D3">
              <w:rPr>
                <w:rFonts w:ascii="Times New Roman" w:hAnsi="Times New Roman" w:cs="Times New Roman"/>
                <w:sz w:val="20"/>
                <w:szCs w:val="20"/>
              </w:rPr>
              <w:t>подтверждающий документ (стр. ___)</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1F0323" w:rsidRPr="009F34D3" w:rsidRDefault="001F0323" w:rsidP="00F7181E">
            <w:pPr>
              <w:spacing w:after="0" w:line="240" w:lineRule="auto"/>
              <w:rPr>
                <w:rFonts w:ascii="Times New Roman" w:hAnsi="Times New Roman" w:cs="Times New Roman"/>
                <w:sz w:val="20"/>
                <w:szCs w:val="20"/>
              </w:rPr>
            </w:pPr>
            <w:r w:rsidRPr="009F34D3">
              <w:rPr>
                <w:rFonts w:ascii="Times New Roman" w:hAnsi="Times New Roman" w:cs="Times New Roman"/>
                <w:sz w:val="20"/>
                <w:szCs w:val="20"/>
              </w:rPr>
              <w:t>выставляется сумма баллов</w:t>
            </w:r>
          </w:p>
          <w:p w:rsidR="001F0323" w:rsidRPr="009F34D3" w:rsidRDefault="001F0323" w:rsidP="00F7181E">
            <w:pPr>
              <w:spacing w:after="0" w:line="240" w:lineRule="auto"/>
              <w:rPr>
                <w:rFonts w:ascii="Times New Roman" w:hAnsi="Times New Roman" w:cs="Times New Roman"/>
                <w:b/>
                <w:i/>
                <w:sz w:val="20"/>
                <w:szCs w:val="20"/>
              </w:rPr>
            </w:pPr>
          </w:p>
        </w:tc>
      </w:tr>
      <w:tr w:rsidR="001F0323" w:rsidRPr="00922A4B" w:rsidTr="007F63FB">
        <w:trPr>
          <w:gridBefore w:val="1"/>
          <w:wBefore w:w="34" w:type="dxa"/>
          <w:trHeight w:val="70"/>
        </w:trPr>
        <w:tc>
          <w:tcPr>
            <w:tcW w:w="2093" w:type="dxa"/>
            <w:tcBorders>
              <w:top w:val="nil"/>
              <w:left w:val="single" w:sz="4" w:space="0" w:color="auto"/>
              <w:bottom w:val="nil"/>
              <w:right w:val="single" w:sz="4" w:space="0" w:color="auto"/>
            </w:tcBorders>
            <w:vAlign w:val="center"/>
          </w:tcPr>
          <w:p w:rsidR="001F0323" w:rsidRPr="009F34D3" w:rsidRDefault="001F0323" w:rsidP="00F7181E">
            <w:pPr>
              <w:spacing w:after="0" w:line="240" w:lineRule="auto"/>
              <w:rPr>
                <w:rFonts w:ascii="Times New Roman" w:hAnsi="Times New Roman" w:cs="Times New Roman"/>
                <w:b/>
                <w:sz w:val="20"/>
                <w:szCs w:val="20"/>
              </w:rPr>
            </w:pPr>
          </w:p>
        </w:tc>
        <w:tc>
          <w:tcPr>
            <w:tcW w:w="3412"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10</w:t>
            </w:r>
          </w:p>
        </w:tc>
        <w:tc>
          <w:tcPr>
            <w:tcW w:w="7361" w:type="dxa"/>
            <w:gridSpan w:val="5"/>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jc w:val="center"/>
              <w:rPr>
                <w:rFonts w:ascii="Times New Roman" w:hAnsi="Times New Roman" w:cs="Times New Roman"/>
                <w:sz w:val="20"/>
                <w:szCs w:val="20"/>
              </w:rPr>
            </w:pPr>
            <w:r w:rsidRPr="009F34D3">
              <w:rPr>
                <w:rFonts w:ascii="Times New Roman" w:hAnsi="Times New Roman" w:cs="Times New Roman"/>
                <w:sz w:val="20"/>
                <w:szCs w:val="20"/>
              </w:rPr>
              <w:t xml:space="preserve"> 5</w:t>
            </w:r>
          </w:p>
        </w:tc>
        <w:tc>
          <w:tcPr>
            <w:tcW w:w="1417" w:type="dxa"/>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1F0323" w:rsidRPr="009F34D3" w:rsidRDefault="001F0323" w:rsidP="00F7181E">
            <w:pPr>
              <w:spacing w:after="0" w:line="240" w:lineRule="auto"/>
              <w:rPr>
                <w:rFonts w:ascii="Times New Roman" w:hAnsi="Times New Roman" w:cs="Times New Roman"/>
                <w:b/>
                <w:sz w:val="20"/>
                <w:szCs w:val="20"/>
              </w:rPr>
            </w:pPr>
          </w:p>
        </w:tc>
      </w:tr>
      <w:tr w:rsidR="007F63FB" w:rsidRPr="00922A4B" w:rsidTr="007F63FB">
        <w:trPr>
          <w:gridBefore w:val="1"/>
          <w:wBefore w:w="34" w:type="dxa"/>
          <w:trHeight w:val="70"/>
        </w:trPr>
        <w:tc>
          <w:tcPr>
            <w:tcW w:w="2093" w:type="dxa"/>
            <w:tcBorders>
              <w:top w:val="nil"/>
              <w:left w:val="single" w:sz="4" w:space="0" w:color="auto"/>
              <w:bottom w:val="single" w:sz="4" w:space="0" w:color="auto"/>
              <w:right w:val="single" w:sz="4" w:space="0" w:color="auto"/>
            </w:tcBorders>
            <w:vAlign w:val="center"/>
          </w:tcPr>
          <w:p w:rsidR="007F63FB" w:rsidRPr="009F34D3" w:rsidRDefault="007F63FB" w:rsidP="00F7181E">
            <w:pPr>
              <w:spacing w:after="0" w:line="240" w:lineRule="auto"/>
              <w:rPr>
                <w:rFonts w:ascii="Times New Roman" w:hAnsi="Times New Roman" w:cs="Times New Roman"/>
                <w:b/>
                <w:sz w:val="20"/>
                <w:szCs w:val="20"/>
              </w:rPr>
            </w:pPr>
          </w:p>
        </w:tc>
        <w:tc>
          <w:tcPr>
            <w:tcW w:w="3412" w:type="dxa"/>
            <w:gridSpan w:val="2"/>
            <w:tcBorders>
              <w:top w:val="single" w:sz="4" w:space="0" w:color="auto"/>
              <w:left w:val="single" w:sz="4" w:space="0" w:color="auto"/>
              <w:bottom w:val="single" w:sz="4" w:space="0" w:color="auto"/>
              <w:right w:val="single" w:sz="4" w:space="0" w:color="auto"/>
            </w:tcBorders>
          </w:tcPr>
          <w:p w:rsidR="007F63FB" w:rsidRPr="009F34D3" w:rsidRDefault="007F63FB" w:rsidP="00F7181E">
            <w:pPr>
              <w:spacing w:after="0" w:line="240" w:lineRule="auto"/>
              <w:jc w:val="center"/>
              <w:rPr>
                <w:rFonts w:ascii="Times New Roman" w:hAnsi="Times New Roman" w:cs="Times New Roman"/>
                <w:sz w:val="20"/>
                <w:szCs w:val="20"/>
              </w:rPr>
            </w:pPr>
          </w:p>
        </w:tc>
        <w:tc>
          <w:tcPr>
            <w:tcW w:w="7361" w:type="dxa"/>
            <w:gridSpan w:val="5"/>
            <w:tcBorders>
              <w:top w:val="single" w:sz="4" w:space="0" w:color="auto"/>
              <w:left w:val="single" w:sz="4" w:space="0" w:color="auto"/>
              <w:bottom w:val="single" w:sz="4" w:space="0" w:color="auto"/>
              <w:right w:val="single" w:sz="4" w:space="0" w:color="auto"/>
            </w:tcBorders>
          </w:tcPr>
          <w:p w:rsidR="007F63FB" w:rsidRPr="009F34D3" w:rsidRDefault="007F63FB" w:rsidP="00F7181E">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F63FB" w:rsidRPr="009F34D3" w:rsidRDefault="007F63FB" w:rsidP="00F7181E">
            <w:pPr>
              <w:spacing w:after="0" w:line="240" w:lineRule="auto"/>
              <w:rPr>
                <w:rFonts w:ascii="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7F63FB" w:rsidRPr="009F34D3" w:rsidRDefault="007F63FB" w:rsidP="00F7181E">
            <w:pPr>
              <w:spacing w:after="0" w:line="240" w:lineRule="auto"/>
              <w:rPr>
                <w:rFonts w:ascii="Times New Roman" w:hAnsi="Times New Roman" w:cs="Times New Roman"/>
                <w:b/>
                <w:sz w:val="20"/>
                <w:szCs w:val="20"/>
              </w:rPr>
            </w:pPr>
          </w:p>
        </w:tc>
      </w:tr>
      <w:tr w:rsidR="007F63FB" w:rsidRPr="00640C0E" w:rsidTr="007F63FB">
        <w:tblPrEx>
          <w:tblBorders>
            <w:bottom w:val="single" w:sz="4" w:space="0" w:color="auto"/>
          </w:tblBorders>
        </w:tblPrEx>
        <w:trPr>
          <w:trHeight w:val="353"/>
        </w:trPr>
        <w:tc>
          <w:tcPr>
            <w:tcW w:w="2127" w:type="dxa"/>
            <w:gridSpan w:val="2"/>
            <w:vMerge w:val="restart"/>
          </w:tcPr>
          <w:p w:rsidR="007F63FB" w:rsidRPr="00640C0E" w:rsidRDefault="007F63FB" w:rsidP="00F7181E">
            <w:pPr>
              <w:spacing w:after="0" w:line="240" w:lineRule="auto"/>
              <w:rPr>
                <w:rFonts w:ascii="Times New Roman" w:hAnsi="Times New Roman"/>
                <w:b/>
                <w:sz w:val="20"/>
                <w:szCs w:val="20"/>
              </w:rPr>
            </w:pPr>
            <w:r w:rsidRPr="00640C0E">
              <w:rPr>
                <w:rFonts w:ascii="Times New Roman" w:hAnsi="Times New Roman"/>
                <w:b/>
                <w:sz w:val="20"/>
                <w:szCs w:val="20"/>
              </w:rPr>
              <w:t>7</w:t>
            </w:r>
          </w:p>
          <w:p w:rsidR="007F63FB" w:rsidRPr="00D42146" w:rsidRDefault="007F63FB" w:rsidP="00F7181E">
            <w:pPr>
              <w:spacing w:after="0" w:line="240" w:lineRule="auto"/>
              <w:rPr>
                <w:rFonts w:ascii="Times New Roman" w:hAnsi="Times New Roman"/>
                <w:b/>
              </w:rPr>
            </w:pPr>
            <w:r w:rsidRPr="00D42146">
              <w:rPr>
                <w:rFonts w:ascii="Times New Roman" w:hAnsi="Times New Roman"/>
                <w:b/>
              </w:rPr>
              <w:t>Общественная деятельность педагогического работника</w:t>
            </w:r>
          </w:p>
        </w:tc>
        <w:tc>
          <w:tcPr>
            <w:tcW w:w="13608" w:type="dxa"/>
            <w:gridSpan w:val="10"/>
          </w:tcPr>
          <w:p w:rsidR="007F63FB" w:rsidRPr="00640C0E" w:rsidRDefault="007F63FB" w:rsidP="00F7181E">
            <w:pPr>
              <w:spacing w:after="0" w:line="240" w:lineRule="auto"/>
              <w:rPr>
                <w:rFonts w:ascii="Times New Roman" w:hAnsi="Times New Roman"/>
                <w:b/>
                <w:sz w:val="20"/>
                <w:szCs w:val="20"/>
              </w:rPr>
            </w:pPr>
            <w:r w:rsidRPr="00640C0E">
              <w:rPr>
                <w:rFonts w:ascii="Times New Roman" w:hAnsi="Times New Roman"/>
                <w:sz w:val="20"/>
                <w:szCs w:val="20"/>
              </w:rPr>
              <w:t>Максимальный балл по критерию - 5</w:t>
            </w:r>
          </w:p>
        </w:tc>
      </w:tr>
      <w:tr w:rsidR="007F63FB" w:rsidRPr="00640C0E" w:rsidTr="007F63FB">
        <w:tblPrEx>
          <w:tblBorders>
            <w:bottom w:val="single" w:sz="4" w:space="0" w:color="auto"/>
          </w:tblBorders>
        </w:tblPrEx>
        <w:trPr>
          <w:trHeight w:val="70"/>
        </w:trPr>
        <w:tc>
          <w:tcPr>
            <w:tcW w:w="2127" w:type="dxa"/>
            <w:gridSpan w:val="2"/>
            <w:vMerge/>
          </w:tcPr>
          <w:p w:rsidR="007F63FB" w:rsidRPr="00640C0E" w:rsidRDefault="007F63FB" w:rsidP="00F7181E">
            <w:pPr>
              <w:spacing w:after="0" w:line="240" w:lineRule="auto"/>
              <w:rPr>
                <w:rFonts w:ascii="Times New Roman" w:hAnsi="Times New Roman"/>
                <w:sz w:val="20"/>
                <w:szCs w:val="20"/>
              </w:rPr>
            </w:pPr>
          </w:p>
        </w:tc>
        <w:tc>
          <w:tcPr>
            <w:tcW w:w="13608" w:type="dxa"/>
            <w:gridSpan w:val="10"/>
          </w:tcPr>
          <w:p w:rsidR="007F63FB" w:rsidRPr="00640C0E" w:rsidRDefault="007F63FB" w:rsidP="00F7181E">
            <w:pPr>
              <w:spacing w:after="0" w:line="240" w:lineRule="auto"/>
              <w:rPr>
                <w:rFonts w:ascii="Times New Roman" w:hAnsi="Times New Roman"/>
                <w:b/>
                <w:i/>
                <w:sz w:val="20"/>
                <w:szCs w:val="20"/>
              </w:rPr>
            </w:pPr>
            <w:r w:rsidRPr="00640C0E">
              <w:rPr>
                <w:rFonts w:ascii="Times New Roman" w:hAnsi="Times New Roman"/>
                <w:b/>
                <w:sz w:val="20"/>
                <w:szCs w:val="20"/>
              </w:rPr>
              <w:t xml:space="preserve">К7П1: </w:t>
            </w:r>
            <w:r w:rsidRPr="00640C0E">
              <w:rPr>
                <w:rFonts w:ascii="Times New Roman" w:hAnsi="Times New Roman"/>
                <w:b/>
                <w:i/>
                <w:sz w:val="20"/>
                <w:szCs w:val="20"/>
              </w:rPr>
              <w:t xml:space="preserve">Педагог является членом (руководителем) профсоюзной организации работников просвещения </w:t>
            </w:r>
          </w:p>
          <w:p w:rsidR="007F63FB" w:rsidRPr="00640C0E" w:rsidRDefault="007F63FB" w:rsidP="00F7181E">
            <w:pPr>
              <w:spacing w:after="0" w:line="240" w:lineRule="auto"/>
              <w:rPr>
                <w:rFonts w:ascii="Times New Roman" w:hAnsi="Times New Roman"/>
                <w:sz w:val="20"/>
                <w:szCs w:val="20"/>
              </w:rPr>
            </w:pPr>
            <w:r w:rsidRPr="00640C0E">
              <w:rPr>
                <w:rFonts w:ascii="Times New Roman" w:hAnsi="Times New Roman"/>
                <w:sz w:val="20"/>
                <w:szCs w:val="20"/>
              </w:rPr>
              <w:t>Подтверждающий документ: справка, заверенная профсоюзной организацией.</w:t>
            </w:r>
          </w:p>
        </w:tc>
      </w:tr>
      <w:tr w:rsidR="007F63FB" w:rsidRPr="00640C0E" w:rsidTr="007F63FB">
        <w:tblPrEx>
          <w:tblBorders>
            <w:bottom w:val="single" w:sz="4" w:space="0" w:color="auto"/>
          </w:tblBorders>
        </w:tblPrEx>
        <w:trPr>
          <w:trHeight w:val="299"/>
        </w:trPr>
        <w:tc>
          <w:tcPr>
            <w:tcW w:w="2127" w:type="dxa"/>
            <w:gridSpan w:val="2"/>
            <w:vMerge/>
          </w:tcPr>
          <w:p w:rsidR="007F63FB" w:rsidRPr="00640C0E" w:rsidRDefault="007F63FB" w:rsidP="00F7181E">
            <w:pPr>
              <w:spacing w:after="0" w:line="240" w:lineRule="auto"/>
              <w:rPr>
                <w:rFonts w:ascii="Times New Roman" w:hAnsi="Times New Roman"/>
                <w:sz w:val="20"/>
                <w:szCs w:val="20"/>
              </w:rPr>
            </w:pPr>
          </w:p>
        </w:tc>
        <w:tc>
          <w:tcPr>
            <w:tcW w:w="2960" w:type="dxa"/>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школьной</w:t>
            </w:r>
          </w:p>
        </w:tc>
        <w:tc>
          <w:tcPr>
            <w:tcW w:w="3498" w:type="dxa"/>
            <w:gridSpan w:val="4"/>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муниципальной</w:t>
            </w:r>
          </w:p>
        </w:tc>
        <w:tc>
          <w:tcPr>
            <w:tcW w:w="4315" w:type="dxa"/>
            <w:gridSpan w:val="2"/>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региональной</w:t>
            </w:r>
          </w:p>
        </w:tc>
        <w:tc>
          <w:tcPr>
            <w:tcW w:w="1437" w:type="dxa"/>
            <w:gridSpan w:val="2"/>
          </w:tcPr>
          <w:p w:rsidR="007F63FB" w:rsidRPr="00640C0E" w:rsidRDefault="007F63FB" w:rsidP="00F7181E">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7F63FB" w:rsidRPr="00640C0E" w:rsidRDefault="007F63FB" w:rsidP="00F7181E">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7F63FB" w:rsidRPr="00640C0E" w:rsidTr="007F63FB">
        <w:tblPrEx>
          <w:tblBorders>
            <w:bottom w:val="single" w:sz="4" w:space="0" w:color="auto"/>
          </w:tblBorders>
        </w:tblPrEx>
        <w:trPr>
          <w:trHeight w:val="70"/>
        </w:trPr>
        <w:tc>
          <w:tcPr>
            <w:tcW w:w="2127" w:type="dxa"/>
            <w:gridSpan w:val="2"/>
            <w:vMerge/>
          </w:tcPr>
          <w:p w:rsidR="007F63FB" w:rsidRPr="00640C0E" w:rsidRDefault="007F63FB" w:rsidP="00F7181E">
            <w:pPr>
              <w:spacing w:after="0" w:line="240" w:lineRule="auto"/>
              <w:rPr>
                <w:rFonts w:ascii="Times New Roman" w:hAnsi="Times New Roman"/>
                <w:sz w:val="20"/>
                <w:szCs w:val="20"/>
              </w:rPr>
            </w:pPr>
          </w:p>
        </w:tc>
        <w:tc>
          <w:tcPr>
            <w:tcW w:w="2960" w:type="dxa"/>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 – член</w:t>
            </w:r>
          </w:p>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руководитель</w:t>
            </w:r>
          </w:p>
        </w:tc>
        <w:tc>
          <w:tcPr>
            <w:tcW w:w="3498" w:type="dxa"/>
            <w:gridSpan w:val="4"/>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член</w:t>
            </w:r>
          </w:p>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руководитель</w:t>
            </w:r>
          </w:p>
        </w:tc>
        <w:tc>
          <w:tcPr>
            <w:tcW w:w="4315" w:type="dxa"/>
            <w:gridSpan w:val="2"/>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 член</w:t>
            </w:r>
          </w:p>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5 - руководитель</w:t>
            </w:r>
          </w:p>
        </w:tc>
        <w:tc>
          <w:tcPr>
            <w:tcW w:w="1437" w:type="dxa"/>
            <w:gridSpan w:val="2"/>
          </w:tcPr>
          <w:p w:rsidR="007F63FB" w:rsidRPr="00640C0E" w:rsidRDefault="007F63FB" w:rsidP="00F7181E">
            <w:pPr>
              <w:spacing w:after="0" w:line="240" w:lineRule="auto"/>
              <w:rPr>
                <w:rFonts w:ascii="Times New Roman" w:hAnsi="Times New Roman"/>
                <w:sz w:val="20"/>
                <w:szCs w:val="20"/>
              </w:rPr>
            </w:pPr>
          </w:p>
        </w:tc>
        <w:tc>
          <w:tcPr>
            <w:tcW w:w="1398" w:type="dxa"/>
          </w:tcPr>
          <w:p w:rsidR="007F63FB" w:rsidRPr="00640C0E" w:rsidRDefault="007F63FB" w:rsidP="00F7181E">
            <w:pPr>
              <w:spacing w:after="0" w:line="240" w:lineRule="auto"/>
              <w:rPr>
                <w:rFonts w:ascii="Times New Roman" w:hAnsi="Times New Roman"/>
                <w:sz w:val="20"/>
                <w:szCs w:val="20"/>
              </w:rPr>
            </w:pPr>
          </w:p>
        </w:tc>
      </w:tr>
      <w:tr w:rsidR="007F63FB" w:rsidRPr="00640C0E" w:rsidTr="007F63FB">
        <w:tblPrEx>
          <w:tblBorders>
            <w:bottom w:val="single" w:sz="4" w:space="0" w:color="auto"/>
          </w:tblBorders>
        </w:tblPrEx>
        <w:trPr>
          <w:trHeight w:val="70"/>
        </w:trPr>
        <w:tc>
          <w:tcPr>
            <w:tcW w:w="2127" w:type="dxa"/>
            <w:gridSpan w:val="2"/>
            <w:vMerge/>
          </w:tcPr>
          <w:p w:rsidR="007F63FB" w:rsidRPr="00640C0E" w:rsidRDefault="007F63FB" w:rsidP="00F7181E">
            <w:pPr>
              <w:spacing w:after="0" w:line="240" w:lineRule="auto"/>
              <w:rPr>
                <w:rFonts w:ascii="Times New Roman" w:hAnsi="Times New Roman"/>
                <w:sz w:val="20"/>
                <w:szCs w:val="20"/>
              </w:rPr>
            </w:pPr>
          </w:p>
        </w:tc>
        <w:tc>
          <w:tcPr>
            <w:tcW w:w="13608" w:type="dxa"/>
            <w:gridSpan w:val="10"/>
          </w:tcPr>
          <w:p w:rsidR="007F63FB" w:rsidRPr="00640C0E" w:rsidRDefault="007F63FB" w:rsidP="00F7181E">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К7П2: </w:t>
            </w:r>
            <w:r w:rsidRPr="00640C0E">
              <w:rPr>
                <w:rFonts w:ascii="Times New Roman" w:hAnsi="Times New Roman"/>
                <w:b/>
                <w:i/>
                <w:sz w:val="20"/>
                <w:szCs w:val="20"/>
              </w:rPr>
              <w:t>Педагог является членом регионального отделения общественной организации «Педагогическое общество России»</w:t>
            </w:r>
          </w:p>
          <w:p w:rsidR="007F63FB" w:rsidRPr="00640C0E" w:rsidRDefault="007F63FB" w:rsidP="00F7181E">
            <w:pPr>
              <w:spacing w:after="0" w:line="240" w:lineRule="auto"/>
              <w:jc w:val="both"/>
              <w:rPr>
                <w:rFonts w:ascii="Times New Roman" w:hAnsi="Times New Roman"/>
                <w:sz w:val="20"/>
                <w:szCs w:val="20"/>
              </w:rPr>
            </w:pPr>
            <w:r w:rsidRPr="00640C0E">
              <w:rPr>
                <w:rFonts w:ascii="Times New Roman" w:hAnsi="Times New Roman"/>
                <w:sz w:val="20"/>
                <w:szCs w:val="20"/>
              </w:rPr>
              <w:t>Подтверждающий документ: справка от регионального отделения «Педагогического общества России».</w:t>
            </w:r>
          </w:p>
        </w:tc>
      </w:tr>
      <w:tr w:rsidR="007F63FB" w:rsidRPr="00640C0E" w:rsidTr="007F63FB">
        <w:tblPrEx>
          <w:tblBorders>
            <w:bottom w:val="single" w:sz="4" w:space="0" w:color="auto"/>
          </w:tblBorders>
        </w:tblPrEx>
        <w:trPr>
          <w:trHeight w:val="305"/>
        </w:trPr>
        <w:tc>
          <w:tcPr>
            <w:tcW w:w="2127" w:type="dxa"/>
            <w:gridSpan w:val="2"/>
            <w:vMerge/>
          </w:tcPr>
          <w:p w:rsidR="007F63FB" w:rsidRPr="00640C0E" w:rsidRDefault="007F63FB" w:rsidP="00F7181E">
            <w:pPr>
              <w:spacing w:after="0" w:line="240" w:lineRule="auto"/>
              <w:rPr>
                <w:rFonts w:ascii="Times New Roman" w:hAnsi="Times New Roman"/>
                <w:sz w:val="20"/>
                <w:szCs w:val="20"/>
              </w:rPr>
            </w:pPr>
          </w:p>
        </w:tc>
        <w:tc>
          <w:tcPr>
            <w:tcW w:w="2960" w:type="dxa"/>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школьной</w:t>
            </w:r>
          </w:p>
        </w:tc>
        <w:tc>
          <w:tcPr>
            <w:tcW w:w="3498" w:type="dxa"/>
            <w:gridSpan w:val="4"/>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муниципальной</w:t>
            </w:r>
          </w:p>
        </w:tc>
        <w:tc>
          <w:tcPr>
            <w:tcW w:w="4315" w:type="dxa"/>
            <w:gridSpan w:val="2"/>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региональной</w:t>
            </w:r>
          </w:p>
        </w:tc>
        <w:tc>
          <w:tcPr>
            <w:tcW w:w="1437" w:type="dxa"/>
            <w:gridSpan w:val="2"/>
          </w:tcPr>
          <w:p w:rsidR="007F63FB" w:rsidRPr="00640C0E" w:rsidRDefault="007F63FB" w:rsidP="00F7181E">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7F63FB" w:rsidRPr="00640C0E" w:rsidRDefault="007F63FB" w:rsidP="00F7181E">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7F63FB" w:rsidRPr="00640C0E" w:rsidTr="007F63FB">
        <w:tblPrEx>
          <w:tblBorders>
            <w:bottom w:val="single" w:sz="4" w:space="0" w:color="auto"/>
          </w:tblBorders>
        </w:tblPrEx>
        <w:trPr>
          <w:trHeight w:val="70"/>
        </w:trPr>
        <w:tc>
          <w:tcPr>
            <w:tcW w:w="2127" w:type="dxa"/>
            <w:gridSpan w:val="2"/>
            <w:vMerge/>
          </w:tcPr>
          <w:p w:rsidR="007F63FB" w:rsidRPr="00640C0E" w:rsidRDefault="007F63FB" w:rsidP="00F7181E">
            <w:pPr>
              <w:spacing w:after="0" w:line="240" w:lineRule="auto"/>
              <w:rPr>
                <w:rFonts w:ascii="Times New Roman" w:hAnsi="Times New Roman"/>
                <w:sz w:val="20"/>
                <w:szCs w:val="20"/>
              </w:rPr>
            </w:pPr>
          </w:p>
        </w:tc>
        <w:tc>
          <w:tcPr>
            <w:tcW w:w="2960" w:type="dxa"/>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 – член</w:t>
            </w:r>
          </w:p>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руководитель</w:t>
            </w:r>
          </w:p>
        </w:tc>
        <w:tc>
          <w:tcPr>
            <w:tcW w:w="3498" w:type="dxa"/>
            <w:gridSpan w:val="4"/>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член</w:t>
            </w:r>
          </w:p>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руководитель</w:t>
            </w:r>
          </w:p>
        </w:tc>
        <w:tc>
          <w:tcPr>
            <w:tcW w:w="4315" w:type="dxa"/>
            <w:gridSpan w:val="2"/>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 член</w:t>
            </w:r>
          </w:p>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5 - руководитель</w:t>
            </w:r>
          </w:p>
        </w:tc>
        <w:tc>
          <w:tcPr>
            <w:tcW w:w="1437" w:type="dxa"/>
            <w:gridSpan w:val="2"/>
          </w:tcPr>
          <w:p w:rsidR="007F63FB" w:rsidRPr="00640C0E" w:rsidRDefault="007F63FB" w:rsidP="00F7181E">
            <w:pPr>
              <w:spacing w:after="0" w:line="240" w:lineRule="auto"/>
              <w:rPr>
                <w:rFonts w:ascii="Times New Roman" w:hAnsi="Times New Roman"/>
                <w:sz w:val="20"/>
                <w:szCs w:val="20"/>
              </w:rPr>
            </w:pPr>
          </w:p>
        </w:tc>
        <w:tc>
          <w:tcPr>
            <w:tcW w:w="1398" w:type="dxa"/>
          </w:tcPr>
          <w:p w:rsidR="007F63FB" w:rsidRPr="00640C0E" w:rsidRDefault="007F63FB" w:rsidP="00F7181E">
            <w:pPr>
              <w:spacing w:after="0" w:line="240" w:lineRule="auto"/>
              <w:rPr>
                <w:rFonts w:ascii="Times New Roman" w:hAnsi="Times New Roman"/>
                <w:sz w:val="20"/>
                <w:szCs w:val="20"/>
              </w:rPr>
            </w:pPr>
          </w:p>
        </w:tc>
      </w:tr>
      <w:tr w:rsidR="007F63FB" w:rsidRPr="00640C0E" w:rsidTr="007F63FB">
        <w:tblPrEx>
          <w:tblBorders>
            <w:bottom w:val="single" w:sz="4" w:space="0" w:color="auto"/>
          </w:tblBorders>
        </w:tblPrEx>
        <w:trPr>
          <w:trHeight w:val="70"/>
        </w:trPr>
        <w:tc>
          <w:tcPr>
            <w:tcW w:w="2127" w:type="dxa"/>
            <w:gridSpan w:val="2"/>
            <w:vMerge/>
          </w:tcPr>
          <w:p w:rsidR="007F63FB" w:rsidRPr="00640C0E" w:rsidRDefault="007F63FB" w:rsidP="00F7181E">
            <w:pPr>
              <w:spacing w:after="0" w:line="240" w:lineRule="auto"/>
              <w:rPr>
                <w:rFonts w:ascii="Times New Roman" w:hAnsi="Times New Roman"/>
                <w:sz w:val="20"/>
                <w:szCs w:val="20"/>
              </w:rPr>
            </w:pPr>
          </w:p>
        </w:tc>
        <w:tc>
          <w:tcPr>
            <w:tcW w:w="13608" w:type="dxa"/>
            <w:gridSpan w:val="10"/>
          </w:tcPr>
          <w:p w:rsidR="007F63FB" w:rsidRPr="00640C0E" w:rsidRDefault="007F63FB" w:rsidP="00F7181E">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К7П3: </w:t>
            </w:r>
            <w:r w:rsidRPr="00640C0E">
              <w:rPr>
                <w:rFonts w:ascii="Times New Roman" w:hAnsi="Times New Roman"/>
                <w:b/>
                <w:i/>
                <w:sz w:val="20"/>
                <w:szCs w:val="20"/>
              </w:rPr>
              <w:t>Педагог является членом (руководителем) управляющего совета, общественной организации, представляющей интересы профессионального педагогического сообщества.</w:t>
            </w:r>
          </w:p>
          <w:p w:rsidR="007F63FB" w:rsidRPr="00640C0E" w:rsidRDefault="007F63FB" w:rsidP="00F7181E">
            <w:pPr>
              <w:spacing w:after="0" w:line="240" w:lineRule="auto"/>
              <w:jc w:val="both"/>
              <w:rPr>
                <w:rFonts w:ascii="Times New Roman" w:hAnsi="Times New Roman"/>
                <w:sz w:val="20"/>
                <w:szCs w:val="20"/>
              </w:rPr>
            </w:pPr>
            <w:r w:rsidRPr="00640C0E">
              <w:rPr>
                <w:rFonts w:ascii="Times New Roman" w:hAnsi="Times New Roman"/>
                <w:sz w:val="20"/>
                <w:szCs w:val="20"/>
              </w:rPr>
              <w:t>Подтверждающий документ: справка от управляющего совета или общественной организации, справка, заверенная администрацией ОУ.</w:t>
            </w:r>
          </w:p>
        </w:tc>
      </w:tr>
      <w:tr w:rsidR="007F63FB" w:rsidRPr="00640C0E" w:rsidTr="007F63FB">
        <w:tblPrEx>
          <w:tblBorders>
            <w:bottom w:val="single" w:sz="4" w:space="0" w:color="auto"/>
          </w:tblBorders>
        </w:tblPrEx>
        <w:trPr>
          <w:trHeight w:val="70"/>
        </w:trPr>
        <w:tc>
          <w:tcPr>
            <w:tcW w:w="2127" w:type="dxa"/>
            <w:gridSpan w:val="2"/>
            <w:vMerge/>
          </w:tcPr>
          <w:p w:rsidR="007F63FB" w:rsidRPr="00640C0E" w:rsidRDefault="007F63FB" w:rsidP="00F7181E">
            <w:pPr>
              <w:spacing w:after="0" w:line="240" w:lineRule="auto"/>
              <w:rPr>
                <w:rFonts w:ascii="Times New Roman" w:hAnsi="Times New Roman"/>
                <w:sz w:val="20"/>
                <w:szCs w:val="20"/>
              </w:rPr>
            </w:pPr>
          </w:p>
        </w:tc>
        <w:tc>
          <w:tcPr>
            <w:tcW w:w="2960" w:type="dxa"/>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школьной</w:t>
            </w:r>
          </w:p>
        </w:tc>
        <w:tc>
          <w:tcPr>
            <w:tcW w:w="3498" w:type="dxa"/>
            <w:gridSpan w:val="4"/>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муниципальной</w:t>
            </w:r>
          </w:p>
        </w:tc>
        <w:tc>
          <w:tcPr>
            <w:tcW w:w="4315" w:type="dxa"/>
            <w:gridSpan w:val="2"/>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региональной</w:t>
            </w:r>
          </w:p>
        </w:tc>
        <w:tc>
          <w:tcPr>
            <w:tcW w:w="1437" w:type="dxa"/>
            <w:gridSpan w:val="2"/>
          </w:tcPr>
          <w:p w:rsidR="007F63FB" w:rsidRPr="00640C0E" w:rsidRDefault="007F63FB" w:rsidP="00F7181E">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7F63FB" w:rsidRPr="00640C0E" w:rsidRDefault="007F63FB" w:rsidP="00F7181E">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7F63FB" w:rsidRPr="00640C0E" w:rsidTr="007F63FB">
        <w:tblPrEx>
          <w:tblBorders>
            <w:bottom w:val="single" w:sz="4" w:space="0" w:color="auto"/>
          </w:tblBorders>
        </w:tblPrEx>
        <w:trPr>
          <w:trHeight w:val="70"/>
        </w:trPr>
        <w:tc>
          <w:tcPr>
            <w:tcW w:w="2127" w:type="dxa"/>
            <w:gridSpan w:val="2"/>
            <w:vMerge/>
          </w:tcPr>
          <w:p w:rsidR="007F63FB" w:rsidRPr="00640C0E" w:rsidRDefault="007F63FB" w:rsidP="00F7181E">
            <w:pPr>
              <w:spacing w:after="0" w:line="240" w:lineRule="auto"/>
              <w:rPr>
                <w:rFonts w:ascii="Times New Roman" w:hAnsi="Times New Roman"/>
                <w:sz w:val="20"/>
                <w:szCs w:val="20"/>
              </w:rPr>
            </w:pPr>
          </w:p>
        </w:tc>
        <w:tc>
          <w:tcPr>
            <w:tcW w:w="2960" w:type="dxa"/>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 – член</w:t>
            </w:r>
          </w:p>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руководитель</w:t>
            </w:r>
          </w:p>
        </w:tc>
        <w:tc>
          <w:tcPr>
            <w:tcW w:w="3498" w:type="dxa"/>
            <w:gridSpan w:val="4"/>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член</w:t>
            </w:r>
          </w:p>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руководитель</w:t>
            </w:r>
          </w:p>
        </w:tc>
        <w:tc>
          <w:tcPr>
            <w:tcW w:w="4315" w:type="dxa"/>
            <w:gridSpan w:val="2"/>
          </w:tcPr>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 член</w:t>
            </w:r>
          </w:p>
          <w:p w:rsidR="007F63FB" w:rsidRPr="00640C0E" w:rsidRDefault="007F63FB" w:rsidP="00F7181E">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5 - руководитель</w:t>
            </w:r>
          </w:p>
        </w:tc>
        <w:tc>
          <w:tcPr>
            <w:tcW w:w="1437" w:type="dxa"/>
            <w:gridSpan w:val="2"/>
          </w:tcPr>
          <w:p w:rsidR="007F63FB" w:rsidRPr="00640C0E" w:rsidRDefault="007F63FB" w:rsidP="00F7181E">
            <w:pPr>
              <w:spacing w:after="0" w:line="240" w:lineRule="auto"/>
              <w:rPr>
                <w:rFonts w:ascii="Times New Roman" w:hAnsi="Times New Roman"/>
                <w:sz w:val="20"/>
                <w:szCs w:val="20"/>
              </w:rPr>
            </w:pPr>
          </w:p>
        </w:tc>
        <w:tc>
          <w:tcPr>
            <w:tcW w:w="1398" w:type="dxa"/>
          </w:tcPr>
          <w:p w:rsidR="007F63FB" w:rsidRPr="00640C0E" w:rsidRDefault="007F63FB" w:rsidP="00F7181E">
            <w:pPr>
              <w:spacing w:after="0" w:line="240" w:lineRule="auto"/>
              <w:rPr>
                <w:rFonts w:ascii="Times New Roman" w:hAnsi="Times New Roman"/>
                <w:sz w:val="20"/>
                <w:szCs w:val="20"/>
              </w:rPr>
            </w:pPr>
          </w:p>
        </w:tc>
      </w:tr>
      <w:tr w:rsidR="007F63FB" w:rsidRPr="00640C0E" w:rsidTr="007F63FB">
        <w:tblPrEx>
          <w:tblBorders>
            <w:bottom w:val="single" w:sz="4" w:space="0" w:color="auto"/>
          </w:tblBorders>
        </w:tblPrEx>
        <w:trPr>
          <w:trHeight w:val="70"/>
        </w:trPr>
        <w:tc>
          <w:tcPr>
            <w:tcW w:w="15735" w:type="dxa"/>
            <w:gridSpan w:val="12"/>
          </w:tcPr>
          <w:p w:rsidR="007F63FB" w:rsidRPr="00640C0E" w:rsidRDefault="007F63FB" w:rsidP="00F7181E">
            <w:pPr>
              <w:spacing w:after="0" w:line="240" w:lineRule="auto"/>
              <w:rPr>
                <w:rFonts w:ascii="Times New Roman" w:hAnsi="Times New Roman"/>
                <w:sz w:val="20"/>
                <w:szCs w:val="20"/>
              </w:rPr>
            </w:pPr>
            <w:r w:rsidRPr="00640C0E">
              <w:rPr>
                <w:rFonts w:ascii="Times New Roman" w:hAnsi="Times New Roman"/>
                <w:b/>
                <w:sz w:val="20"/>
                <w:szCs w:val="20"/>
                <w:u w:val="single"/>
              </w:rPr>
              <w:t>Средний балл</w:t>
            </w:r>
            <w:r w:rsidRPr="00640C0E">
              <w:rPr>
                <w:rFonts w:ascii="Times New Roman" w:hAnsi="Times New Roman"/>
                <w:b/>
                <w:sz w:val="20"/>
                <w:szCs w:val="20"/>
              </w:rPr>
              <w:t xml:space="preserve"> по критерию 7 вычисляется по показателям 1-3.</w:t>
            </w:r>
          </w:p>
        </w:tc>
      </w:tr>
      <w:tr w:rsidR="007F63FB" w:rsidRPr="00640C0E" w:rsidTr="007F63FB">
        <w:tblPrEx>
          <w:tblBorders>
            <w:bottom w:val="single" w:sz="4" w:space="0" w:color="auto"/>
          </w:tblBorders>
        </w:tblPrEx>
        <w:trPr>
          <w:trHeight w:val="70"/>
        </w:trPr>
        <w:tc>
          <w:tcPr>
            <w:tcW w:w="15735" w:type="dxa"/>
            <w:gridSpan w:val="12"/>
          </w:tcPr>
          <w:p w:rsidR="007F63FB" w:rsidRPr="00640C0E" w:rsidRDefault="007F63FB" w:rsidP="00F7181E">
            <w:pPr>
              <w:spacing w:after="0" w:line="240" w:lineRule="auto"/>
              <w:jc w:val="center"/>
              <w:rPr>
                <w:rFonts w:ascii="Times New Roman" w:hAnsi="Times New Roman"/>
                <w:sz w:val="20"/>
                <w:szCs w:val="20"/>
              </w:rPr>
            </w:pPr>
            <w:r w:rsidRPr="00640C0E">
              <w:rPr>
                <w:rFonts w:ascii="Times New Roman" w:hAnsi="Times New Roman"/>
                <w:b/>
                <w:sz w:val="20"/>
                <w:szCs w:val="20"/>
              </w:rPr>
              <w:t xml:space="preserve">Для вычисления итогового балла данные по критериям 1-7 </w:t>
            </w:r>
            <w:r w:rsidRPr="00640C0E">
              <w:rPr>
                <w:rFonts w:ascii="Times New Roman" w:hAnsi="Times New Roman"/>
                <w:b/>
                <w:sz w:val="20"/>
                <w:szCs w:val="20"/>
                <w:u w:val="single"/>
              </w:rPr>
              <w:t>суммируются.</w:t>
            </w:r>
          </w:p>
        </w:tc>
      </w:tr>
      <w:tr w:rsidR="007F63FB" w:rsidRPr="00640C0E" w:rsidTr="007F63FB">
        <w:tblPrEx>
          <w:tblBorders>
            <w:bottom w:val="single" w:sz="4" w:space="0" w:color="auto"/>
          </w:tblBorders>
        </w:tblPrEx>
        <w:trPr>
          <w:trHeight w:val="70"/>
        </w:trPr>
        <w:tc>
          <w:tcPr>
            <w:tcW w:w="14337" w:type="dxa"/>
            <w:gridSpan w:val="11"/>
          </w:tcPr>
          <w:p w:rsidR="007F63FB" w:rsidRPr="00640C0E" w:rsidRDefault="007F63FB" w:rsidP="00F7181E">
            <w:pPr>
              <w:spacing w:after="0" w:line="240" w:lineRule="auto"/>
              <w:jc w:val="right"/>
              <w:rPr>
                <w:rFonts w:ascii="Times New Roman" w:hAnsi="Times New Roman"/>
                <w:sz w:val="20"/>
                <w:szCs w:val="20"/>
              </w:rPr>
            </w:pPr>
            <w:r w:rsidRPr="00640C0E">
              <w:rPr>
                <w:rFonts w:ascii="Times New Roman" w:hAnsi="Times New Roman"/>
                <w:b/>
                <w:sz w:val="20"/>
                <w:szCs w:val="20"/>
              </w:rPr>
              <w:t>ИТОГО:</w:t>
            </w:r>
          </w:p>
        </w:tc>
        <w:tc>
          <w:tcPr>
            <w:tcW w:w="1398" w:type="dxa"/>
          </w:tcPr>
          <w:p w:rsidR="007F63FB" w:rsidRPr="00640C0E" w:rsidRDefault="007F63FB" w:rsidP="00F7181E">
            <w:pPr>
              <w:spacing w:after="0" w:line="240" w:lineRule="auto"/>
              <w:rPr>
                <w:rFonts w:ascii="Times New Roman" w:hAnsi="Times New Roman"/>
                <w:sz w:val="20"/>
                <w:szCs w:val="20"/>
              </w:rPr>
            </w:pPr>
          </w:p>
        </w:tc>
      </w:tr>
    </w:tbl>
    <w:p w:rsidR="007F63FB" w:rsidRPr="0062353B" w:rsidRDefault="007F63FB" w:rsidP="007F63FB">
      <w:pPr>
        <w:pStyle w:val="ConsPlusNormal"/>
        <w:widowControl/>
        <w:ind w:firstLine="0"/>
      </w:pPr>
    </w:p>
    <w:p w:rsidR="001F0323" w:rsidRDefault="001F0323" w:rsidP="001F0323"/>
    <w:p w:rsidR="001F0323" w:rsidRDefault="001F0323" w:rsidP="001F0323">
      <w:pPr>
        <w:ind w:left="1134" w:hanging="425"/>
        <w:jc w:val="both"/>
        <w:rPr>
          <w:rFonts w:ascii="Times New Roman" w:hAnsi="Times New Roman"/>
          <w:b/>
        </w:rPr>
      </w:pPr>
      <w:r>
        <w:rPr>
          <w:rFonts w:ascii="Times New Roman" w:hAnsi="Times New Roman"/>
          <w:b/>
        </w:rPr>
        <w:t>*- только для общеобразовательных учреждений, реализующих основную общеобразовательную программу среднего общего  образования</w:t>
      </w:r>
    </w:p>
    <w:p w:rsidR="001F0323" w:rsidRDefault="001F0323" w:rsidP="001F0323">
      <w:pPr>
        <w:ind w:left="720"/>
        <w:jc w:val="both"/>
        <w:rPr>
          <w:rFonts w:ascii="Times New Roman" w:hAnsi="Times New Roman"/>
          <w:b/>
        </w:rPr>
      </w:pPr>
      <w:r>
        <w:rPr>
          <w:rFonts w:ascii="Times New Roman" w:hAnsi="Times New Roman"/>
          <w:b/>
        </w:rPr>
        <w:t>** - только для общеобразовательных учреждений, в которых организован подвоз обучающихся к месту учебы и обратно.</w:t>
      </w:r>
    </w:p>
    <w:p w:rsidR="007F63FB" w:rsidRPr="00827534" w:rsidRDefault="007F63FB" w:rsidP="001F0323">
      <w:pPr>
        <w:ind w:left="720"/>
        <w:jc w:val="both"/>
        <w:rPr>
          <w:rFonts w:ascii="Times New Roman" w:hAnsi="Times New Roman"/>
          <w:b/>
        </w:rPr>
      </w:pPr>
    </w:p>
    <w:p w:rsidR="001F0323" w:rsidRDefault="001F0323" w:rsidP="00D9234E">
      <w:pPr>
        <w:spacing w:after="0" w:line="240" w:lineRule="auto"/>
        <w:rPr>
          <w:rFonts w:ascii="Times New Roman" w:hAnsi="Times New Roman" w:cs="Times New Roman"/>
          <w:sz w:val="24"/>
          <w:szCs w:val="24"/>
        </w:rPr>
      </w:pPr>
    </w:p>
    <w:tbl>
      <w:tblPr>
        <w:tblW w:w="159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6"/>
        <w:gridCol w:w="23"/>
        <w:gridCol w:w="2026"/>
        <w:gridCol w:w="12"/>
        <w:gridCol w:w="126"/>
        <w:gridCol w:w="15"/>
        <w:gridCol w:w="1134"/>
        <w:gridCol w:w="23"/>
        <w:gridCol w:w="119"/>
        <w:gridCol w:w="3"/>
        <w:gridCol w:w="58"/>
        <w:gridCol w:w="55"/>
        <w:gridCol w:w="10"/>
        <w:gridCol w:w="134"/>
        <w:gridCol w:w="6"/>
        <w:gridCol w:w="6"/>
        <w:gridCol w:w="91"/>
        <w:gridCol w:w="153"/>
        <w:gridCol w:w="12"/>
        <w:gridCol w:w="24"/>
        <w:gridCol w:w="115"/>
        <w:gridCol w:w="7"/>
        <w:gridCol w:w="179"/>
        <w:gridCol w:w="281"/>
        <w:gridCol w:w="267"/>
        <w:gridCol w:w="13"/>
        <w:gridCol w:w="145"/>
        <w:gridCol w:w="189"/>
        <w:gridCol w:w="237"/>
        <w:gridCol w:w="123"/>
        <w:gridCol w:w="93"/>
        <w:gridCol w:w="298"/>
        <w:gridCol w:w="21"/>
        <w:gridCol w:w="51"/>
        <w:gridCol w:w="209"/>
        <w:gridCol w:w="7"/>
        <w:gridCol w:w="48"/>
        <w:gridCol w:w="131"/>
        <w:gridCol w:w="4"/>
        <w:gridCol w:w="114"/>
        <w:gridCol w:w="46"/>
        <w:gridCol w:w="10"/>
        <w:gridCol w:w="18"/>
        <w:gridCol w:w="99"/>
        <w:gridCol w:w="141"/>
        <w:gridCol w:w="215"/>
        <w:gridCol w:w="498"/>
        <w:gridCol w:w="101"/>
        <w:gridCol w:w="86"/>
        <w:gridCol w:w="31"/>
        <w:gridCol w:w="12"/>
        <w:gridCol w:w="195"/>
        <w:gridCol w:w="146"/>
        <w:gridCol w:w="58"/>
        <w:gridCol w:w="159"/>
        <w:gridCol w:w="8"/>
        <w:gridCol w:w="100"/>
        <w:gridCol w:w="229"/>
        <w:gridCol w:w="208"/>
        <w:gridCol w:w="77"/>
        <w:gridCol w:w="224"/>
        <w:gridCol w:w="12"/>
        <w:gridCol w:w="4"/>
        <w:gridCol w:w="28"/>
        <w:gridCol w:w="19"/>
        <w:gridCol w:w="4"/>
        <w:gridCol w:w="105"/>
        <w:gridCol w:w="37"/>
        <w:gridCol w:w="280"/>
        <w:gridCol w:w="84"/>
        <w:gridCol w:w="164"/>
        <w:gridCol w:w="180"/>
        <w:gridCol w:w="139"/>
        <w:gridCol w:w="43"/>
        <w:gridCol w:w="142"/>
        <w:gridCol w:w="10"/>
        <w:gridCol w:w="111"/>
        <w:gridCol w:w="115"/>
        <w:gridCol w:w="124"/>
        <w:gridCol w:w="167"/>
        <w:gridCol w:w="883"/>
        <w:gridCol w:w="33"/>
        <w:gridCol w:w="34"/>
        <w:gridCol w:w="38"/>
        <w:gridCol w:w="120"/>
        <w:gridCol w:w="168"/>
        <w:gridCol w:w="129"/>
        <w:gridCol w:w="9"/>
        <w:gridCol w:w="3"/>
        <w:gridCol w:w="57"/>
        <w:gridCol w:w="15"/>
        <w:gridCol w:w="70"/>
        <w:gridCol w:w="152"/>
        <w:gridCol w:w="132"/>
        <w:gridCol w:w="992"/>
        <w:gridCol w:w="142"/>
        <w:gridCol w:w="132"/>
        <w:gridCol w:w="9"/>
        <w:gridCol w:w="20"/>
        <w:gridCol w:w="1398"/>
      </w:tblGrid>
      <w:tr w:rsidR="00827534" w:rsidRPr="00022436" w:rsidTr="00B15403">
        <w:trPr>
          <w:trHeight w:val="889"/>
        </w:trPr>
        <w:tc>
          <w:tcPr>
            <w:tcW w:w="15953" w:type="dxa"/>
            <w:gridSpan w:val="101"/>
          </w:tcPr>
          <w:p w:rsidR="00827534" w:rsidRPr="00827534" w:rsidRDefault="00827534" w:rsidP="00B15403">
            <w:pPr>
              <w:pStyle w:val="af1"/>
              <w:jc w:val="center"/>
              <w:rPr>
                <w:rFonts w:ascii="Times New Roman" w:hAnsi="Times New Roman" w:cs="Times New Roman"/>
                <w:bCs/>
              </w:rPr>
            </w:pPr>
            <w:r w:rsidRPr="00827534">
              <w:rPr>
                <w:rFonts w:ascii="Times New Roman" w:hAnsi="Times New Roman" w:cs="Times New Roman"/>
                <w:bCs/>
              </w:rPr>
              <w:lastRenderedPageBreak/>
              <w:t>Критерии и показатели профессиональной компетентности и результативности</w:t>
            </w:r>
          </w:p>
          <w:p w:rsidR="00827534" w:rsidRPr="00827534" w:rsidRDefault="00827534" w:rsidP="00B15403">
            <w:pPr>
              <w:jc w:val="center"/>
              <w:rPr>
                <w:rFonts w:ascii="Times New Roman" w:hAnsi="Times New Roman" w:cs="Times New Roman"/>
                <w:bCs/>
                <w:sz w:val="24"/>
                <w:szCs w:val="24"/>
              </w:rPr>
            </w:pPr>
            <w:r w:rsidRPr="00827534">
              <w:rPr>
                <w:rFonts w:ascii="Times New Roman" w:hAnsi="Times New Roman" w:cs="Times New Roman"/>
                <w:bCs/>
                <w:sz w:val="24"/>
                <w:szCs w:val="24"/>
              </w:rPr>
              <w:t xml:space="preserve">деятельности учителя _________________ МБОУ «СОШ с. Липовка» Энгельсского муниципального района </w:t>
            </w:r>
          </w:p>
          <w:p w:rsidR="00827534" w:rsidRPr="00022436" w:rsidRDefault="00827534" w:rsidP="00B15403">
            <w:pPr>
              <w:jc w:val="center"/>
              <w:rPr>
                <w:rFonts w:ascii="Times New Roman" w:hAnsi="Times New Roman"/>
                <w:b/>
                <w:sz w:val="18"/>
                <w:szCs w:val="18"/>
              </w:rPr>
            </w:pPr>
            <w:r w:rsidRPr="00827534">
              <w:rPr>
                <w:rFonts w:ascii="Times New Roman" w:hAnsi="Times New Roman" w:cs="Times New Roman"/>
                <w:bCs/>
                <w:sz w:val="24"/>
                <w:szCs w:val="24"/>
              </w:rPr>
              <w:t>Ф.И.О.__________________________________________________</w:t>
            </w:r>
          </w:p>
        </w:tc>
      </w:tr>
      <w:tr w:rsidR="00827534" w:rsidRPr="00640C0E" w:rsidTr="00B15403">
        <w:trPr>
          <w:trHeight w:val="361"/>
        </w:trPr>
        <w:tc>
          <w:tcPr>
            <w:tcW w:w="449" w:type="dxa"/>
            <w:gridSpan w:val="3"/>
          </w:tcPr>
          <w:p w:rsidR="00827534" w:rsidRPr="00640C0E" w:rsidRDefault="00827534" w:rsidP="00B15403">
            <w:pPr>
              <w:spacing w:after="0" w:line="240" w:lineRule="auto"/>
              <w:rPr>
                <w:rFonts w:ascii="Times New Roman" w:hAnsi="Times New Roman"/>
                <w:sz w:val="20"/>
                <w:szCs w:val="20"/>
              </w:rPr>
            </w:pPr>
          </w:p>
        </w:tc>
        <w:tc>
          <w:tcPr>
            <w:tcW w:w="2038" w:type="dxa"/>
            <w:gridSpan w:val="2"/>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b/>
                <w:sz w:val="20"/>
                <w:szCs w:val="20"/>
              </w:rPr>
              <w:t>Критерии</w:t>
            </w:r>
          </w:p>
        </w:tc>
        <w:tc>
          <w:tcPr>
            <w:tcW w:w="13466" w:type="dxa"/>
            <w:gridSpan w:val="96"/>
          </w:tcPr>
          <w:p w:rsidR="00827534" w:rsidRPr="00640C0E" w:rsidRDefault="00827534" w:rsidP="00B15403">
            <w:pPr>
              <w:spacing w:after="0" w:line="240" w:lineRule="auto"/>
              <w:rPr>
                <w:rFonts w:ascii="Times New Roman" w:hAnsi="Times New Roman"/>
                <w:b/>
                <w:sz w:val="20"/>
                <w:szCs w:val="20"/>
              </w:rPr>
            </w:pPr>
            <w:r w:rsidRPr="00640C0E">
              <w:rPr>
                <w:rFonts w:ascii="Times New Roman" w:hAnsi="Times New Roman"/>
                <w:b/>
                <w:sz w:val="20"/>
                <w:szCs w:val="20"/>
              </w:rPr>
              <w:t>Показатели</w:t>
            </w:r>
          </w:p>
        </w:tc>
      </w:tr>
      <w:tr w:rsidR="00827534" w:rsidRPr="00640C0E" w:rsidTr="00B15403">
        <w:tc>
          <w:tcPr>
            <w:tcW w:w="449" w:type="dxa"/>
            <w:gridSpan w:val="3"/>
            <w:vMerge w:val="restart"/>
          </w:tcPr>
          <w:p w:rsidR="00827534" w:rsidRPr="00640C0E" w:rsidRDefault="00827534" w:rsidP="00B15403">
            <w:pPr>
              <w:spacing w:after="0" w:line="240" w:lineRule="auto"/>
              <w:rPr>
                <w:rFonts w:ascii="Times New Roman" w:hAnsi="Times New Roman"/>
                <w:b/>
                <w:sz w:val="20"/>
                <w:szCs w:val="20"/>
              </w:rPr>
            </w:pPr>
            <w:r w:rsidRPr="00640C0E">
              <w:rPr>
                <w:rFonts w:ascii="Times New Roman" w:hAnsi="Times New Roman"/>
                <w:b/>
                <w:sz w:val="20"/>
                <w:szCs w:val="20"/>
              </w:rPr>
              <w:t>1</w:t>
            </w:r>
          </w:p>
          <w:p w:rsidR="00827534" w:rsidRPr="00640C0E" w:rsidRDefault="00827534" w:rsidP="00B15403">
            <w:pPr>
              <w:spacing w:after="0" w:line="240" w:lineRule="auto"/>
              <w:rPr>
                <w:rFonts w:ascii="Times New Roman" w:hAnsi="Times New Roman"/>
                <w:b/>
                <w:sz w:val="20"/>
                <w:szCs w:val="20"/>
              </w:rPr>
            </w:pPr>
          </w:p>
        </w:tc>
        <w:tc>
          <w:tcPr>
            <w:tcW w:w="2038" w:type="dxa"/>
            <w:gridSpan w:val="2"/>
            <w:vMerge w:val="restart"/>
            <w:shd w:val="clear" w:color="auto" w:fill="auto"/>
          </w:tcPr>
          <w:p w:rsidR="00827534" w:rsidRPr="00640C0E" w:rsidRDefault="00827534" w:rsidP="00B15403">
            <w:pPr>
              <w:spacing w:after="0" w:line="240" w:lineRule="auto"/>
              <w:rPr>
                <w:rFonts w:ascii="Times New Roman" w:hAnsi="Times New Roman"/>
                <w:b/>
              </w:rPr>
            </w:pPr>
            <w:r w:rsidRPr="00640C0E">
              <w:rPr>
                <w:rFonts w:ascii="Times New Roman" w:hAnsi="Times New Roman"/>
                <w:b/>
              </w:rPr>
              <w:t xml:space="preserve">Уровень предоставляемого содержания </w:t>
            </w:r>
          </w:p>
          <w:p w:rsidR="00827534" w:rsidRPr="00640C0E" w:rsidRDefault="00827534" w:rsidP="00B15403">
            <w:pPr>
              <w:spacing w:after="0" w:line="240" w:lineRule="auto"/>
              <w:rPr>
                <w:rFonts w:ascii="Times New Roman" w:hAnsi="Times New Roman"/>
                <w:sz w:val="20"/>
                <w:szCs w:val="20"/>
                <w:u w:val="single"/>
              </w:rPr>
            </w:pPr>
            <w:r w:rsidRPr="00640C0E">
              <w:rPr>
                <w:rFonts w:ascii="Times New Roman" w:hAnsi="Times New Roman"/>
                <w:b/>
              </w:rPr>
              <w:t>обра</w:t>
            </w:r>
            <w:r>
              <w:rPr>
                <w:rFonts w:ascii="Times New Roman" w:hAnsi="Times New Roman"/>
                <w:b/>
              </w:rPr>
              <w:t>з</w:t>
            </w:r>
            <w:r w:rsidRPr="00640C0E">
              <w:rPr>
                <w:rFonts w:ascii="Times New Roman" w:hAnsi="Times New Roman"/>
                <w:b/>
              </w:rPr>
              <w:t>ования</w:t>
            </w:r>
          </w:p>
        </w:tc>
        <w:tc>
          <w:tcPr>
            <w:tcW w:w="13466" w:type="dxa"/>
            <w:gridSpan w:val="96"/>
          </w:tcPr>
          <w:p w:rsidR="00827534" w:rsidRPr="00640C0E" w:rsidRDefault="00827534" w:rsidP="00B15403">
            <w:pPr>
              <w:spacing w:after="0" w:line="240" w:lineRule="auto"/>
              <w:rPr>
                <w:rFonts w:ascii="Times New Roman" w:hAnsi="Times New Roman"/>
                <w:b/>
                <w:i/>
                <w:sz w:val="20"/>
                <w:szCs w:val="20"/>
                <w:u w:val="single"/>
              </w:rPr>
            </w:pPr>
            <w:r w:rsidRPr="00640C0E">
              <w:rPr>
                <w:rFonts w:ascii="Times New Roman" w:hAnsi="Times New Roman"/>
                <w:sz w:val="20"/>
                <w:szCs w:val="20"/>
              </w:rPr>
              <w:t>Максимальный балл по критерию - 16</w:t>
            </w: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66" w:type="dxa"/>
            <w:gridSpan w:val="96"/>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К1П1:</w:t>
            </w:r>
            <w:r w:rsidRPr="00640C0E">
              <w:rPr>
                <w:rFonts w:ascii="Times New Roman" w:hAnsi="Times New Roman"/>
                <w:b/>
                <w:i/>
                <w:sz w:val="20"/>
                <w:szCs w:val="20"/>
              </w:rPr>
              <w:t xml:space="preserve"> Доля обучающихся по программе элективного курса, разработанной данным педагогом и утвержденной в установленном порядке (9-11 кл.)</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заверенные администрацией ОУ копии соответствующего приказа министерства Саратовской области (или муниципалитета); справка о доле обучающихся.</w:t>
            </w: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tcPr>
          <w:p w:rsidR="00827534" w:rsidRPr="00640C0E" w:rsidRDefault="00827534" w:rsidP="00B15403">
            <w:pPr>
              <w:spacing w:after="0" w:line="240" w:lineRule="auto"/>
              <w:rPr>
                <w:rFonts w:ascii="Times New Roman" w:hAnsi="Times New Roman"/>
                <w:sz w:val="20"/>
                <w:szCs w:val="20"/>
              </w:rPr>
            </w:pPr>
          </w:p>
        </w:tc>
        <w:tc>
          <w:tcPr>
            <w:tcW w:w="1969" w:type="dxa"/>
            <w:gridSpan w:val="16"/>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2414"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 30%</w:t>
            </w:r>
          </w:p>
        </w:tc>
        <w:tc>
          <w:tcPr>
            <w:tcW w:w="2270"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30-59%</w:t>
            </w:r>
          </w:p>
        </w:tc>
        <w:tc>
          <w:tcPr>
            <w:tcW w:w="1986"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60%-79%</w:t>
            </w:r>
          </w:p>
        </w:tc>
        <w:tc>
          <w:tcPr>
            <w:tcW w:w="1780" w:type="dxa"/>
            <w:gridSpan w:val="13"/>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80-100%</w:t>
            </w:r>
          </w:p>
        </w:tc>
        <w:tc>
          <w:tcPr>
            <w:tcW w:w="1488" w:type="dxa"/>
            <w:gridSpan w:val="5"/>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(стр.___)</w:t>
            </w:r>
          </w:p>
        </w:tc>
        <w:tc>
          <w:tcPr>
            <w:tcW w:w="1559" w:type="dxa"/>
            <w:gridSpan w:val="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446"/>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tcPr>
          <w:p w:rsidR="00827534" w:rsidRPr="00640C0E" w:rsidRDefault="00827534" w:rsidP="00B15403">
            <w:pPr>
              <w:spacing w:after="0" w:line="240" w:lineRule="auto"/>
              <w:rPr>
                <w:rFonts w:ascii="Times New Roman" w:hAnsi="Times New Roman"/>
                <w:sz w:val="20"/>
                <w:szCs w:val="20"/>
              </w:rPr>
            </w:pPr>
          </w:p>
        </w:tc>
        <w:tc>
          <w:tcPr>
            <w:tcW w:w="1969" w:type="dxa"/>
            <w:gridSpan w:val="16"/>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2414"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8</w:t>
            </w:r>
          </w:p>
        </w:tc>
        <w:tc>
          <w:tcPr>
            <w:tcW w:w="2270"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10</w:t>
            </w:r>
          </w:p>
        </w:tc>
        <w:tc>
          <w:tcPr>
            <w:tcW w:w="1986"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12</w:t>
            </w:r>
          </w:p>
        </w:tc>
        <w:tc>
          <w:tcPr>
            <w:tcW w:w="1780" w:type="dxa"/>
            <w:gridSpan w:val="13"/>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16</w:t>
            </w:r>
          </w:p>
        </w:tc>
        <w:tc>
          <w:tcPr>
            <w:tcW w:w="1488" w:type="dxa"/>
            <w:gridSpan w:val="5"/>
          </w:tcPr>
          <w:p w:rsidR="00827534" w:rsidRPr="00640C0E" w:rsidRDefault="00827534" w:rsidP="00B15403">
            <w:pPr>
              <w:spacing w:after="0" w:line="240" w:lineRule="auto"/>
              <w:rPr>
                <w:rFonts w:ascii="Times New Roman" w:hAnsi="Times New Roman"/>
                <w:sz w:val="20"/>
                <w:szCs w:val="20"/>
              </w:rPr>
            </w:pPr>
          </w:p>
        </w:tc>
        <w:tc>
          <w:tcPr>
            <w:tcW w:w="1559" w:type="dxa"/>
            <w:gridSpan w:val="4"/>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66" w:type="dxa"/>
            <w:gridSpan w:val="96"/>
          </w:tcPr>
          <w:p w:rsidR="00827534" w:rsidRPr="00640C0E" w:rsidRDefault="00827534" w:rsidP="00B15403">
            <w:pPr>
              <w:tabs>
                <w:tab w:val="left" w:pos="1080"/>
              </w:tabs>
              <w:spacing w:after="0" w:line="240" w:lineRule="auto"/>
              <w:rPr>
                <w:rFonts w:ascii="Times New Roman" w:hAnsi="Times New Roman"/>
                <w:b/>
                <w:i/>
                <w:sz w:val="20"/>
                <w:szCs w:val="20"/>
              </w:rPr>
            </w:pPr>
            <w:r w:rsidRPr="00640C0E">
              <w:rPr>
                <w:rFonts w:ascii="Times New Roman" w:hAnsi="Times New Roman"/>
                <w:b/>
                <w:sz w:val="20"/>
                <w:szCs w:val="20"/>
              </w:rPr>
              <w:t>К1П2:</w:t>
            </w:r>
            <w:r w:rsidRPr="00640C0E">
              <w:rPr>
                <w:rFonts w:ascii="Times New Roman" w:hAnsi="Times New Roman"/>
                <w:b/>
                <w:i/>
                <w:sz w:val="20"/>
                <w:szCs w:val="20"/>
              </w:rPr>
              <w:t xml:space="preserve"> Доля обучающихся у данного педагога по индивидуальным учебным планам (10-11 кл.)</w:t>
            </w:r>
          </w:p>
          <w:p w:rsidR="00827534" w:rsidRPr="00640C0E" w:rsidRDefault="00827534" w:rsidP="00B15403">
            <w:pPr>
              <w:tabs>
                <w:tab w:val="left" w:pos="1080"/>
              </w:tabs>
              <w:spacing w:after="0" w:line="240" w:lineRule="auto"/>
              <w:jc w:val="both"/>
              <w:rPr>
                <w:rFonts w:ascii="Times New Roman" w:hAnsi="Times New Roman"/>
                <w:sz w:val="20"/>
                <w:szCs w:val="20"/>
              </w:rPr>
            </w:pPr>
            <w:r w:rsidRPr="00640C0E">
              <w:rPr>
                <w:rFonts w:ascii="Times New Roman" w:hAnsi="Times New Roman"/>
                <w:sz w:val="20"/>
                <w:szCs w:val="20"/>
                <w:u w:val="single"/>
              </w:rPr>
              <w:t>Примечания:</w:t>
            </w:r>
          </w:p>
          <w:p w:rsidR="00827534" w:rsidRPr="00640C0E" w:rsidRDefault="00827534" w:rsidP="00B15403">
            <w:pPr>
              <w:tabs>
                <w:tab w:val="left" w:pos="1080"/>
              </w:tabs>
              <w:spacing w:after="0" w:line="240" w:lineRule="auto"/>
              <w:jc w:val="both"/>
              <w:rPr>
                <w:rFonts w:ascii="Times New Roman" w:hAnsi="Times New Roman"/>
                <w:sz w:val="20"/>
                <w:szCs w:val="20"/>
              </w:rPr>
            </w:pPr>
            <w:r w:rsidRPr="00640C0E">
              <w:rPr>
                <w:rFonts w:ascii="Times New Roman" w:hAnsi="Times New Roman"/>
                <w:sz w:val="20"/>
                <w:szCs w:val="20"/>
              </w:rPr>
              <w:t>1. Если образовательной программой ОУ не предусмотрено обучение старшеклассников по индивидуальным планам, то представляется справка, заверенная администрацией ОУ. В этом случае показатель для данного учителя не учитывается. В графе для выставления баллов делают запись «не учитывается».</w:t>
            </w:r>
          </w:p>
          <w:p w:rsidR="00827534" w:rsidRPr="00640C0E" w:rsidRDefault="00827534" w:rsidP="00B15403">
            <w:pPr>
              <w:tabs>
                <w:tab w:val="left" w:pos="1080"/>
              </w:tabs>
              <w:spacing w:after="0" w:line="240" w:lineRule="auto"/>
              <w:jc w:val="both"/>
              <w:rPr>
                <w:rFonts w:ascii="Times New Roman" w:hAnsi="Times New Roman"/>
                <w:sz w:val="20"/>
                <w:szCs w:val="20"/>
              </w:rPr>
            </w:pPr>
            <w:r w:rsidRPr="00640C0E">
              <w:rPr>
                <w:rFonts w:ascii="Times New Roman" w:hAnsi="Times New Roman"/>
                <w:sz w:val="20"/>
                <w:szCs w:val="20"/>
              </w:rPr>
              <w:t>2. Подтверждающие документы: заверенная администрацией ОУ копия учебного плана и справка о доле обучающихся по индивидуальным планам у данного педагога</w:t>
            </w: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tcPr>
          <w:p w:rsidR="00827534" w:rsidRPr="00640C0E" w:rsidRDefault="00827534" w:rsidP="00B15403">
            <w:pPr>
              <w:spacing w:after="0" w:line="240" w:lineRule="auto"/>
              <w:rPr>
                <w:rFonts w:ascii="Times New Roman" w:hAnsi="Times New Roman"/>
                <w:sz w:val="20"/>
                <w:szCs w:val="20"/>
              </w:rPr>
            </w:pPr>
          </w:p>
        </w:tc>
        <w:tc>
          <w:tcPr>
            <w:tcW w:w="2091"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2410"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 10%</w:t>
            </w:r>
          </w:p>
        </w:tc>
        <w:tc>
          <w:tcPr>
            <w:tcW w:w="2360" w:type="dxa"/>
            <w:gridSpan w:val="19"/>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10-19%</w:t>
            </w:r>
          </w:p>
        </w:tc>
        <w:tc>
          <w:tcPr>
            <w:tcW w:w="1357" w:type="dxa"/>
            <w:gridSpan w:val="1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20%-30%</w:t>
            </w:r>
          </w:p>
        </w:tc>
        <w:tc>
          <w:tcPr>
            <w:tcW w:w="2186"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более 30%</w:t>
            </w:r>
          </w:p>
        </w:tc>
        <w:tc>
          <w:tcPr>
            <w:tcW w:w="1361" w:type="dxa"/>
            <w:gridSpan w:val="5"/>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(стр.___)</w:t>
            </w:r>
          </w:p>
        </w:tc>
        <w:tc>
          <w:tcPr>
            <w:tcW w:w="1701" w:type="dxa"/>
            <w:gridSpan w:val="5"/>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423"/>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tcPr>
          <w:p w:rsidR="00827534" w:rsidRPr="00640C0E" w:rsidRDefault="00827534" w:rsidP="00B15403">
            <w:pPr>
              <w:spacing w:after="0" w:line="240" w:lineRule="auto"/>
              <w:rPr>
                <w:rFonts w:ascii="Times New Roman" w:hAnsi="Times New Roman"/>
                <w:sz w:val="20"/>
                <w:szCs w:val="20"/>
              </w:rPr>
            </w:pPr>
          </w:p>
        </w:tc>
        <w:tc>
          <w:tcPr>
            <w:tcW w:w="2091"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2410"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2</w:t>
            </w:r>
          </w:p>
        </w:tc>
        <w:tc>
          <w:tcPr>
            <w:tcW w:w="2360" w:type="dxa"/>
            <w:gridSpan w:val="19"/>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6</w:t>
            </w:r>
          </w:p>
        </w:tc>
        <w:tc>
          <w:tcPr>
            <w:tcW w:w="1357" w:type="dxa"/>
            <w:gridSpan w:val="1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12</w:t>
            </w:r>
          </w:p>
        </w:tc>
        <w:tc>
          <w:tcPr>
            <w:tcW w:w="2186"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16</w:t>
            </w:r>
          </w:p>
        </w:tc>
        <w:tc>
          <w:tcPr>
            <w:tcW w:w="1361" w:type="dxa"/>
            <w:gridSpan w:val="5"/>
          </w:tcPr>
          <w:p w:rsidR="00827534" w:rsidRPr="00640C0E" w:rsidRDefault="00827534" w:rsidP="00B15403">
            <w:pPr>
              <w:spacing w:after="0" w:line="240" w:lineRule="auto"/>
              <w:rPr>
                <w:rFonts w:ascii="Times New Roman" w:hAnsi="Times New Roman"/>
                <w:sz w:val="20"/>
                <w:szCs w:val="20"/>
              </w:rPr>
            </w:pPr>
          </w:p>
        </w:tc>
        <w:tc>
          <w:tcPr>
            <w:tcW w:w="1701" w:type="dxa"/>
            <w:gridSpan w:val="5"/>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43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66" w:type="dxa"/>
            <w:gridSpan w:val="96"/>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К1П3:</w:t>
            </w:r>
            <w:r w:rsidRPr="00640C0E">
              <w:rPr>
                <w:rFonts w:ascii="Times New Roman" w:hAnsi="Times New Roman"/>
                <w:b/>
                <w:i/>
                <w:sz w:val="20"/>
                <w:szCs w:val="20"/>
              </w:rPr>
              <w:t xml:space="preserve"> Участие педагога в опытно-экспериментальной деятельности по предмету, апробации новых методик, УМК</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приказ ОУ (муниципалитета, региона) по экспериментальной деятельности и план работы педагога в рамках эксперимента</w:t>
            </w: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tcPr>
          <w:p w:rsidR="00827534" w:rsidRPr="00640C0E" w:rsidRDefault="00827534" w:rsidP="00B15403">
            <w:pPr>
              <w:spacing w:after="0" w:line="240" w:lineRule="auto"/>
              <w:rPr>
                <w:rFonts w:ascii="Times New Roman" w:hAnsi="Times New Roman"/>
                <w:sz w:val="20"/>
                <w:szCs w:val="20"/>
              </w:rPr>
            </w:pPr>
          </w:p>
        </w:tc>
        <w:tc>
          <w:tcPr>
            <w:tcW w:w="2270" w:type="dxa"/>
            <w:gridSpan w:val="19"/>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школьный эксперимент</w:t>
            </w:r>
          </w:p>
        </w:tc>
        <w:tc>
          <w:tcPr>
            <w:tcW w:w="3445" w:type="dxa"/>
            <w:gridSpan w:val="26"/>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муниципальный эксперимент</w:t>
            </w:r>
          </w:p>
        </w:tc>
        <w:tc>
          <w:tcPr>
            <w:tcW w:w="2809" w:type="dxa"/>
            <w:gridSpan w:val="2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региональный эксперимент</w:t>
            </w:r>
          </w:p>
        </w:tc>
        <w:tc>
          <w:tcPr>
            <w:tcW w:w="1895" w:type="dxa"/>
            <w:gridSpan w:val="1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федеральный эксперимент</w:t>
            </w:r>
          </w:p>
        </w:tc>
        <w:tc>
          <w:tcPr>
            <w:tcW w:w="1346" w:type="dxa"/>
            <w:gridSpan w:val="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(стр.___)</w:t>
            </w:r>
          </w:p>
        </w:tc>
        <w:tc>
          <w:tcPr>
            <w:tcW w:w="1701" w:type="dxa"/>
            <w:gridSpan w:val="5"/>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444"/>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tcPr>
          <w:p w:rsidR="00827534" w:rsidRPr="00640C0E" w:rsidRDefault="00827534" w:rsidP="00B15403">
            <w:pPr>
              <w:spacing w:after="0" w:line="240" w:lineRule="auto"/>
              <w:rPr>
                <w:rFonts w:ascii="Times New Roman" w:hAnsi="Times New Roman"/>
                <w:sz w:val="20"/>
                <w:szCs w:val="20"/>
              </w:rPr>
            </w:pPr>
          </w:p>
        </w:tc>
        <w:tc>
          <w:tcPr>
            <w:tcW w:w="2270" w:type="dxa"/>
            <w:gridSpan w:val="19"/>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8</w:t>
            </w:r>
          </w:p>
        </w:tc>
        <w:tc>
          <w:tcPr>
            <w:tcW w:w="3445" w:type="dxa"/>
            <w:gridSpan w:val="26"/>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10</w:t>
            </w:r>
          </w:p>
        </w:tc>
        <w:tc>
          <w:tcPr>
            <w:tcW w:w="2809" w:type="dxa"/>
            <w:gridSpan w:val="2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14</w:t>
            </w:r>
          </w:p>
        </w:tc>
        <w:tc>
          <w:tcPr>
            <w:tcW w:w="1895" w:type="dxa"/>
            <w:gridSpan w:val="1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16</w:t>
            </w:r>
          </w:p>
        </w:tc>
        <w:tc>
          <w:tcPr>
            <w:tcW w:w="1346" w:type="dxa"/>
            <w:gridSpan w:val="4"/>
          </w:tcPr>
          <w:p w:rsidR="00827534" w:rsidRPr="00640C0E" w:rsidRDefault="00827534" w:rsidP="00B15403">
            <w:pPr>
              <w:spacing w:after="0" w:line="240" w:lineRule="auto"/>
              <w:rPr>
                <w:rFonts w:ascii="Times New Roman" w:hAnsi="Times New Roman"/>
                <w:sz w:val="20"/>
                <w:szCs w:val="20"/>
              </w:rPr>
            </w:pPr>
          </w:p>
        </w:tc>
        <w:tc>
          <w:tcPr>
            <w:tcW w:w="1701" w:type="dxa"/>
            <w:gridSpan w:val="5"/>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c>
          <w:tcPr>
            <w:tcW w:w="449" w:type="dxa"/>
            <w:gridSpan w:val="3"/>
          </w:tcPr>
          <w:p w:rsidR="00827534" w:rsidRPr="00640C0E" w:rsidRDefault="00827534" w:rsidP="00B15403">
            <w:pPr>
              <w:spacing w:after="0" w:line="240" w:lineRule="auto"/>
              <w:rPr>
                <w:rFonts w:ascii="Times New Roman" w:hAnsi="Times New Roman"/>
                <w:sz w:val="20"/>
                <w:szCs w:val="20"/>
              </w:rPr>
            </w:pPr>
          </w:p>
        </w:tc>
        <w:tc>
          <w:tcPr>
            <w:tcW w:w="15504" w:type="dxa"/>
            <w:gridSpan w:val="9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b/>
                <w:sz w:val="20"/>
                <w:szCs w:val="20"/>
                <w:u w:val="single"/>
              </w:rPr>
              <w:t>Средний балл</w:t>
            </w:r>
            <w:r w:rsidRPr="00640C0E">
              <w:rPr>
                <w:rFonts w:ascii="Times New Roman" w:hAnsi="Times New Roman"/>
                <w:b/>
                <w:sz w:val="20"/>
                <w:szCs w:val="20"/>
              </w:rPr>
              <w:t xml:space="preserve"> по критерию 1 вычисляется по показателям 1-3, которые учитываются для данного педагога.</w:t>
            </w:r>
          </w:p>
        </w:tc>
      </w:tr>
      <w:tr w:rsidR="00827534" w:rsidRPr="00640C0E" w:rsidTr="00B15403">
        <w:trPr>
          <w:trHeight w:val="423"/>
        </w:trPr>
        <w:tc>
          <w:tcPr>
            <w:tcW w:w="449" w:type="dxa"/>
            <w:gridSpan w:val="3"/>
            <w:vMerge w:val="restart"/>
          </w:tcPr>
          <w:p w:rsidR="00827534" w:rsidRPr="00640C0E" w:rsidRDefault="00827534" w:rsidP="00B15403">
            <w:pPr>
              <w:spacing w:after="0" w:line="240" w:lineRule="auto"/>
              <w:rPr>
                <w:rFonts w:ascii="Times New Roman" w:hAnsi="Times New Roman"/>
                <w:b/>
                <w:sz w:val="20"/>
                <w:szCs w:val="20"/>
              </w:rPr>
            </w:pPr>
            <w:r w:rsidRPr="00640C0E">
              <w:rPr>
                <w:rFonts w:ascii="Times New Roman" w:hAnsi="Times New Roman"/>
                <w:b/>
                <w:sz w:val="20"/>
                <w:szCs w:val="20"/>
              </w:rPr>
              <w:t>2</w:t>
            </w:r>
          </w:p>
        </w:tc>
        <w:tc>
          <w:tcPr>
            <w:tcW w:w="2179" w:type="dxa"/>
            <w:gridSpan w:val="4"/>
            <w:vMerge w:val="restart"/>
            <w:shd w:val="clear" w:color="auto" w:fill="auto"/>
          </w:tcPr>
          <w:p w:rsidR="00827534" w:rsidRPr="00640C0E" w:rsidRDefault="00827534" w:rsidP="00B15403">
            <w:pPr>
              <w:spacing w:after="0" w:line="240" w:lineRule="auto"/>
              <w:rPr>
                <w:rFonts w:ascii="Times New Roman" w:hAnsi="Times New Roman"/>
                <w:b/>
              </w:rPr>
            </w:pPr>
            <w:r>
              <w:rPr>
                <w:rFonts w:ascii="Times New Roman" w:hAnsi="Times New Roman"/>
                <w:b/>
              </w:rPr>
              <w:t>Уровень профессио</w:t>
            </w:r>
            <w:r w:rsidRPr="00640C0E">
              <w:rPr>
                <w:rFonts w:ascii="Times New Roman" w:hAnsi="Times New Roman"/>
                <w:b/>
              </w:rPr>
              <w:t>нальной культуры педагога</w:t>
            </w:r>
          </w:p>
        </w:tc>
        <w:tc>
          <w:tcPr>
            <w:tcW w:w="13325" w:type="dxa"/>
            <w:gridSpan w:val="94"/>
          </w:tcPr>
          <w:p w:rsidR="00827534" w:rsidRPr="00640C0E" w:rsidRDefault="00827534" w:rsidP="00B15403">
            <w:pPr>
              <w:spacing w:after="0" w:line="240" w:lineRule="auto"/>
              <w:jc w:val="both"/>
              <w:rPr>
                <w:rFonts w:ascii="Times New Roman" w:hAnsi="Times New Roman"/>
                <w:b/>
                <w:sz w:val="20"/>
                <w:szCs w:val="20"/>
              </w:rPr>
            </w:pPr>
            <w:r w:rsidRPr="00640C0E">
              <w:rPr>
                <w:rFonts w:ascii="Times New Roman" w:hAnsi="Times New Roman"/>
                <w:sz w:val="20"/>
                <w:szCs w:val="20"/>
              </w:rPr>
              <w:t>Максимальный балл по критерию - 15</w:t>
            </w:r>
          </w:p>
        </w:tc>
      </w:tr>
      <w:tr w:rsidR="00827534" w:rsidRPr="00640C0E" w:rsidTr="00B15403">
        <w:trPr>
          <w:trHeight w:val="696"/>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sz w:val="20"/>
                <w:szCs w:val="20"/>
                <w:u w:val="single"/>
              </w:rPr>
            </w:pPr>
          </w:p>
        </w:tc>
        <w:tc>
          <w:tcPr>
            <w:tcW w:w="13325" w:type="dxa"/>
            <w:gridSpan w:val="94"/>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К2П1:</w:t>
            </w:r>
            <w:r w:rsidRPr="00640C0E">
              <w:rPr>
                <w:rFonts w:ascii="Times New Roman" w:hAnsi="Times New Roman"/>
                <w:b/>
                <w:i/>
                <w:sz w:val="20"/>
                <w:szCs w:val="20"/>
              </w:rPr>
              <w:t xml:space="preserve"> Доля обучающихся у данного педагога, для которых в образовательном процессе используются здоровьесберегающие технологии, рекомендованные на федеральном или региональном уровне</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Подтверждающий документ:</w:t>
            </w:r>
            <w:r w:rsidRPr="00640C0E">
              <w:rPr>
                <w:rFonts w:ascii="Times New Roman" w:hAnsi="Times New Roman"/>
                <w:sz w:val="20"/>
                <w:szCs w:val="20"/>
              </w:rPr>
              <w:t xml:space="preserve"> аналитическая справка педагога, заверенная администрацией ОУ о применении в образовательном процессе конкретных здоровьесберегающих технологий.</w:t>
            </w:r>
          </w:p>
        </w:tc>
      </w:tr>
      <w:tr w:rsidR="00827534" w:rsidRPr="00640C0E" w:rsidTr="00B15403">
        <w:trPr>
          <w:trHeight w:val="423"/>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943" w:type="dxa"/>
            <w:gridSpan w:val="15"/>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не используются</w:t>
            </w:r>
          </w:p>
        </w:tc>
        <w:tc>
          <w:tcPr>
            <w:tcW w:w="1904" w:type="dxa"/>
            <w:gridSpan w:val="13"/>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менее 20%</w:t>
            </w:r>
          </w:p>
        </w:tc>
        <w:tc>
          <w:tcPr>
            <w:tcW w:w="1758" w:type="dxa"/>
            <w:gridSpan w:val="16"/>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20 - 39%</w:t>
            </w:r>
          </w:p>
        </w:tc>
        <w:tc>
          <w:tcPr>
            <w:tcW w:w="1428" w:type="dxa"/>
            <w:gridSpan w:val="12"/>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40-59%</w:t>
            </w:r>
          </w:p>
        </w:tc>
        <w:tc>
          <w:tcPr>
            <w:tcW w:w="1229" w:type="dxa"/>
            <w:gridSpan w:val="13"/>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60%-79%</w:t>
            </w:r>
          </w:p>
        </w:tc>
        <w:tc>
          <w:tcPr>
            <w:tcW w:w="2016" w:type="dxa"/>
            <w:gridSpan w:val="16"/>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80-100%</w:t>
            </w:r>
          </w:p>
        </w:tc>
        <w:tc>
          <w:tcPr>
            <w:tcW w:w="1488" w:type="dxa"/>
            <w:gridSpan w:val="5"/>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(стр.___)</w:t>
            </w:r>
          </w:p>
        </w:tc>
        <w:tc>
          <w:tcPr>
            <w:tcW w:w="1559" w:type="dxa"/>
            <w:gridSpan w:val="4"/>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373"/>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943" w:type="dxa"/>
            <w:gridSpan w:val="15"/>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1904" w:type="dxa"/>
            <w:gridSpan w:val="13"/>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w:t>
            </w:r>
          </w:p>
        </w:tc>
        <w:tc>
          <w:tcPr>
            <w:tcW w:w="1758" w:type="dxa"/>
            <w:gridSpan w:val="16"/>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2</w:t>
            </w:r>
          </w:p>
        </w:tc>
        <w:tc>
          <w:tcPr>
            <w:tcW w:w="1428" w:type="dxa"/>
            <w:gridSpan w:val="12"/>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6</w:t>
            </w:r>
          </w:p>
        </w:tc>
        <w:tc>
          <w:tcPr>
            <w:tcW w:w="1229" w:type="dxa"/>
            <w:gridSpan w:val="13"/>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11</w:t>
            </w:r>
          </w:p>
        </w:tc>
        <w:tc>
          <w:tcPr>
            <w:tcW w:w="2016" w:type="dxa"/>
            <w:gridSpan w:val="16"/>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15</w:t>
            </w:r>
          </w:p>
        </w:tc>
        <w:tc>
          <w:tcPr>
            <w:tcW w:w="1488" w:type="dxa"/>
            <w:gridSpan w:val="5"/>
          </w:tcPr>
          <w:p w:rsidR="00827534" w:rsidRPr="00640C0E" w:rsidRDefault="00827534" w:rsidP="00B15403">
            <w:pPr>
              <w:spacing w:after="0" w:line="240" w:lineRule="auto"/>
              <w:rPr>
                <w:rFonts w:ascii="Times New Roman" w:hAnsi="Times New Roman"/>
                <w:sz w:val="20"/>
                <w:szCs w:val="20"/>
              </w:rPr>
            </w:pPr>
          </w:p>
        </w:tc>
        <w:tc>
          <w:tcPr>
            <w:tcW w:w="1559" w:type="dxa"/>
            <w:gridSpan w:val="4"/>
            <w:shd w:val="clear" w:color="auto" w:fill="auto"/>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3325" w:type="dxa"/>
            <w:gridSpan w:val="94"/>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 xml:space="preserve">К2П2: </w:t>
            </w:r>
            <w:r w:rsidRPr="00640C0E">
              <w:rPr>
                <w:rFonts w:ascii="Times New Roman" w:hAnsi="Times New Roman"/>
                <w:b/>
                <w:i/>
                <w:sz w:val="20"/>
                <w:szCs w:val="20"/>
              </w:rPr>
              <w:t>Результативность использования ИКТ в образовательном процессе</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u w:val="single"/>
              </w:rPr>
              <w:t>Примечания: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 xml:space="preserve">1. По данному показателю вычисляется </w:t>
            </w:r>
            <w:r w:rsidRPr="00640C0E">
              <w:rPr>
                <w:rFonts w:ascii="Times New Roman" w:hAnsi="Times New Roman"/>
                <w:b/>
                <w:sz w:val="20"/>
                <w:szCs w:val="20"/>
              </w:rPr>
              <w:t>средний</w:t>
            </w:r>
            <w:r w:rsidRPr="00640C0E">
              <w:rPr>
                <w:rFonts w:ascii="Times New Roman" w:hAnsi="Times New Roman"/>
                <w:sz w:val="20"/>
                <w:szCs w:val="20"/>
              </w:rPr>
              <w:t xml:space="preserve"> балл. </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 xml:space="preserve">2. Подтверждающие документы: сертификаты участия, дипломы, списки применяемых учебно-методических комплектов, рецензии на авторские электронные УМК, справка о формах дистанционной работы с обучающимися (с указанием адресов размещения ресурсов в Интернете), заверенная администрацией ОУ. </w:t>
            </w: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134" w:type="dxa"/>
            <w:shd w:val="clear" w:color="auto" w:fill="auto"/>
          </w:tcPr>
          <w:p w:rsidR="00827534"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н</w:t>
            </w:r>
            <w:r w:rsidRPr="00640C0E">
              <w:rPr>
                <w:rFonts w:ascii="Times New Roman" w:hAnsi="Times New Roman"/>
                <w:sz w:val="20"/>
                <w:szCs w:val="20"/>
              </w:rPr>
              <w:t>е</w:t>
            </w:r>
          </w:p>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 xml:space="preserve"> исполь</w:t>
            </w:r>
            <w:r w:rsidRPr="00640C0E">
              <w:rPr>
                <w:rFonts w:ascii="Times New Roman" w:hAnsi="Times New Roman"/>
                <w:sz w:val="20"/>
                <w:szCs w:val="20"/>
              </w:rPr>
              <w:t>зуются</w:t>
            </w:r>
          </w:p>
        </w:tc>
        <w:tc>
          <w:tcPr>
            <w:tcW w:w="1276" w:type="dxa"/>
            <w:gridSpan w:val="1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участие учителя в конферен</w:t>
            </w:r>
            <w:r w:rsidRPr="00640C0E">
              <w:rPr>
                <w:rFonts w:ascii="Times New Roman" w:hAnsi="Times New Roman"/>
                <w:sz w:val="20"/>
                <w:szCs w:val="20"/>
              </w:rPr>
              <w:t xml:space="preserve">циях в режиме </w:t>
            </w:r>
            <w:r w:rsidRPr="00640C0E">
              <w:rPr>
                <w:rFonts w:ascii="Times New Roman" w:hAnsi="Times New Roman"/>
                <w:sz w:val="20"/>
                <w:szCs w:val="20"/>
                <w:lang w:val="en-US"/>
              </w:rPr>
              <w:t>on</w:t>
            </w:r>
            <w:r w:rsidRPr="00640C0E">
              <w:rPr>
                <w:rFonts w:ascii="Times New Roman" w:hAnsi="Times New Roman"/>
                <w:sz w:val="20"/>
                <w:szCs w:val="20"/>
              </w:rPr>
              <w:t>-</w:t>
            </w:r>
            <w:r w:rsidRPr="00640C0E">
              <w:rPr>
                <w:rFonts w:ascii="Times New Roman" w:hAnsi="Times New Roman"/>
                <w:sz w:val="20"/>
                <w:szCs w:val="20"/>
                <w:lang w:val="en-US"/>
              </w:rPr>
              <w:t>line</w:t>
            </w:r>
          </w:p>
        </w:tc>
        <w:tc>
          <w:tcPr>
            <w:tcW w:w="1701" w:type="dxa"/>
            <w:gridSpan w:val="13"/>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 xml:space="preserve">применение в </w:t>
            </w:r>
            <w:r>
              <w:rPr>
                <w:rFonts w:ascii="Times New Roman" w:hAnsi="Times New Roman"/>
                <w:sz w:val="20"/>
                <w:szCs w:val="20"/>
              </w:rPr>
              <w:t>образова</w:t>
            </w:r>
            <w:r w:rsidRPr="00640C0E">
              <w:rPr>
                <w:rFonts w:ascii="Times New Roman" w:hAnsi="Times New Roman"/>
                <w:sz w:val="20"/>
                <w:szCs w:val="20"/>
              </w:rPr>
              <w:t>тельном процес</w:t>
            </w:r>
            <w:r>
              <w:rPr>
                <w:rFonts w:ascii="Times New Roman" w:hAnsi="Times New Roman"/>
                <w:sz w:val="20"/>
                <w:szCs w:val="20"/>
              </w:rPr>
              <w:t>се электронных учебно-методических комплек</w:t>
            </w:r>
            <w:r w:rsidRPr="00640C0E">
              <w:rPr>
                <w:rFonts w:ascii="Times New Roman" w:hAnsi="Times New Roman"/>
                <w:sz w:val="20"/>
                <w:szCs w:val="20"/>
              </w:rPr>
              <w:t>тов</w:t>
            </w:r>
          </w:p>
        </w:tc>
        <w:tc>
          <w:tcPr>
            <w:tcW w:w="1701" w:type="dxa"/>
            <w:gridSpan w:val="15"/>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применение в образова</w:t>
            </w:r>
            <w:r w:rsidRPr="00640C0E">
              <w:rPr>
                <w:rFonts w:ascii="Times New Roman" w:hAnsi="Times New Roman"/>
                <w:sz w:val="20"/>
                <w:szCs w:val="20"/>
              </w:rPr>
              <w:t>тельном процессе авторских эл</w:t>
            </w:r>
            <w:r>
              <w:rPr>
                <w:rFonts w:ascii="Times New Roman" w:hAnsi="Times New Roman"/>
                <w:sz w:val="20"/>
                <w:szCs w:val="20"/>
              </w:rPr>
              <w:t>ектронных учебно-методических комплек</w:t>
            </w:r>
            <w:r w:rsidRPr="00640C0E">
              <w:rPr>
                <w:rFonts w:ascii="Times New Roman" w:hAnsi="Times New Roman"/>
                <w:sz w:val="20"/>
                <w:szCs w:val="20"/>
              </w:rPr>
              <w:t xml:space="preserve">тов </w:t>
            </w:r>
          </w:p>
        </w:tc>
        <w:tc>
          <w:tcPr>
            <w:tcW w:w="1381" w:type="dxa"/>
            <w:gridSpan w:val="15"/>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применение электронных форм контроля на уроках и учебных занятиях</w:t>
            </w:r>
          </w:p>
        </w:tc>
        <w:tc>
          <w:tcPr>
            <w:tcW w:w="1596" w:type="dxa"/>
            <w:gridSpan w:val="13"/>
            <w:shd w:val="clear" w:color="auto" w:fill="auto"/>
          </w:tcPr>
          <w:p w:rsidR="00827534"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применение учителем дистанцион</w:t>
            </w:r>
            <w:r w:rsidRPr="00640C0E">
              <w:rPr>
                <w:rFonts w:ascii="Times New Roman" w:hAnsi="Times New Roman"/>
                <w:sz w:val="20"/>
                <w:szCs w:val="20"/>
              </w:rPr>
              <w:t>ных форм работы с</w:t>
            </w:r>
          </w:p>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обучающи</w:t>
            </w:r>
            <w:r w:rsidRPr="00640C0E">
              <w:rPr>
                <w:rFonts w:ascii="Times New Roman" w:hAnsi="Times New Roman"/>
                <w:sz w:val="20"/>
                <w:szCs w:val="20"/>
              </w:rPr>
              <w:t xml:space="preserve">мися </w:t>
            </w:r>
          </w:p>
        </w:tc>
        <w:tc>
          <w:tcPr>
            <w:tcW w:w="1843" w:type="dxa"/>
            <w:gridSpan w:val="14"/>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наличие</w:t>
            </w:r>
            <w:r>
              <w:rPr>
                <w:rFonts w:ascii="Times New Roman" w:hAnsi="Times New Roman"/>
                <w:sz w:val="20"/>
                <w:szCs w:val="20"/>
              </w:rPr>
              <w:t xml:space="preserve"> у учителя призовых мест в меро</w:t>
            </w:r>
            <w:r w:rsidRPr="00640C0E">
              <w:rPr>
                <w:rFonts w:ascii="Times New Roman" w:hAnsi="Times New Roman"/>
                <w:sz w:val="20"/>
                <w:szCs w:val="20"/>
              </w:rPr>
              <w:t>пр</w:t>
            </w:r>
            <w:r>
              <w:rPr>
                <w:rFonts w:ascii="Times New Roman" w:hAnsi="Times New Roman"/>
                <w:sz w:val="20"/>
                <w:szCs w:val="20"/>
              </w:rPr>
              <w:t>иятиях, проводимых в дистанцион</w:t>
            </w:r>
            <w:r w:rsidRPr="00640C0E">
              <w:rPr>
                <w:rFonts w:ascii="Times New Roman" w:hAnsi="Times New Roman"/>
                <w:sz w:val="20"/>
                <w:szCs w:val="20"/>
              </w:rPr>
              <w:t>ном режиме</w:t>
            </w:r>
          </w:p>
        </w:tc>
        <w:tc>
          <w:tcPr>
            <w:tcW w:w="1134" w:type="dxa"/>
            <w:gridSpan w:val="2"/>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(стр.___)</w:t>
            </w:r>
          </w:p>
        </w:tc>
        <w:tc>
          <w:tcPr>
            <w:tcW w:w="1559" w:type="dxa"/>
            <w:gridSpan w:val="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Выставляется средний балл</w:t>
            </w: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134" w:type="dxa"/>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0</w:t>
            </w:r>
          </w:p>
        </w:tc>
        <w:tc>
          <w:tcPr>
            <w:tcW w:w="1276" w:type="dxa"/>
            <w:gridSpan w:val="1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1701" w:type="dxa"/>
            <w:gridSpan w:val="13"/>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1701" w:type="dxa"/>
            <w:gridSpan w:val="15"/>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1381" w:type="dxa"/>
            <w:gridSpan w:val="15"/>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1596" w:type="dxa"/>
            <w:gridSpan w:val="13"/>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1843" w:type="dxa"/>
            <w:gridSpan w:val="14"/>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1134" w:type="dxa"/>
            <w:gridSpan w:val="2"/>
          </w:tcPr>
          <w:p w:rsidR="00827534" w:rsidRPr="00640C0E" w:rsidRDefault="00827534" w:rsidP="00B15403">
            <w:pPr>
              <w:spacing w:after="0" w:line="240" w:lineRule="auto"/>
              <w:rPr>
                <w:rFonts w:ascii="Times New Roman" w:hAnsi="Times New Roman"/>
                <w:sz w:val="20"/>
                <w:szCs w:val="20"/>
              </w:rPr>
            </w:pPr>
          </w:p>
        </w:tc>
        <w:tc>
          <w:tcPr>
            <w:tcW w:w="1559" w:type="dxa"/>
            <w:gridSpan w:val="4"/>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908"/>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3325" w:type="dxa"/>
            <w:gridSpan w:val="94"/>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К2П3: </w:t>
            </w:r>
            <w:r w:rsidRPr="00640C0E">
              <w:rPr>
                <w:rFonts w:ascii="Times New Roman" w:hAnsi="Times New Roman"/>
                <w:b/>
                <w:i/>
                <w:sz w:val="20"/>
                <w:szCs w:val="20"/>
              </w:rPr>
              <w:t>Результативность применения на уроках и во внеурочной деятельности проектных методик и технологий</w:t>
            </w:r>
          </w:p>
          <w:p w:rsidR="00827534" w:rsidRPr="00640C0E" w:rsidRDefault="00827534" w:rsidP="00B15403">
            <w:pPr>
              <w:spacing w:after="0" w:line="240" w:lineRule="auto"/>
              <w:jc w:val="both"/>
              <w:rPr>
                <w:rFonts w:ascii="Times New Roman" w:hAnsi="Times New Roman"/>
                <w:sz w:val="20"/>
                <w:szCs w:val="20"/>
                <w:u w:val="single"/>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аналитическая справка с указанием раздела учебной программы, класса, тематики проектов, числа участников, результативности, заверенная администрацией ОУ; копии сертификатов, дипломов, грамот, благодарственных писем.</w:t>
            </w: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639" w:type="dxa"/>
            <w:gridSpan w:val="11"/>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применение на уроках метода защиты проектов </w:t>
            </w:r>
          </w:p>
        </w:tc>
        <w:tc>
          <w:tcPr>
            <w:tcW w:w="2157" w:type="dxa"/>
            <w:gridSpan w:val="16"/>
            <w:shd w:val="clear" w:color="auto" w:fill="auto"/>
          </w:tcPr>
          <w:p w:rsidR="00827534" w:rsidRPr="00640C0E" w:rsidRDefault="00827534" w:rsidP="00B15403">
            <w:pPr>
              <w:spacing w:after="0" w:line="240" w:lineRule="auto"/>
              <w:rPr>
                <w:rFonts w:ascii="Times New Roman" w:hAnsi="Times New Roman"/>
                <w:sz w:val="20"/>
                <w:szCs w:val="20"/>
              </w:rPr>
            </w:pPr>
            <w:r>
              <w:rPr>
                <w:rFonts w:ascii="Times New Roman" w:hAnsi="Times New Roman"/>
                <w:sz w:val="20"/>
                <w:szCs w:val="20"/>
              </w:rPr>
              <w:t>участие в конкурсах учебно-иссле</w:t>
            </w:r>
            <w:r w:rsidRPr="00640C0E">
              <w:rPr>
                <w:rFonts w:ascii="Times New Roman" w:hAnsi="Times New Roman"/>
                <w:sz w:val="20"/>
                <w:szCs w:val="20"/>
              </w:rPr>
              <w:t>довательс</w:t>
            </w:r>
            <w:r>
              <w:rPr>
                <w:rFonts w:ascii="Times New Roman" w:hAnsi="Times New Roman"/>
                <w:sz w:val="20"/>
                <w:szCs w:val="20"/>
              </w:rPr>
              <w:t>ких и социально значи</w:t>
            </w:r>
            <w:r w:rsidRPr="00640C0E">
              <w:rPr>
                <w:rFonts w:ascii="Times New Roman" w:hAnsi="Times New Roman"/>
                <w:sz w:val="20"/>
                <w:szCs w:val="20"/>
              </w:rPr>
              <w:t>мых проектов школьного уровня</w:t>
            </w:r>
          </w:p>
        </w:tc>
        <w:tc>
          <w:tcPr>
            <w:tcW w:w="2162"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Pr>
                <w:rFonts w:ascii="Times New Roman" w:hAnsi="Times New Roman"/>
                <w:sz w:val="20"/>
                <w:szCs w:val="20"/>
              </w:rPr>
              <w:t>участие в конкурсах учебно-исследовательских и социально значи</w:t>
            </w:r>
            <w:r w:rsidRPr="00640C0E">
              <w:rPr>
                <w:rFonts w:ascii="Times New Roman" w:hAnsi="Times New Roman"/>
                <w:sz w:val="20"/>
                <w:szCs w:val="20"/>
              </w:rPr>
              <w:t>мых проектов муниципального уровня</w:t>
            </w:r>
          </w:p>
        </w:tc>
        <w:tc>
          <w:tcPr>
            <w:tcW w:w="2162" w:type="dxa"/>
            <w:gridSpan w:val="21"/>
            <w:shd w:val="clear" w:color="auto" w:fill="auto"/>
          </w:tcPr>
          <w:p w:rsidR="00827534" w:rsidRPr="00640C0E" w:rsidRDefault="00827534" w:rsidP="00B15403">
            <w:pPr>
              <w:spacing w:after="0" w:line="240" w:lineRule="auto"/>
              <w:rPr>
                <w:rFonts w:ascii="Times New Roman" w:hAnsi="Times New Roman"/>
                <w:sz w:val="20"/>
                <w:szCs w:val="20"/>
              </w:rPr>
            </w:pPr>
            <w:r>
              <w:rPr>
                <w:rFonts w:ascii="Times New Roman" w:hAnsi="Times New Roman"/>
                <w:sz w:val="20"/>
                <w:szCs w:val="20"/>
              </w:rPr>
              <w:t>участие в конкурсах учебно-исследовательских и социально значи</w:t>
            </w:r>
            <w:r w:rsidRPr="00640C0E">
              <w:rPr>
                <w:rFonts w:ascii="Times New Roman" w:hAnsi="Times New Roman"/>
                <w:sz w:val="20"/>
                <w:szCs w:val="20"/>
              </w:rPr>
              <w:t>мых проектов регионального уровня</w:t>
            </w:r>
          </w:p>
        </w:tc>
        <w:tc>
          <w:tcPr>
            <w:tcW w:w="2158" w:type="dxa"/>
            <w:gridSpan w:val="17"/>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участ</w:t>
            </w:r>
            <w:r>
              <w:rPr>
                <w:rFonts w:ascii="Times New Roman" w:hAnsi="Times New Roman"/>
                <w:sz w:val="20"/>
                <w:szCs w:val="20"/>
              </w:rPr>
              <w:t>ие в конкурсах учебно-исследовательских и социально значи</w:t>
            </w:r>
            <w:r w:rsidRPr="00640C0E">
              <w:rPr>
                <w:rFonts w:ascii="Times New Roman" w:hAnsi="Times New Roman"/>
                <w:sz w:val="20"/>
                <w:szCs w:val="20"/>
              </w:rPr>
              <w:t>мых проектов более высокого уровня</w:t>
            </w:r>
          </w:p>
        </w:tc>
        <w:tc>
          <w:tcPr>
            <w:tcW w:w="1488" w:type="dxa"/>
            <w:gridSpan w:val="5"/>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(стр.___)</w:t>
            </w:r>
          </w:p>
        </w:tc>
        <w:tc>
          <w:tcPr>
            <w:tcW w:w="1559" w:type="dxa"/>
            <w:gridSpan w:val="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Выставляется средний балл</w:t>
            </w: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639" w:type="dxa"/>
            <w:gridSpan w:val="11"/>
            <w:shd w:val="clear" w:color="auto" w:fill="auto"/>
          </w:tcPr>
          <w:p w:rsidR="00827534" w:rsidRPr="00640C0E" w:rsidRDefault="00827534" w:rsidP="00B15403">
            <w:pPr>
              <w:spacing w:after="0" w:line="240" w:lineRule="auto"/>
              <w:rPr>
                <w:rFonts w:ascii="Times New Roman" w:hAnsi="Times New Roman"/>
                <w:sz w:val="20"/>
                <w:szCs w:val="20"/>
              </w:rPr>
            </w:pPr>
            <w:r>
              <w:rPr>
                <w:rFonts w:ascii="Times New Roman" w:hAnsi="Times New Roman"/>
                <w:sz w:val="20"/>
                <w:szCs w:val="20"/>
              </w:rPr>
              <w:t>по 2</w:t>
            </w:r>
            <w:r w:rsidRPr="00640C0E">
              <w:rPr>
                <w:rFonts w:ascii="Times New Roman" w:hAnsi="Times New Roman"/>
                <w:sz w:val="20"/>
                <w:szCs w:val="20"/>
              </w:rPr>
              <w:t xml:space="preserve"> за каждый проект, но </w:t>
            </w:r>
            <w:r w:rsidRPr="00640C0E">
              <w:rPr>
                <w:rFonts w:ascii="Times New Roman" w:hAnsi="Times New Roman"/>
                <w:b/>
                <w:sz w:val="20"/>
                <w:szCs w:val="20"/>
              </w:rPr>
              <w:t>не более 15 баллов</w:t>
            </w:r>
          </w:p>
        </w:tc>
        <w:tc>
          <w:tcPr>
            <w:tcW w:w="2157" w:type="dxa"/>
            <w:gridSpan w:val="16"/>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сертификат участника - 5;</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диплом (грамота) победителя или призера - 15</w:t>
            </w:r>
          </w:p>
        </w:tc>
        <w:tc>
          <w:tcPr>
            <w:tcW w:w="2162"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сертификат участника - 8;</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диплом (грамота) победителя или призера - 15</w:t>
            </w:r>
          </w:p>
        </w:tc>
        <w:tc>
          <w:tcPr>
            <w:tcW w:w="2162" w:type="dxa"/>
            <w:gridSpan w:val="21"/>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сертификат участника – 10; диплом (грамота) победителя или призера -15</w:t>
            </w:r>
          </w:p>
        </w:tc>
        <w:tc>
          <w:tcPr>
            <w:tcW w:w="2158" w:type="dxa"/>
            <w:gridSpan w:val="17"/>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сертификат участника -12; диплом (грамота) победителя или призера - 15</w:t>
            </w:r>
          </w:p>
        </w:tc>
        <w:tc>
          <w:tcPr>
            <w:tcW w:w="1488" w:type="dxa"/>
            <w:gridSpan w:val="5"/>
          </w:tcPr>
          <w:p w:rsidR="00827534" w:rsidRPr="00640C0E" w:rsidRDefault="00827534" w:rsidP="00B15403">
            <w:pPr>
              <w:spacing w:after="0" w:line="240" w:lineRule="auto"/>
              <w:rPr>
                <w:rFonts w:ascii="Times New Roman" w:hAnsi="Times New Roman"/>
                <w:sz w:val="20"/>
                <w:szCs w:val="20"/>
              </w:rPr>
            </w:pPr>
          </w:p>
        </w:tc>
        <w:tc>
          <w:tcPr>
            <w:tcW w:w="1559" w:type="dxa"/>
            <w:gridSpan w:val="4"/>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3325" w:type="dxa"/>
            <w:gridSpan w:val="94"/>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 xml:space="preserve">К2П4: </w:t>
            </w:r>
            <w:r w:rsidRPr="00640C0E">
              <w:rPr>
                <w:rFonts w:ascii="Times New Roman" w:hAnsi="Times New Roman"/>
                <w:b/>
                <w:i/>
                <w:sz w:val="20"/>
                <w:szCs w:val="20"/>
              </w:rPr>
              <w:t xml:space="preserve">Результативность исследовательской деятельности учителя </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заверенные копии дипломов, сертификатов, выписки из протоколов педсоветов.</w:t>
            </w: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392" w:type="dxa"/>
            <w:gridSpan w:val="6"/>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участие в семинарах учителей школьного </w:t>
            </w:r>
            <w:r w:rsidRPr="00640C0E">
              <w:rPr>
                <w:rFonts w:ascii="Times New Roman" w:hAnsi="Times New Roman"/>
                <w:sz w:val="20"/>
                <w:szCs w:val="20"/>
              </w:rPr>
              <w:lastRenderedPageBreak/>
              <w:t>уровня, выступления на тематических педсоветах</w:t>
            </w:r>
          </w:p>
        </w:tc>
        <w:tc>
          <w:tcPr>
            <w:tcW w:w="3141" w:type="dxa"/>
            <w:gridSpan w:val="32"/>
            <w:shd w:val="clear" w:color="auto" w:fill="auto"/>
          </w:tcPr>
          <w:p w:rsidR="00827534" w:rsidRPr="00640C0E" w:rsidRDefault="00827534" w:rsidP="00B15403">
            <w:pPr>
              <w:spacing w:after="0" w:line="240" w:lineRule="auto"/>
              <w:rPr>
                <w:rFonts w:ascii="Times New Roman" w:hAnsi="Times New Roman"/>
                <w:sz w:val="20"/>
                <w:szCs w:val="20"/>
              </w:rPr>
            </w:pPr>
            <w:r>
              <w:rPr>
                <w:rFonts w:ascii="Times New Roman" w:hAnsi="Times New Roman"/>
                <w:sz w:val="20"/>
                <w:szCs w:val="20"/>
              </w:rPr>
              <w:lastRenderedPageBreak/>
              <w:t>участие в про</w:t>
            </w:r>
            <w:r w:rsidRPr="00640C0E">
              <w:rPr>
                <w:rFonts w:ascii="Times New Roman" w:hAnsi="Times New Roman"/>
                <w:sz w:val="20"/>
                <w:szCs w:val="20"/>
              </w:rPr>
              <w:t xml:space="preserve">фессиональных конференциях, слетах учителей,  муниципального уровня, выступление на РМО, творческой </w:t>
            </w:r>
            <w:r w:rsidRPr="00640C0E">
              <w:rPr>
                <w:rFonts w:ascii="Times New Roman" w:hAnsi="Times New Roman"/>
                <w:sz w:val="20"/>
                <w:szCs w:val="20"/>
              </w:rPr>
              <w:lastRenderedPageBreak/>
              <w:t>группе</w:t>
            </w:r>
          </w:p>
        </w:tc>
        <w:tc>
          <w:tcPr>
            <w:tcW w:w="2977" w:type="dxa"/>
            <w:gridSpan w:val="25"/>
            <w:shd w:val="clear" w:color="auto" w:fill="auto"/>
          </w:tcPr>
          <w:p w:rsidR="00827534" w:rsidRPr="00640C0E" w:rsidRDefault="00827534" w:rsidP="00B15403">
            <w:pPr>
              <w:spacing w:after="0" w:line="240" w:lineRule="auto"/>
              <w:rPr>
                <w:rFonts w:ascii="Times New Roman" w:hAnsi="Times New Roman"/>
                <w:sz w:val="20"/>
                <w:szCs w:val="20"/>
              </w:rPr>
            </w:pPr>
            <w:r>
              <w:rPr>
                <w:rFonts w:ascii="Times New Roman" w:hAnsi="Times New Roman"/>
                <w:sz w:val="20"/>
                <w:szCs w:val="20"/>
              </w:rPr>
              <w:lastRenderedPageBreak/>
              <w:t>участие в профессио</w:t>
            </w:r>
            <w:r w:rsidRPr="00640C0E">
              <w:rPr>
                <w:rFonts w:ascii="Times New Roman" w:hAnsi="Times New Roman"/>
                <w:sz w:val="20"/>
                <w:szCs w:val="20"/>
              </w:rPr>
              <w:t>нальных конференциях, слетах учителей регионального уровня</w:t>
            </w:r>
          </w:p>
        </w:tc>
        <w:tc>
          <w:tcPr>
            <w:tcW w:w="2693" w:type="dxa"/>
            <w:gridSpan w:val="19"/>
            <w:shd w:val="clear" w:color="auto" w:fill="auto"/>
          </w:tcPr>
          <w:p w:rsidR="00827534" w:rsidRPr="00640C0E" w:rsidRDefault="00827534" w:rsidP="00B15403">
            <w:pPr>
              <w:spacing w:after="0" w:line="240" w:lineRule="auto"/>
              <w:rPr>
                <w:rFonts w:ascii="Times New Roman" w:hAnsi="Times New Roman"/>
                <w:sz w:val="20"/>
                <w:szCs w:val="20"/>
              </w:rPr>
            </w:pPr>
            <w:r>
              <w:rPr>
                <w:rFonts w:ascii="Times New Roman" w:hAnsi="Times New Roman"/>
                <w:sz w:val="20"/>
                <w:szCs w:val="20"/>
              </w:rPr>
              <w:t>участие в профессио</w:t>
            </w:r>
            <w:r w:rsidRPr="00640C0E">
              <w:rPr>
                <w:rFonts w:ascii="Times New Roman" w:hAnsi="Times New Roman"/>
                <w:sz w:val="20"/>
                <w:szCs w:val="20"/>
              </w:rPr>
              <w:t xml:space="preserve">нальных конференциях, слетах учителей (уровень выше </w:t>
            </w:r>
            <w:r w:rsidRPr="00640C0E">
              <w:rPr>
                <w:rFonts w:ascii="Times New Roman" w:hAnsi="Times New Roman"/>
                <w:sz w:val="20"/>
                <w:szCs w:val="20"/>
              </w:rPr>
              <w:lastRenderedPageBreak/>
              <w:t>регионального)</w:t>
            </w:r>
          </w:p>
        </w:tc>
        <w:tc>
          <w:tcPr>
            <w:tcW w:w="1563" w:type="dxa"/>
            <w:gridSpan w:val="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lastRenderedPageBreak/>
              <w:t>Документ (стр.___)</w:t>
            </w:r>
          </w:p>
        </w:tc>
        <w:tc>
          <w:tcPr>
            <w:tcW w:w="1559" w:type="dxa"/>
            <w:gridSpan w:val="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392" w:type="dxa"/>
            <w:gridSpan w:val="6"/>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5</w:t>
            </w:r>
          </w:p>
        </w:tc>
        <w:tc>
          <w:tcPr>
            <w:tcW w:w="3141" w:type="dxa"/>
            <w:gridSpan w:val="32"/>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8</w:t>
            </w:r>
          </w:p>
        </w:tc>
        <w:tc>
          <w:tcPr>
            <w:tcW w:w="2977" w:type="dxa"/>
            <w:gridSpan w:val="25"/>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12</w:t>
            </w:r>
          </w:p>
        </w:tc>
        <w:tc>
          <w:tcPr>
            <w:tcW w:w="2693" w:type="dxa"/>
            <w:gridSpan w:val="19"/>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15</w:t>
            </w:r>
          </w:p>
        </w:tc>
        <w:tc>
          <w:tcPr>
            <w:tcW w:w="1563" w:type="dxa"/>
            <w:gridSpan w:val="8"/>
          </w:tcPr>
          <w:p w:rsidR="00827534" w:rsidRPr="00640C0E" w:rsidRDefault="00827534" w:rsidP="00B15403">
            <w:pPr>
              <w:spacing w:after="0" w:line="240" w:lineRule="auto"/>
              <w:rPr>
                <w:rFonts w:ascii="Times New Roman" w:hAnsi="Times New Roman"/>
                <w:sz w:val="20"/>
                <w:szCs w:val="20"/>
              </w:rPr>
            </w:pPr>
          </w:p>
        </w:tc>
        <w:tc>
          <w:tcPr>
            <w:tcW w:w="1559" w:type="dxa"/>
            <w:gridSpan w:val="4"/>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3325" w:type="dxa"/>
            <w:gridSpan w:val="94"/>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К2П5: </w:t>
            </w:r>
            <w:r w:rsidRPr="00640C0E">
              <w:rPr>
                <w:rFonts w:ascii="Times New Roman" w:hAnsi="Times New Roman"/>
                <w:b/>
                <w:i/>
                <w:sz w:val="20"/>
                <w:szCs w:val="20"/>
              </w:rPr>
              <w:t>Результативность деятельности учителя по социальной адаптации и профессиональной ориентации обучающихся: доля обучающихся, посещающих элективный курс данного учителя (9 кл.)</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Подтверждающий документ: справка, заверенная администрацией ОУ.</w:t>
            </w: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542" w:type="dxa"/>
            <w:gridSpan w:val="9"/>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2514"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 10%</w:t>
            </w:r>
          </w:p>
        </w:tc>
        <w:tc>
          <w:tcPr>
            <w:tcW w:w="2227" w:type="dxa"/>
            <w:gridSpan w:val="22"/>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10-19%</w:t>
            </w:r>
          </w:p>
        </w:tc>
        <w:tc>
          <w:tcPr>
            <w:tcW w:w="1989" w:type="dxa"/>
            <w:gridSpan w:val="19"/>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20%-30%</w:t>
            </w:r>
          </w:p>
        </w:tc>
        <w:tc>
          <w:tcPr>
            <w:tcW w:w="2006" w:type="dxa"/>
            <w:gridSpan w:val="15"/>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более 30%</w:t>
            </w:r>
          </w:p>
        </w:tc>
        <w:tc>
          <w:tcPr>
            <w:tcW w:w="1629" w:type="dxa"/>
            <w:gridSpan w:val="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(стр.___)</w:t>
            </w:r>
          </w:p>
        </w:tc>
        <w:tc>
          <w:tcPr>
            <w:tcW w:w="1418" w:type="dxa"/>
            <w:gridSpan w:val="2"/>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tcPr>
          <w:p w:rsidR="00827534" w:rsidRPr="00640C0E" w:rsidRDefault="00827534" w:rsidP="00B15403">
            <w:pPr>
              <w:spacing w:after="0" w:line="240" w:lineRule="auto"/>
              <w:rPr>
                <w:rFonts w:ascii="Times New Roman" w:hAnsi="Times New Roman"/>
                <w:b/>
                <w:sz w:val="20"/>
                <w:szCs w:val="20"/>
              </w:rPr>
            </w:pPr>
          </w:p>
        </w:tc>
        <w:tc>
          <w:tcPr>
            <w:tcW w:w="1542" w:type="dxa"/>
            <w:gridSpan w:val="9"/>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2514"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2</w:t>
            </w:r>
          </w:p>
        </w:tc>
        <w:tc>
          <w:tcPr>
            <w:tcW w:w="2227" w:type="dxa"/>
            <w:gridSpan w:val="22"/>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6</w:t>
            </w:r>
          </w:p>
        </w:tc>
        <w:tc>
          <w:tcPr>
            <w:tcW w:w="1989" w:type="dxa"/>
            <w:gridSpan w:val="19"/>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12</w:t>
            </w:r>
          </w:p>
        </w:tc>
        <w:tc>
          <w:tcPr>
            <w:tcW w:w="2006" w:type="dxa"/>
            <w:gridSpan w:val="15"/>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15</w:t>
            </w:r>
          </w:p>
        </w:tc>
        <w:tc>
          <w:tcPr>
            <w:tcW w:w="1629" w:type="dxa"/>
            <w:gridSpan w:val="7"/>
          </w:tcPr>
          <w:p w:rsidR="00827534" w:rsidRPr="00640C0E" w:rsidRDefault="00827534" w:rsidP="00B15403">
            <w:pPr>
              <w:spacing w:after="0" w:line="240" w:lineRule="auto"/>
              <w:rPr>
                <w:rFonts w:ascii="Times New Roman" w:hAnsi="Times New Roman"/>
                <w:sz w:val="20"/>
                <w:szCs w:val="20"/>
              </w:rPr>
            </w:pPr>
          </w:p>
        </w:tc>
        <w:tc>
          <w:tcPr>
            <w:tcW w:w="1418" w:type="dxa"/>
            <w:gridSpan w:val="2"/>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tcPr>
          <w:p w:rsidR="00827534" w:rsidRPr="00640C0E" w:rsidRDefault="00827534" w:rsidP="00B15403">
            <w:pPr>
              <w:spacing w:after="0" w:line="240" w:lineRule="auto"/>
              <w:rPr>
                <w:rFonts w:ascii="Times New Roman" w:hAnsi="Times New Roman"/>
                <w:b/>
                <w:sz w:val="20"/>
                <w:szCs w:val="20"/>
              </w:rPr>
            </w:pPr>
          </w:p>
        </w:tc>
        <w:tc>
          <w:tcPr>
            <w:tcW w:w="13325" w:type="dxa"/>
            <w:gridSpan w:val="94"/>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К2П6: </w:t>
            </w:r>
            <w:r w:rsidRPr="00640C0E">
              <w:rPr>
                <w:rFonts w:ascii="Times New Roman" w:hAnsi="Times New Roman"/>
                <w:b/>
                <w:i/>
                <w:sz w:val="20"/>
                <w:szCs w:val="20"/>
              </w:rPr>
              <w:t>Результативность деятельности учителя по социальной адаптации и профессиональной ориентации обучающихся: доля обучающихся, посещающих элективный учебный предмет данного учителя(10-11 кл.)</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Подтверждающий документ: справка, заверенная администрацией ОУ.</w:t>
            </w: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tcPr>
          <w:p w:rsidR="00827534" w:rsidRPr="00640C0E" w:rsidRDefault="00827534" w:rsidP="00B15403">
            <w:pPr>
              <w:spacing w:after="0" w:line="240" w:lineRule="auto"/>
              <w:rPr>
                <w:rFonts w:ascii="Times New Roman" w:hAnsi="Times New Roman"/>
                <w:b/>
                <w:sz w:val="20"/>
                <w:szCs w:val="20"/>
              </w:rPr>
            </w:pPr>
          </w:p>
        </w:tc>
        <w:tc>
          <w:tcPr>
            <w:tcW w:w="1548" w:type="dxa"/>
            <w:gridSpan w:val="1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2515"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 10%</w:t>
            </w:r>
          </w:p>
        </w:tc>
        <w:tc>
          <w:tcPr>
            <w:tcW w:w="2220" w:type="dxa"/>
            <w:gridSpan w:val="21"/>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10-19%</w:t>
            </w:r>
          </w:p>
        </w:tc>
        <w:tc>
          <w:tcPr>
            <w:tcW w:w="1989" w:type="dxa"/>
            <w:gridSpan w:val="19"/>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20%-30%</w:t>
            </w:r>
          </w:p>
        </w:tc>
        <w:tc>
          <w:tcPr>
            <w:tcW w:w="2006" w:type="dxa"/>
            <w:gridSpan w:val="15"/>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более 30%</w:t>
            </w:r>
          </w:p>
        </w:tc>
        <w:tc>
          <w:tcPr>
            <w:tcW w:w="1488" w:type="dxa"/>
            <w:gridSpan w:val="5"/>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(стр.___)</w:t>
            </w:r>
          </w:p>
        </w:tc>
        <w:tc>
          <w:tcPr>
            <w:tcW w:w="1559" w:type="dxa"/>
            <w:gridSpan w:val="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161"/>
        </w:trPr>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179" w:type="dxa"/>
            <w:gridSpan w:val="4"/>
            <w:vMerge/>
          </w:tcPr>
          <w:p w:rsidR="00827534" w:rsidRPr="00640C0E" w:rsidRDefault="00827534" w:rsidP="00B15403">
            <w:pPr>
              <w:spacing w:after="0" w:line="240" w:lineRule="auto"/>
              <w:rPr>
                <w:rFonts w:ascii="Times New Roman" w:hAnsi="Times New Roman"/>
                <w:b/>
                <w:sz w:val="20"/>
                <w:szCs w:val="20"/>
              </w:rPr>
            </w:pPr>
          </w:p>
        </w:tc>
        <w:tc>
          <w:tcPr>
            <w:tcW w:w="1548" w:type="dxa"/>
            <w:gridSpan w:val="1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2515"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2</w:t>
            </w:r>
          </w:p>
        </w:tc>
        <w:tc>
          <w:tcPr>
            <w:tcW w:w="2220" w:type="dxa"/>
            <w:gridSpan w:val="21"/>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6</w:t>
            </w:r>
          </w:p>
        </w:tc>
        <w:tc>
          <w:tcPr>
            <w:tcW w:w="1989" w:type="dxa"/>
            <w:gridSpan w:val="19"/>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12</w:t>
            </w:r>
          </w:p>
        </w:tc>
        <w:tc>
          <w:tcPr>
            <w:tcW w:w="2006" w:type="dxa"/>
            <w:gridSpan w:val="15"/>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15</w:t>
            </w:r>
          </w:p>
        </w:tc>
        <w:tc>
          <w:tcPr>
            <w:tcW w:w="1488" w:type="dxa"/>
            <w:gridSpan w:val="5"/>
          </w:tcPr>
          <w:p w:rsidR="00827534" w:rsidRPr="00640C0E" w:rsidRDefault="00827534" w:rsidP="00B15403">
            <w:pPr>
              <w:spacing w:after="0" w:line="240" w:lineRule="auto"/>
              <w:rPr>
                <w:rFonts w:ascii="Times New Roman" w:hAnsi="Times New Roman"/>
                <w:sz w:val="20"/>
                <w:szCs w:val="20"/>
              </w:rPr>
            </w:pPr>
          </w:p>
        </w:tc>
        <w:tc>
          <w:tcPr>
            <w:tcW w:w="1559" w:type="dxa"/>
            <w:gridSpan w:val="4"/>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c>
          <w:tcPr>
            <w:tcW w:w="449" w:type="dxa"/>
            <w:gridSpan w:val="3"/>
          </w:tcPr>
          <w:p w:rsidR="00827534" w:rsidRPr="00640C0E" w:rsidRDefault="00827534" w:rsidP="00B15403">
            <w:pPr>
              <w:spacing w:after="0" w:line="240" w:lineRule="auto"/>
              <w:rPr>
                <w:rFonts w:ascii="Times New Roman" w:hAnsi="Times New Roman"/>
                <w:sz w:val="20"/>
                <w:szCs w:val="20"/>
              </w:rPr>
            </w:pPr>
          </w:p>
        </w:tc>
        <w:tc>
          <w:tcPr>
            <w:tcW w:w="15504" w:type="dxa"/>
            <w:gridSpan w:val="98"/>
          </w:tcPr>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b/>
                <w:sz w:val="20"/>
                <w:szCs w:val="20"/>
              </w:rPr>
              <w:t xml:space="preserve">Для учителей-предметников </w:t>
            </w:r>
            <w:r w:rsidRPr="00640C0E">
              <w:rPr>
                <w:rFonts w:ascii="Times New Roman" w:hAnsi="Times New Roman"/>
                <w:b/>
                <w:sz w:val="20"/>
                <w:szCs w:val="20"/>
                <w:u w:val="single"/>
              </w:rPr>
              <w:t xml:space="preserve">средний балл </w:t>
            </w:r>
            <w:r w:rsidRPr="00640C0E">
              <w:rPr>
                <w:rFonts w:ascii="Times New Roman" w:hAnsi="Times New Roman"/>
                <w:b/>
                <w:sz w:val="20"/>
                <w:szCs w:val="20"/>
              </w:rPr>
              <w:t>по критерию 2 вычисляется по показателям 1-6, которые учитываются для данного педагога.</w:t>
            </w:r>
          </w:p>
        </w:tc>
      </w:tr>
      <w:tr w:rsidR="00827534" w:rsidRPr="00640C0E" w:rsidTr="00B15403">
        <w:trPr>
          <w:trHeight w:val="399"/>
        </w:trPr>
        <w:tc>
          <w:tcPr>
            <w:tcW w:w="449" w:type="dxa"/>
            <w:gridSpan w:val="3"/>
            <w:vMerge w:val="restart"/>
          </w:tcPr>
          <w:p w:rsidR="00827534" w:rsidRPr="00640C0E" w:rsidRDefault="00827534" w:rsidP="00B15403">
            <w:pPr>
              <w:spacing w:after="0" w:line="240" w:lineRule="auto"/>
              <w:rPr>
                <w:rFonts w:ascii="Times New Roman" w:hAnsi="Times New Roman"/>
                <w:b/>
                <w:sz w:val="20"/>
                <w:szCs w:val="20"/>
              </w:rPr>
            </w:pPr>
            <w:r w:rsidRPr="00640C0E">
              <w:rPr>
                <w:rFonts w:ascii="Times New Roman" w:hAnsi="Times New Roman"/>
                <w:b/>
                <w:sz w:val="20"/>
                <w:szCs w:val="20"/>
              </w:rPr>
              <w:t>3</w:t>
            </w:r>
          </w:p>
          <w:p w:rsidR="00827534" w:rsidRPr="00640C0E" w:rsidRDefault="00827534" w:rsidP="00B15403">
            <w:pPr>
              <w:spacing w:after="0" w:line="240" w:lineRule="auto"/>
              <w:rPr>
                <w:rFonts w:ascii="Times New Roman" w:hAnsi="Times New Roman"/>
                <w:sz w:val="20"/>
                <w:szCs w:val="20"/>
              </w:rPr>
            </w:pPr>
          </w:p>
          <w:p w:rsidR="00827534" w:rsidRPr="00640C0E" w:rsidRDefault="00827534" w:rsidP="00B15403">
            <w:pPr>
              <w:spacing w:after="0" w:line="240" w:lineRule="auto"/>
              <w:rPr>
                <w:rFonts w:ascii="Times New Roman" w:hAnsi="Times New Roman"/>
                <w:b/>
                <w:sz w:val="20"/>
                <w:szCs w:val="20"/>
              </w:rPr>
            </w:pPr>
          </w:p>
        </w:tc>
        <w:tc>
          <w:tcPr>
            <w:tcW w:w="2038" w:type="dxa"/>
            <w:gridSpan w:val="2"/>
            <w:vMerge w:val="restart"/>
            <w:shd w:val="clear" w:color="auto" w:fill="auto"/>
          </w:tcPr>
          <w:p w:rsidR="00827534" w:rsidRPr="00640C0E" w:rsidRDefault="00827534" w:rsidP="00B15403">
            <w:pPr>
              <w:spacing w:after="0" w:line="240" w:lineRule="auto"/>
              <w:rPr>
                <w:rFonts w:ascii="Times New Roman" w:hAnsi="Times New Roman"/>
                <w:b/>
              </w:rPr>
            </w:pPr>
            <w:r w:rsidRPr="00640C0E">
              <w:rPr>
                <w:rFonts w:ascii="Times New Roman" w:hAnsi="Times New Roman"/>
                <w:b/>
              </w:rPr>
              <w:t>Динамика учебных достижений обучающихся</w:t>
            </w:r>
          </w:p>
          <w:p w:rsidR="00827534" w:rsidRPr="00640C0E" w:rsidRDefault="00827534" w:rsidP="00B15403">
            <w:pPr>
              <w:spacing w:after="0" w:line="240" w:lineRule="auto"/>
              <w:rPr>
                <w:rFonts w:ascii="Times New Roman" w:hAnsi="Times New Roman"/>
              </w:rPr>
            </w:pPr>
          </w:p>
          <w:p w:rsidR="00827534" w:rsidRPr="00640C0E" w:rsidRDefault="00827534" w:rsidP="00B15403">
            <w:pPr>
              <w:spacing w:after="0" w:line="240" w:lineRule="auto"/>
              <w:rPr>
                <w:rFonts w:ascii="Times New Roman" w:hAnsi="Times New Roman"/>
                <w:b/>
                <w:sz w:val="20"/>
                <w:szCs w:val="20"/>
              </w:rPr>
            </w:pPr>
          </w:p>
        </w:tc>
        <w:tc>
          <w:tcPr>
            <w:tcW w:w="13466" w:type="dxa"/>
            <w:gridSpan w:val="96"/>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Максимальный балл по критерию - 17</w:t>
            </w: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tcPr>
          <w:p w:rsidR="00827534" w:rsidRPr="00640C0E" w:rsidRDefault="00827534" w:rsidP="00B15403">
            <w:pPr>
              <w:spacing w:after="0" w:line="240" w:lineRule="auto"/>
              <w:rPr>
                <w:rFonts w:ascii="Times New Roman" w:hAnsi="Times New Roman"/>
                <w:sz w:val="20"/>
                <w:szCs w:val="20"/>
              </w:rPr>
            </w:pPr>
          </w:p>
        </w:tc>
        <w:tc>
          <w:tcPr>
            <w:tcW w:w="13466" w:type="dxa"/>
            <w:gridSpan w:val="96"/>
          </w:tcPr>
          <w:p w:rsidR="00827534" w:rsidRPr="00640C0E" w:rsidRDefault="00827534" w:rsidP="00B15403">
            <w:pPr>
              <w:tabs>
                <w:tab w:val="left" w:pos="1080"/>
              </w:tabs>
              <w:spacing w:after="0" w:line="240" w:lineRule="auto"/>
              <w:rPr>
                <w:rFonts w:ascii="Times New Roman" w:hAnsi="Times New Roman"/>
                <w:b/>
                <w:i/>
                <w:sz w:val="20"/>
                <w:szCs w:val="20"/>
              </w:rPr>
            </w:pPr>
            <w:r w:rsidRPr="00640C0E">
              <w:rPr>
                <w:rFonts w:ascii="Times New Roman" w:hAnsi="Times New Roman"/>
                <w:b/>
                <w:sz w:val="20"/>
                <w:szCs w:val="20"/>
              </w:rPr>
              <w:t xml:space="preserve">К3П 1: </w:t>
            </w:r>
            <w:r w:rsidRPr="00640C0E">
              <w:rPr>
                <w:rFonts w:ascii="Times New Roman" w:hAnsi="Times New Roman"/>
                <w:b/>
                <w:i/>
                <w:sz w:val="20"/>
                <w:szCs w:val="20"/>
              </w:rPr>
              <w:t>С</w:t>
            </w:r>
            <w:r w:rsidRPr="00640C0E">
              <w:rPr>
                <w:rFonts w:ascii="Times New Roman" w:hAnsi="Times New Roman"/>
                <w:b/>
                <w:bCs/>
                <w:i/>
                <w:sz w:val="20"/>
                <w:szCs w:val="20"/>
              </w:rPr>
              <w:t>редний уровень достижений</w:t>
            </w:r>
            <w:r w:rsidRPr="00640C0E">
              <w:rPr>
                <w:rFonts w:ascii="Times New Roman" w:hAnsi="Times New Roman"/>
                <w:b/>
                <w:i/>
                <w:sz w:val="20"/>
                <w:szCs w:val="20"/>
              </w:rPr>
              <w:t xml:space="preserve"> обучающихся по итогам ЕГЭ</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Примечания: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1. Если обучающиеся у данного учителя не участвовали в ЕГЭ, то представляется справка, заверенная администрацией ОУ. В этом случае показатель не учитывается. В графе для выставления баллов делают запись «не учитывается».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2. Подтверждающий документ: выписка из протокола РЦОКО, заверенная администрацией ОУ.</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3. Средний балл для показателя рассчитывается по формуле: общая сумма баллов, набранных всеми обучающимися у данного учителя участниками ЕГЭ, делится на число этих участников. Полученное значение оценивается в соответствии с приведенной ниже таблицей:</w:t>
            </w: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298" w:type="dxa"/>
            <w:gridSpan w:val="4"/>
          </w:tcPr>
          <w:p w:rsidR="00827534" w:rsidRPr="00640C0E" w:rsidRDefault="00827534" w:rsidP="00B15403">
            <w:pPr>
              <w:spacing w:after="0" w:line="240" w:lineRule="auto"/>
              <w:rPr>
                <w:rFonts w:ascii="Times New Roman" w:hAnsi="Times New Roman"/>
                <w:sz w:val="20"/>
                <w:szCs w:val="20"/>
              </w:rPr>
            </w:pPr>
            <w:r>
              <w:rPr>
                <w:rFonts w:ascii="Times New Roman" w:hAnsi="Times New Roman"/>
                <w:sz w:val="20"/>
                <w:szCs w:val="20"/>
              </w:rPr>
              <w:t>ниже установ</w:t>
            </w:r>
            <w:r w:rsidRPr="00640C0E">
              <w:rPr>
                <w:rFonts w:ascii="Times New Roman" w:hAnsi="Times New Roman"/>
                <w:sz w:val="20"/>
                <w:szCs w:val="20"/>
              </w:rPr>
              <w:t>ленного на федеральном уровне допустимого порога</w:t>
            </w:r>
          </w:p>
        </w:tc>
        <w:tc>
          <w:tcPr>
            <w:tcW w:w="1867" w:type="dxa"/>
            <w:gridSpan w:val="20"/>
            <w:shd w:val="clear" w:color="auto" w:fill="auto"/>
          </w:tcPr>
          <w:p w:rsidR="00827534" w:rsidRDefault="00827534" w:rsidP="00B15403">
            <w:pPr>
              <w:spacing w:after="0" w:line="240" w:lineRule="auto"/>
              <w:rPr>
                <w:rFonts w:ascii="Times New Roman" w:hAnsi="Times New Roman"/>
                <w:sz w:val="20"/>
                <w:szCs w:val="20"/>
              </w:rPr>
            </w:pPr>
            <w:r>
              <w:rPr>
                <w:rFonts w:ascii="Times New Roman" w:hAnsi="Times New Roman"/>
                <w:sz w:val="20"/>
                <w:szCs w:val="20"/>
              </w:rPr>
              <w:t>соответствует установленному на феде</w:t>
            </w:r>
            <w:r w:rsidRPr="00640C0E">
              <w:rPr>
                <w:rFonts w:ascii="Times New Roman" w:hAnsi="Times New Roman"/>
                <w:sz w:val="20"/>
                <w:szCs w:val="20"/>
              </w:rPr>
              <w:t xml:space="preserve">ральном </w:t>
            </w:r>
          </w:p>
          <w:p w:rsidR="00827534" w:rsidRDefault="00827534" w:rsidP="00B15403">
            <w:pPr>
              <w:spacing w:after="0" w:line="240" w:lineRule="auto"/>
              <w:rPr>
                <w:rFonts w:ascii="Times New Roman" w:hAnsi="Times New Roman"/>
                <w:sz w:val="20"/>
                <w:szCs w:val="20"/>
              </w:rPr>
            </w:pPr>
            <w:r>
              <w:rPr>
                <w:rFonts w:ascii="Times New Roman" w:hAnsi="Times New Roman"/>
                <w:sz w:val="20"/>
                <w:szCs w:val="20"/>
              </w:rPr>
              <w:t>уров</w:t>
            </w:r>
            <w:r w:rsidRPr="00640C0E">
              <w:rPr>
                <w:rFonts w:ascii="Times New Roman" w:hAnsi="Times New Roman"/>
                <w:sz w:val="20"/>
                <w:szCs w:val="20"/>
              </w:rPr>
              <w:t>не</w:t>
            </w:r>
          </w:p>
          <w:p w:rsidR="00827534" w:rsidRPr="00640C0E" w:rsidRDefault="00827534" w:rsidP="00B15403">
            <w:pPr>
              <w:spacing w:after="0" w:line="240" w:lineRule="auto"/>
              <w:rPr>
                <w:rFonts w:ascii="Times New Roman" w:hAnsi="Times New Roman"/>
                <w:sz w:val="20"/>
                <w:szCs w:val="20"/>
              </w:rPr>
            </w:pPr>
            <w:r>
              <w:rPr>
                <w:rFonts w:ascii="Times New Roman" w:hAnsi="Times New Roman"/>
                <w:sz w:val="20"/>
                <w:szCs w:val="20"/>
              </w:rPr>
              <w:t>допустимо</w:t>
            </w:r>
            <w:r w:rsidRPr="00640C0E">
              <w:rPr>
                <w:rFonts w:ascii="Times New Roman" w:hAnsi="Times New Roman"/>
                <w:sz w:val="20"/>
                <w:szCs w:val="20"/>
              </w:rPr>
              <w:t>му порогу</w:t>
            </w:r>
          </w:p>
        </w:tc>
        <w:tc>
          <w:tcPr>
            <w:tcW w:w="1865" w:type="dxa"/>
            <w:gridSpan w:val="18"/>
            <w:shd w:val="clear" w:color="auto" w:fill="auto"/>
          </w:tcPr>
          <w:p w:rsidR="00827534" w:rsidRPr="00640C0E" w:rsidRDefault="00827534" w:rsidP="00B15403">
            <w:pPr>
              <w:spacing w:after="0" w:line="240" w:lineRule="auto"/>
              <w:rPr>
                <w:rFonts w:ascii="Times New Roman" w:hAnsi="Times New Roman"/>
                <w:sz w:val="20"/>
                <w:szCs w:val="20"/>
              </w:rPr>
            </w:pPr>
            <w:r>
              <w:rPr>
                <w:rFonts w:ascii="Times New Roman" w:hAnsi="Times New Roman"/>
                <w:sz w:val="20"/>
                <w:szCs w:val="20"/>
              </w:rPr>
              <w:t>выше установ</w:t>
            </w:r>
            <w:r w:rsidRPr="00640C0E">
              <w:rPr>
                <w:rFonts w:ascii="Times New Roman" w:hAnsi="Times New Roman"/>
                <w:sz w:val="20"/>
                <w:szCs w:val="20"/>
              </w:rPr>
              <w:t>ленного на федеральном уровне допустимого порога</w:t>
            </w:r>
          </w:p>
        </w:tc>
        <w:tc>
          <w:tcPr>
            <w:tcW w:w="2199"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50-65% от максимального балла по региону</w:t>
            </w:r>
          </w:p>
        </w:tc>
        <w:tc>
          <w:tcPr>
            <w:tcW w:w="1534" w:type="dxa"/>
            <w:gridSpan w:val="13"/>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66-80% от максимального балла по региону</w:t>
            </w:r>
          </w:p>
        </w:tc>
        <w:tc>
          <w:tcPr>
            <w:tcW w:w="1726" w:type="dxa"/>
            <w:gridSpan w:val="13"/>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81-100% от максимального балла по региону</w:t>
            </w:r>
          </w:p>
        </w:tc>
        <w:tc>
          <w:tcPr>
            <w:tcW w:w="1276" w:type="dxa"/>
            <w:gridSpan w:val="3"/>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(стр.___)</w:t>
            </w:r>
          </w:p>
        </w:tc>
        <w:tc>
          <w:tcPr>
            <w:tcW w:w="1701" w:type="dxa"/>
            <w:gridSpan w:val="5"/>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tcPr>
          <w:p w:rsidR="00827534" w:rsidRPr="00640C0E" w:rsidRDefault="00827534" w:rsidP="00B15403">
            <w:pPr>
              <w:spacing w:after="0" w:line="240" w:lineRule="auto"/>
              <w:rPr>
                <w:rFonts w:ascii="Times New Roman" w:hAnsi="Times New Roman"/>
                <w:sz w:val="20"/>
                <w:szCs w:val="20"/>
              </w:rPr>
            </w:pPr>
          </w:p>
        </w:tc>
        <w:tc>
          <w:tcPr>
            <w:tcW w:w="1298" w:type="dxa"/>
            <w:gridSpan w:val="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1867"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5</w:t>
            </w:r>
          </w:p>
        </w:tc>
        <w:tc>
          <w:tcPr>
            <w:tcW w:w="1865" w:type="dxa"/>
            <w:gridSpan w:val="18"/>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8</w:t>
            </w:r>
          </w:p>
        </w:tc>
        <w:tc>
          <w:tcPr>
            <w:tcW w:w="2199"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10</w:t>
            </w:r>
          </w:p>
        </w:tc>
        <w:tc>
          <w:tcPr>
            <w:tcW w:w="1534" w:type="dxa"/>
            <w:gridSpan w:val="13"/>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15</w:t>
            </w:r>
          </w:p>
        </w:tc>
        <w:tc>
          <w:tcPr>
            <w:tcW w:w="1726" w:type="dxa"/>
            <w:gridSpan w:val="13"/>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17</w:t>
            </w:r>
          </w:p>
        </w:tc>
        <w:tc>
          <w:tcPr>
            <w:tcW w:w="1276" w:type="dxa"/>
            <w:gridSpan w:val="3"/>
          </w:tcPr>
          <w:p w:rsidR="00827534" w:rsidRPr="00640C0E" w:rsidRDefault="00827534" w:rsidP="00B15403">
            <w:pPr>
              <w:spacing w:after="0" w:line="240" w:lineRule="auto"/>
              <w:rPr>
                <w:rFonts w:ascii="Times New Roman" w:hAnsi="Times New Roman"/>
                <w:sz w:val="20"/>
                <w:szCs w:val="20"/>
              </w:rPr>
            </w:pPr>
          </w:p>
        </w:tc>
        <w:tc>
          <w:tcPr>
            <w:tcW w:w="1701" w:type="dxa"/>
            <w:gridSpan w:val="5"/>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66" w:type="dxa"/>
            <w:gridSpan w:val="96"/>
          </w:tcPr>
          <w:p w:rsidR="00827534" w:rsidRPr="00640C0E" w:rsidRDefault="00827534" w:rsidP="00B15403">
            <w:pPr>
              <w:tabs>
                <w:tab w:val="left" w:pos="1080"/>
              </w:tabs>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К3П2: </w:t>
            </w:r>
            <w:r w:rsidRPr="00640C0E">
              <w:rPr>
                <w:rFonts w:ascii="Times New Roman" w:hAnsi="Times New Roman"/>
                <w:b/>
                <w:i/>
                <w:sz w:val="20"/>
                <w:szCs w:val="20"/>
              </w:rPr>
              <w:t>Доля выпускников 9-х классов, обучавшихся у данного педагога и подтвердивших по результатам независимой аттестации годовые отметки.</w:t>
            </w:r>
          </w:p>
          <w:p w:rsidR="00827534" w:rsidRPr="00640C0E" w:rsidRDefault="00827534" w:rsidP="00B15403">
            <w:pPr>
              <w:tabs>
                <w:tab w:val="left" w:pos="1080"/>
              </w:tabs>
              <w:spacing w:after="0" w:line="240" w:lineRule="auto"/>
              <w:jc w:val="both"/>
              <w:rPr>
                <w:rFonts w:ascii="Times New Roman" w:hAnsi="Times New Roman"/>
                <w:b/>
                <w:i/>
                <w:sz w:val="20"/>
                <w:szCs w:val="20"/>
              </w:rPr>
            </w:pPr>
            <w:r w:rsidRPr="00640C0E">
              <w:rPr>
                <w:rFonts w:ascii="Times New Roman" w:hAnsi="Times New Roman"/>
                <w:sz w:val="20"/>
                <w:szCs w:val="20"/>
                <w:u w:val="single"/>
              </w:rPr>
              <w:t>Примечания: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1. Если обучающиеся у данн</w:t>
            </w:r>
            <w:r>
              <w:rPr>
                <w:rFonts w:ascii="Times New Roman" w:hAnsi="Times New Roman"/>
                <w:sz w:val="20"/>
                <w:szCs w:val="20"/>
              </w:rPr>
              <w:t>ого учителя не участвовали в ГИА</w:t>
            </w:r>
            <w:r w:rsidRPr="00640C0E">
              <w:rPr>
                <w:rFonts w:ascii="Times New Roman" w:hAnsi="Times New Roman"/>
                <w:sz w:val="20"/>
                <w:szCs w:val="20"/>
              </w:rPr>
              <w:t xml:space="preserve">, то представляется справка, заверенная администрацией ОУ. В этом случае показатель не </w:t>
            </w:r>
            <w:r w:rsidRPr="00640C0E">
              <w:rPr>
                <w:rFonts w:ascii="Times New Roman" w:hAnsi="Times New Roman"/>
                <w:sz w:val="20"/>
                <w:szCs w:val="20"/>
              </w:rPr>
              <w:lastRenderedPageBreak/>
              <w:t>учитывается. В графе для выставления баллов делают запись «не учитывается».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2. Подтверждающий документ: выписка из протокола РЦОКО, заверенная администрацией ОУ.</w:t>
            </w: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tcPr>
          <w:p w:rsidR="00827534" w:rsidRPr="00640C0E" w:rsidRDefault="00827534" w:rsidP="00B15403">
            <w:pPr>
              <w:spacing w:after="0" w:line="240" w:lineRule="auto"/>
              <w:rPr>
                <w:rFonts w:ascii="Times New Roman" w:hAnsi="Times New Roman"/>
                <w:sz w:val="20"/>
                <w:szCs w:val="20"/>
              </w:rPr>
            </w:pPr>
          </w:p>
        </w:tc>
        <w:tc>
          <w:tcPr>
            <w:tcW w:w="1677" w:type="dxa"/>
            <w:gridSpan w:val="1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менее 30%</w:t>
            </w:r>
          </w:p>
        </w:tc>
        <w:tc>
          <w:tcPr>
            <w:tcW w:w="2239"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30- 49%</w:t>
            </w:r>
          </w:p>
        </w:tc>
        <w:tc>
          <w:tcPr>
            <w:tcW w:w="2241" w:type="dxa"/>
            <w:gridSpan w:val="22"/>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50-59%</w:t>
            </w:r>
          </w:p>
        </w:tc>
        <w:tc>
          <w:tcPr>
            <w:tcW w:w="2246" w:type="dxa"/>
            <w:gridSpan w:val="21"/>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60-70%</w:t>
            </w:r>
          </w:p>
        </w:tc>
        <w:tc>
          <w:tcPr>
            <w:tcW w:w="2238"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более 70%</w:t>
            </w:r>
          </w:p>
        </w:tc>
        <w:tc>
          <w:tcPr>
            <w:tcW w:w="1266" w:type="dxa"/>
            <w:gridSpan w:val="3"/>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(стр.___)</w:t>
            </w:r>
          </w:p>
        </w:tc>
        <w:tc>
          <w:tcPr>
            <w:tcW w:w="1559" w:type="dxa"/>
            <w:gridSpan w:val="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677" w:type="dxa"/>
            <w:gridSpan w:val="1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w:t>
            </w:r>
          </w:p>
        </w:tc>
        <w:tc>
          <w:tcPr>
            <w:tcW w:w="2239"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5</w:t>
            </w:r>
          </w:p>
        </w:tc>
        <w:tc>
          <w:tcPr>
            <w:tcW w:w="2241" w:type="dxa"/>
            <w:gridSpan w:val="22"/>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8</w:t>
            </w:r>
          </w:p>
        </w:tc>
        <w:tc>
          <w:tcPr>
            <w:tcW w:w="2246" w:type="dxa"/>
            <w:gridSpan w:val="21"/>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12</w:t>
            </w:r>
          </w:p>
        </w:tc>
        <w:tc>
          <w:tcPr>
            <w:tcW w:w="2238"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17</w:t>
            </w:r>
          </w:p>
        </w:tc>
        <w:tc>
          <w:tcPr>
            <w:tcW w:w="1266" w:type="dxa"/>
            <w:gridSpan w:val="3"/>
          </w:tcPr>
          <w:p w:rsidR="00827534" w:rsidRPr="00640C0E" w:rsidRDefault="00827534" w:rsidP="00B15403">
            <w:pPr>
              <w:spacing w:after="0" w:line="240" w:lineRule="auto"/>
              <w:rPr>
                <w:rFonts w:ascii="Times New Roman" w:hAnsi="Times New Roman"/>
                <w:sz w:val="20"/>
                <w:szCs w:val="20"/>
              </w:rPr>
            </w:pPr>
          </w:p>
        </w:tc>
        <w:tc>
          <w:tcPr>
            <w:tcW w:w="1559" w:type="dxa"/>
            <w:gridSpan w:val="4"/>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c>
          <w:tcPr>
            <w:tcW w:w="449" w:type="dxa"/>
            <w:gridSpan w:val="3"/>
            <w:vMerge/>
          </w:tcPr>
          <w:p w:rsidR="00827534" w:rsidRPr="00640C0E" w:rsidRDefault="00827534" w:rsidP="00B15403">
            <w:pPr>
              <w:spacing w:after="0" w:line="240" w:lineRule="auto"/>
              <w:rPr>
                <w:rFonts w:ascii="Times New Roman" w:hAnsi="Times New Roman"/>
                <w:sz w:val="20"/>
                <w:szCs w:val="20"/>
              </w:rPr>
            </w:pPr>
          </w:p>
        </w:tc>
        <w:tc>
          <w:tcPr>
            <w:tcW w:w="2038" w:type="dxa"/>
            <w:gridSpan w:val="2"/>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66" w:type="dxa"/>
            <w:gridSpan w:val="96"/>
          </w:tcPr>
          <w:p w:rsidR="00827534" w:rsidRPr="00640C0E" w:rsidRDefault="00827534" w:rsidP="00B15403">
            <w:pPr>
              <w:tabs>
                <w:tab w:val="left" w:pos="1080"/>
              </w:tabs>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К3П3: </w:t>
            </w:r>
            <w:r w:rsidRPr="00640C0E">
              <w:rPr>
                <w:rFonts w:ascii="Times New Roman" w:hAnsi="Times New Roman"/>
                <w:b/>
                <w:i/>
                <w:sz w:val="20"/>
                <w:szCs w:val="20"/>
              </w:rPr>
              <w:t>Динамика качества знаний в течение текущего отчетного периода</w:t>
            </w:r>
          </w:p>
          <w:p w:rsidR="00827534" w:rsidRPr="00640C0E" w:rsidRDefault="00827534" w:rsidP="00B15403">
            <w:pPr>
              <w:tabs>
                <w:tab w:val="left" w:pos="1080"/>
              </w:tabs>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Подтверждающий документ:</w:t>
            </w:r>
            <w:r w:rsidRPr="00640C0E">
              <w:rPr>
                <w:rFonts w:ascii="Times New Roman" w:hAnsi="Times New Roman"/>
                <w:sz w:val="20"/>
                <w:szCs w:val="20"/>
              </w:rPr>
              <w:t xml:space="preserve"> аналитическая справка с динамикой качества знаний обучающихся у данного учителя за отчетный период, представленной в виде таблиц, списков, диаграмм.  </w:t>
            </w:r>
          </w:p>
        </w:tc>
      </w:tr>
      <w:tr w:rsidR="00827534" w:rsidRPr="00640C0E" w:rsidTr="00B15403">
        <w:tc>
          <w:tcPr>
            <w:tcW w:w="426" w:type="dxa"/>
            <w:gridSpan w:val="2"/>
            <w:vMerge w:val="restart"/>
          </w:tcPr>
          <w:p w:rsidR="00827534" w:rsidRPr="00640C0E" w:rsidRDefault="00827534" w:rsidP="00B15403">
            <w:pPr>
              <w:spacing w:after="0" w:line="240" w:lineRule="auto"/>
              <w:rPr>
                <w:rFonts w:ascii="Times New Roman" w:hAnsi="Times New Roman"/>
                <w:sz w:val="20"/>
                <w:szCs w:val="20"/>
              </w:rPr>
            </w:pPr>
          </w:p>
        </w:tc>
        <w:tc>
          <w:tcPr>
            <w:tcW w:w="2061" w:type="dxa"/>
            <w:gridSpan w:val="3"/>
            <w:vMerge w:val="restart"/>
          </w:tcPr>
          <w:p w:rsidR="00827534" w:rsidRPr="00640C0E" w:rsidRDefault="00827534" w:rsidP="00B15403">
            <w:pPr>
              <w:spacing w:after="0" w:line="240" w:lineRule="auto"/>
              <w:rPr>
                <w:rFonts w:ascii="Times New Roman" w:hAnsi="Times New Roman"/>
                <w:sz w:val="20"/>
                <w:szCs w:val="20"/>
              </w:rPr>
            </w:pPr>
          </w:p>
        </w:tc>
        <w:tc>
          <w:tcPr>
            <w:tcW w:w="1417" w:type="dxa"/>
            <w:gridSpan w:val="5"/>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снижение</w:t>
            </w:r>
          </w:p>
        </w:tc>
        <w:tc>
          <w:tcPr>
            <w:tcW w:w="1985"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сохранение</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при среднем качестве знаний до 35%</w:t>
            </w:r>
          </w:p>
        </w:tc>
        <w:tc>
          <w:tcPr>
            <w:tcW w:w="2126" w:type="dxa"/>
            <w:gridSpan w:val="18"/>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сохранение</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при среднем качестве знаний </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35 - 50%</w:t>
            </w:r>
          </w:p>
        </w:tc>
        <w:tc>
          <w:tcPr>
            <w:tcW w:w="1843" w:type="dxa"/>
            <w:gridSpan w:val="21"/>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повышение </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у 1-2 учеников</w:t>
            </w:r>
          </w:p>
          <w:p w:rsidR="00827534" w:rsidRPr="00640C0E" w:rsidRDefault="00827534" w:rsidP="00B15403">
            <w:pPr>
              <w:spacing w:after="0" w:line="240" w:lineRule="auto"/>
              <w:rPr>
                <w:rFonts w:ascii="Times New Roman" w:hAnsi="Times New Roman"/>
                <w:sz w:val="20"/>
                <w:szCs w:val="20"/>
              </w:rPr>
            </w:pPr>
          </w:p>
        </w:tc>
        <w:tc>
          <w:tcPr>
            <w:tcW w:w="2835"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повышение у 3-4 учеников или  сохранение</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при среднем качестве знаний 51% и более</w:t>
            </w:r>
          </w:p>
        </w:tc>
        <w:tc>
          <w:tcPr>
            <w:tcW w:w="1559" w:type="dxa"/>
            <w:gridSpan w:val="9"/>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(стр.___)</w:t>
            </w:r>
          </w:p>
        </w:tc>
        <w:tc>
          <w:tcPr>
            <w:tcW w:w="1701" w:type="dxa"/>
            <w:gridSpan w:val="5"/>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c>
          <w:tcPr>
            <w:tcW w:w="426" w:type="dxa"/>
            <w:gridSpan w:val="2"/>
            <w:vMerge/>
          </w:tcPr>
          <w:p w:rsidR="00827534" w:rsidRPr="00640C0E" w:rsidRDefault="00827534" w:rsidP="00B15403">
            <w:pPr>
              <w:spacing w:after="0" w:line="240" w:lineRule="auto"/>
              <w:rPr>
                <w:rFonts w:ascii="Times New Roman" w:hAnsi="Times New Roman"/>
                <w:sz w:val="20"/>
                <w:szCs w:val="20"/>
              </w:rPr>
            </w:pPr>
          </w:p>
        </w:tc>
        <w:tc>
          <w:tcPr>
            <w:tcW w:w="2061"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417" w:type="dxa"/>
            <w:gridSpan w:val="5"/>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1985"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Pr>
                <w:rFonts w:ascii="Times New Roman" w:hAnsi="Times New Roman"/>
                <w:sz w:val="20"/>
                <w:szCs w:val="20"/>
              </w:rPr>
              <w:t>2</w:t>
            </w:r>
          </w:p>
        </w:tc>
        <w:tc>
          <w:tcPr>
            <w:tcW w:w="2126" w:type="dxa"/>
            <w:gridSpan w:val="18"/>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5</w:t>
            </w:r>
          </w:p>
          <w:p w:rsidR="00827534" w:rsidRPr="00640C0E" w:rsidRDefault="00827534" w:rsidP="00B15403">
            <w:pPr>
              <w:spacing w:after="0" w:line="240" w:lineRule="auto"/>
              <w:rPr>
                <w:rFonts w:ascii="Times New Roman" w:hAnsi="Times New Roman"/>
                <w:sz w:val="20"/>
                <w:szCs w:val="20"/>
              </w:rPr>
            </w:pPr>
          </w:p>
        </w:tc>
        <w:tc>
          <w:tcPr>
            <w:tcW w:w="1843" w:type="dxa"/>
            <w:gridSpan w:val="21"/>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10</w:t>
            </w:r>
          </w:p>
        </w:tc>
        <w:tc>
          <w:tcPr>
            <w:tcW w:w="2835"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15</w:t>
            </w:r>
          </w:p>
        </w:tc>
        <w:tc>
          <w:tcPr>
            <w:tcW w:w="1559" w:type="dxa"/>
            <w:gridSpan w:val="9"/>
          </w:tcPr>
          <w:p w:rsidR="00827534" w:rsidRPr="00640C0E" w:rsidRDefault="00827534" w:rsidP="00B15403">
            <w:pPr>
              <w:spacing w:after="0" w:line="240" w:lineRule="auto"/>
              <w:rPr>
                <w:rFonts w:ascii="Times New Roman" w:hAnsi="Times New Roman"/>
                <w:sz w:val="20"/>
                <w:szCs w:val="20"/>
              </w:rPr>
            </w:pPr>
          </w:p>
        </w:tc>
        <w:tc>
          <w:tcPr>
            <w:tcW w:w="1701" w:type="dxa"/>
            <w:gridSpan w:val="5"/>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1459"/>
        </w:trPr>
        <w:tc>
          <w:tcPr>
            <w:tcW w:w="426" w:type="dxa"/>
            <w:gridSpan w:val="2"/>
            <w:vMerge/>
          </w:tcPr>
          <w:p w:rsidR="00827534" w:rsidRPr="00640C0E" w:rsidRDefault="00827534" w:rsidP="00B15403">
            <w:pPr>
              <w:spacing w:after="0" w:line="240" w:lineRule="auto"/>
              <w:rPr>
                <w:rFonts w:ascii="Times New Roman" w:hAnsi="Times New Roman"/>
                <w:sz w:val="20"/>
                <w:szCs w:val="20"/>
              </w:rPr>
            </w:pPr>
          </w:p>
        </w:tc>
        <w:tc>
          <w:tcPr>
            <w:tcW w:w="2061"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66" w:type="dxa"/>
            <w:gridSpan w:val="96"/>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К3П4:</w:t>
            </w:r>
            <w:r w:rsidRPr="00640C0E">
              <w:rPr>
                <w:rFonts w:ascii="Times New Roman" w:hAnsi="Times New Roman"/>
                <w:b/>
                <w:i/>
                <w:sz w:val="20"/>
                <w:szCs w:val="20"/>
              </w:rPr>
              <w:t xml:space="preserve"> Доля обучающихся, подтвердивших свои результаты в ходе мониторинговых исследований качества образования регионального уровня.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Примечание</w:t>
            </w:r>
            <w:r w:rsidRPr="00640C0E">
              <w:rPr>
                <w:rFonts w:ascii="Times New Roman" w:hAnsi="Times New Roman"/>
                <w:sz w:val="20"/>
                <w:szCs w:val="20"/>
              </w:rPr>
              <w:t xml:space="preserve">: </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1. Если ОУ не участвовало в региональном мониторинге, то представляется соответствующая справка, заверенная администрацией. В графе для выставления баллов делают запись «не учитывается».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 xml:space="preserve">2. Подтверждающий документ: справка, заверенная администрацией ОУ. </w:t>
            </w:r>
          </w:p>
        </w:tc>
      </w:tr>
      <w:tr w:rsidR="00827534" w:rsidRPr="00640C0E" w:rsidTr="00B15403">
        <w:tc>
          <w:tcPr>
            <w:tcW w:w="420" w:type="dxa"/>
            <w:vMerge w:val="restart"/>
          </w:tcPr>
          <w:p w:rsidR="00827534" w:rsidRPr="00640C0E" w:rsidRDefault="00827534" w:rsidP="00B15403">
            <w:pPr>
              <w:spacing w:after="0" w:line="240" w:lineRule="auto"/>
              <w:rPr>
                <w:rFonts w:ascii="Times New Roman" w:hAnsi="Times New Roman"/>
                <w:sz w:val="20"/>
                <w:szCs w:val="20"/>
              </w:rPr>
            </w:pPr>
          </w:p>
        </w:tc>
        <w:tc>
          <w:tcPr>
            <w:tcW w:w="2055" w:type="dxa"/>
            <w:gridSpan w:val="3"/>
            <w:vMerge w:val="restart"/>
          </w:tcPr>
          <w:p w:rsidR="00827534" w:rsidRPr="00640C0E" w:rsidRDefault="00827534" w:rsidP="00B15403">
            <w:pPr>
              <w:spacing w:after="0" w:line="240" w:lineRule="auto"/>
              <w:rPr>
                <w:rFonts w:ascii="Times New Roman" w:hAnsi="Times New Roman"/>
                <w:sz w:val="20"/>
                <w:szCs w:val="20"/>
              </w:rPr>
            </w:pPr>
          </w:p>
        </w:tc>
        <w:tc>
          <w:tcPr>
            <w:tcW w:w="1490" w:type="dxa"/>
            <w:gridSpan w:val="8"/>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менее 30%</w:t>
            </w:r>
          </w:p>
        </w:tc>
        <w:tc>
          <w:tcPr>
            <w:tcW w:w="2140"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30-49%</w:t>
            </w:r>
          </w:p>
          <w:p w:rsidR="00827534" w:rsidRPr="00640C0E" w:rsidRDefault="00827534" w:rsidP="00B15403">
            <w:pPr>
              <w:spacing w:after="0" w:line="240" w:lineRule="auto"/>
              <w:rPr>
                <w:rFonts w:ascii="Times New Roman" w:hAnsi="Times New Roman"/>
                <w:sz w:val="20"/>
                <w:szCs w:val="20"/>
              </w:rPr>
            </w:pPr>
          </w:p>
        </w:tc>
        <w:tc>
          <w:tcPr>
            <w:tcW w:w="2140"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50-59%</w:t>
            </w:r>
          </w:p>
        </w:tc>
        <w:tc>
          <w:tcPr>
            <w:tcW w:w="2141"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60-70%</w:t>
            </w:r>
          </w:p>
        </w:tc>
        <w:tc>
          <w:tcPr>
            <w:tcW w:w="2139" w:type="dxa"/>
            <w:gridSpan w:val="1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более 70%</w:t>
            </w:r>
          </w:p>
        </w:tc>
        <w:tc>
          <w:tcPr>
            <w:tcW w:w="2030" w:type="dxa"/>
            <w:gridSpan w:val="1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490" w:type="dxa"/>
            <w:gridSpan w:val="8"/>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2140"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5</w:t>
            </w:r>
          </w:p>
        </w:tc>
        <w:tc>
          <w:tcPr>
            <w:tcW w:w="2140"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10</w:t>
            </w:r>
          </w:p>
        </w:tc>
        <w:tc>
          <w:tcPr>
            <w:tcW w:w="2141"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14</w:t>
            </w:r>
          </w:p>
        </w:tc>
        <w:tc>
          <w:tcPr>
            <w:tcW w:w="2139" w:type="dxa"/>
            <w:gridSpan w:val="1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17</w:t>
            </w:r>
          </w:p>
        </w:tc>
        <w:tc>
          <w:tcPr>
            <w:tcW w:w="2030" w:type="dxa"/>
            <w:gridSpan w:val="14"/>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643"/>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 xml:space="preserve">К3П5: </w:t>
            </w:r>
            <w:r w:rsidRPr="00640C0E">
              <w:rPr>
                <w:rFonts w:ascii="Times New Roman" w:hAnsi="Times New Roman"/>
                <w:b/>
                <w:i/>
                <w:sz w:val="20"/>
                <w:szCs w:val="20"/>
              </w:rPr>
              <w:t>Доля обучающихся, пропускающих занятия по уважительной причине (от всех обучающихся, пропускающих занятия у данного педагога).</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u w:val="single"/>
              </w:rPr>
              <w:t xml:space="preserve">Подтверждающий документ: </w:t>
            </w:r>
            <w:r w:rsidRPr="00640C0E">
              <w:rPr>
                <w:rFonts w:ascii="Times New Roman" w:hAnsi="Times New Roman"/>
                <w:sz w:val="20"/>
                <w:szCs w:val="20"/>
              </w:rPr>
              <w:t>справка, заверенная администрацией ОУ.</w:t>
            </w:r>
          </w:p>
        </w:tc>
      </w:tr>
      <w:tr w:rsidR="00827534" w:rsidRPr="00640C0E" w:rsidTr="00B15403">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490" w:type="dxa"/>
            <w:gridSpan w:val="8"/>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менее 50%</w:t>
            </w:r>
          </w:p>
        </w:tc>
        <w:tc>
          <w:tcPr>
            <w:tcW w:w="2140"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50-80%</w:t>
            </w:r>
          </w:p>
        </w:tc>
        <w:tc>
          <w:tcPr>
            <w:tcW w:w="2140"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80-90%</w:t>
            </w:r>
          </w:p>
        </w:tc>
        <w:tc>
          <w:tcPr>
            <w:tcW w:w="2141"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90-100%</w:t>
            </w:r>
          </w:p>
        </w:tc>
        <w:tc>
          <w:tcPr>
            <w:tcW w:w="2139" w:type="dxa"/>
            <w:gridSpan w:val="1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100%</w:t>
            </w:r>
          </w:p>
        </w:tc>
        <w:tc>
          <w:tcPr>
            <w:tcW w:w="2030" w:type="dxa"/>
            <w:gridSpan w:val="1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tcPr>
          <w:p w:rsidR="00827534" w:rsidRPr="00640C0E" w:rsidRDefault="00827534" w:rsidP="00B15403">
            <w:pPr>
              <w:spacing w:after="0" w:line="240" w:lineRule="auto"/>
              <w:rPr>
                <w:rFonts w:ascii="Times New Roman" w:hAnsi="Times New Roman"/>
                <w:sz w:val="20"/>
                <w:szCs w:val="20"/>
              </w:rPr>
            </w:pPr>
          </w:p>
        </w:tc>
        <w:tc>
          <w:tcPr>
            <w:tcW w:w="1490" w:type="dxa"/>
            <w:gridSpan w:val="8"/>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0</w:t>
            </w:r>
          </w:p>
        </w:tc>
        <w:tc>
          <w:tcPr>
            <w:tcW w:w="2140" w:type="dxa"/>
            <w:gridSpan w:val="2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2</w:t>
            </w:r>
          </w:p>
        </w:tc>
        <w:tc>
          <w:tcPr>
            <w:tcW w:w="2140"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5</w:t>
            </w:r>
          </w:p>
        </w:tc>
        <w:tc>
          <w:tcPr>
            <w:tcW w:w="2141" w:type="dxa"/>
            <w:gridSpan w:val="2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10</w:t>
            </w:r>
          </w:p>
        </w:tc>
        <w:tc>
          <w:tcPr>
            <w:tcW w:w="2139" w:type="dxa"/>
            <w:gridSpan w:val="14"/>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17</w:t>
            </w:r>
          </w:p>
        </w:tc>
        <w:tc>
          <w:tcPr>
            <w:tcW w:w="2030" w:type="dxa"/>
            <w:gridSpan w:val="14"/>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475"/>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15533" w:type="dxa"/>
            <w:gridSpan w:val="10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b/>
                <w:sz w:val="20"/>
                <w:szCs w:val="20"/>
                <w:u w:val="single"/>
              </w:rPr>
              <w:t xml:space="preserve">Средний балл </w:t>
            </w:r>
            <w:r w:rsidRPr="00640C0E">
              <w:rPr>
                <w:rFonts w:ascii="Times New Roman" w:hAnsi="Times New Roman"/>
                <w:b/>
                <w:sz w:val="20"/>
                <w:szCs w:val="20"/>
              </w:rPr>
              <w:t>по критерию 3 вычисляется по показателям 1-5, которые учитываются для данного педагога.</w:t>
            </w:r>
          </w:p>
        </w:tc>
      </w:tr>
      <w:tr w:rsidR="00827534" w:rsidRPr="00640C0E" w:rsidTr="00B15403">
        <w:tc>
          <w:tcPr>
            <w:tcW w:w="420" w:type="dxa"/>
            <w:vMerge w:val="restart"/>
          </w:tcPr>
          <w:p w:rsidR="00827534" w:rsidRPr="00640C0E" w:rsidRDefault="00827534" w:rsidP="00B15403">
            <w:pPr>
              <w:spacing w:after="0" w:line="240" w:lineRule="auto"/>
              <w:rPr>
                <w:rFonts w:ascii="Times New Roman" w:hAnsi="Times New Roman"/>
                <w:b/>
                <w:sz w:val="20"/>
                <w:szCs w:val="20"/>
              </w:rPr>
            </w:pPr>
            <w:r w:rsidRPr="00640C0E">
              <w:rPr>
                <w:rFonts w:ascii="Times New Roman" w:hAnsi="Times New Roman"/>
                <w:b/>
                <w:sz w:val="20"/>
                <w:szCs w:val="20"/>
              </w:rPr>
              <w:t>4</w:t>
            </w:r>
          </w:p>
        </w:tc>
        <w:tc>
          <w:tcPr>
            <w:tcW w:w="2055" w:type="dxa"/>
            <w:gridSpan w:val="3"/>
            <w:vMerge w:val="restart"/>
            <w:shd w:val="clear" w:color="auto" w:fill="auto"/>
          </w:tcPr>
          <w:p w:rsidR="00827534" w:rsidRPr="00640C0E" w:rsidRDefault="00827534" w:rsidP="00B15403">
            <w:pPr>
              <w:spacing w:after="0" w:line="240" w:lineRule="auto"/>
              <w:rPr>
                <w:rFonts w:ascii="Times New Roman" w:hAnsi="Times New Roman"/>
                <w:b/>
              </w:rPr>
            </w:pPr>
            <w:r w:rsidRPr="00640C0E">
              <w:rPr>
                <w:rFonts w:ascii="Times New Roman" w:hAnsi="Times New Roman"/>
                <w:b/>
              </w:rPr>
              <w:t xml:space="preserve">Результативность </w:t>
            </w:r>
          </w:p>
          <w:p w:rsidR="00827534" w:rsidRPr="00640C0E" w:rsidRDefault="00827534" w:rsidP="00B15403">
            <w:pPr>
              <w:spacing w:after="0" w:line="240" w:lineRule="auto"/>
              <w:rPr>
                <w:rFonts w:ascii="Times New Roman" w:hAnsi="Times New Roman"/>
                <w:b/>
              </w:rPr>
            </w:pPr>
            <w:r w:rsidRPr="00640C0E">
              <w:rPr>
                <w:rFonts w:ascii="Times New Roman" w:hAnsi="Times New Roman"/>
                <w:b/>
              </w:rPr>
              <w:t>внеучебной</w:t>
            </w:r>
          </w:p>
          <w:p w:rsidR="00827534" w:rsidRPr="00640C0E" w:rsidRDefault="00827534" w:rsidP="00B15403">
            <w:pPr>
              <w:spacing w:after="0" w:line="240" w:lineRule="auto"/>
              <w:rPr>
                <w:rFonts w:ascii="Times New Roman" w:hAnsi="Times New Roman"/>
                <w:b/>
              </w:rPr>
            </w:pPr>
            <w:r w:rsidRPr="00640C0E">
              <w:rPr>
                <w:rFonts w:ascii="Times New Roman" w:hAnsi="Times New Roman"/>
                <w:b/>
              </w:rPr>
              <w:t>деятельности по преподаваемым предметам</w:t>
            </w:r>
          </w:p>
          <w:p w:rsidR="00827534" w:rsidRPr="00640C0E" w:rsidRDefault="00827534" w:rsidP="00B15403">
            <w:pPr>
              <w:spacing w:after="0" w:line="240" w:lineRule="auto"/>
              <w:rPr>
                <w:rFonts w:ascii="Times New Roman" w:hAnsi="Times New Roman"/>
                <w:b/>
                <w:sz w:val="20"/>
                <w:szCs w:val="20"/>
              </w:rPr>
            </w:pPr>
          </w:p>
        </w:tc>
        <w:tc>
          <w:tcPr>
            <w:tcW w:w="13478" w:type="dxa"/>
            <w:gridSpan w:val="97"/>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Максимальный балл по критерию – 16</w:t>
            </w:r>
          </w:p>
        </w:tc>
      </w:tr>
      <w:tr w:rsidR="00827534" w:rsidRPr="00640C0E" w:rsidTr="00B15403">
        <w:tc>
          <w:tcPr>
            <w:tcW w:w="420" w:type="dxa"/>
            <w:vMerge/>
          </w:tcPr>
          <w:p w:rsidR="00827534" w:rsidRPr="00640C0E" w:rsidRDefault="00827534" w:rsidP="00B15403">
            <w:pPr>
              <w:spacing w:after="0" w:line="240" w:lineRule="auto"/>
              <w:rPr>
                <w:rFonts w:ascii="Times New Roman" w:hAnsi="Times New Roman"/>
                <w:b/>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3478" w:type="dxa"/>
            <w:gridSpan w:val="97"/>
            <w:shd w:val="clear" w:color="auto" w:fill="auto"/>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 xml:space="preserve">К4П1: </w:t>
            </w:r>
            <w:r w:rsidRPr="00640C0E">
              <w:rPr>
                <w:rFonts w:ascii="Times New Roman" w:hAnsi="Times New Roman"/>
                <w:b/>
                <w:i/>
                <w:sz w:val="20"/>
                <w:szCs w:val="20"/>
              </w:rPr>
              <w:t>Вариативность использования рабочего времени, предусмотренного на внеучебную деятельность</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справка о видах внеучебной деятельности учителя, табель занятости, заверенные администрацией ОУ. </w:t>
            </w:r>
          </w:p>
        </w:tc>
      </w:tr>
      <w:tr w:rsidR="00827534" w:rsidRPr="00640C0E" w:rsidTr="00B15403">
        <w:tc>
          <w:tcPr>
            <w:tcW w:w="420" w:type="dxa"/>
            <w:vMerge/>
          </w:tcPr>
          <w:p w:rsidR="00827534" w:rsidRPr="00640C0E" w:rsidRDefault="00827534" w:rsidP="00B15403">
            <w:pPr>
              <w:spacing w:after="0" w:line="240" w:lineRule="auto"/>
              <w:rPr>
                <w:rFonts w:ascii="Times New Roman" w:hAnsi="Times New Roman"/>
                <w:b/>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2988" w:type="dxa"/>
            <w:gridSpan w:val="24"/>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2 вида деятельности</w:t>
            </w:r>
          </w:p>
        </w:tc>
        <w:tc>
          <w:tcPr>
            <w:tcW w:w="3448" w:type="dxa"/>
            <w:gridSpan w:val="3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3 вида деятельности</w:t>
            </w:r>
          </w:p>
        </w:tc>
        <w:tc>
          <w:tcPr>
            <w:tcW w:w="3422" w:type="dxa"/>
            <w:gridSpan w:val="25"/>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4 и более видов деятельности</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c>
          <w:tcPr>
            <w:tcW w:w="420" w:type="dxa"/>
            <w:vMerge/>
          </w:tcPr>
          <w:p w:rsidR="00827534" w:rsidRPr="00640C0E" w:rsidRDefault="00827534" w:rsidP="00B15403">
            <w:pPr>
              <w:spacing w:after="0" w:line="240" w:lineRule="auto"/>
              <w:rPr>
                <w:rFonts w:ascii="Times New Roman" w:hAnsi="Times New Roman"/>
                <w:b/>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2988" w:type="dxa"/>
            <w:gridSpan w:val="24"/>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8</w:t>
            </w:r>
          </w:p>
        </w:tc>
        <w:tc>
          <w:tcPr>
            <w:tcW w:w="3448" w:type="dxa"/>
            <w:gridSpan w:val="30"/>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10</w:t>
            </w:r>
          </w:p>
        </w:tc>
        <w:tc>
          <w:tcPr>
            <w:tcW w:w="3422" w:type="dxa"/>
            <w:gridSpan w:val="25"/>
            <w:shd w:val="clear" w:color="auto" w:fill="auto"/>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16</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463"/>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b/>
                <w:sz w:val="20"/>
                <w:szCs w:val="20"/>
              </w:rPr>
              <w:t xml:space="preserve">К4П2: </w:t>
            </w:r>
            <w:r w:rsidRPr="00640C0E">
              <w:rPr>
                <w:rFonts w:ascii="Times New Roman" w:hAnsi="Times New Roman"/>
                <w:b/>
                <w:i/>
                <w:sz w:val="20"/>
                <w:szCs w:val="20"/>
              </w:rPr>
              <w:t>Количество призовых мест обучающихся по итогам участия во Всероссийских предметных олимпиадах</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Примечания: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 xml:space="preserve">1. Если два или более обучающихся у данного учителя стали призерами заключительного этапа Всероссийской олимпиады, то максимальный балл (16) </w:t>
            </w:r>
            <w:r w:rsidRPr="00640C0E">
              <w:rPr>
                <w:rFonts w:ascii="Times New Roman" w:hAnsi="Times New Roman"/>
                <w:sz w:val="20"/>
                <w:szCs w:val="20"/>
              </w:rPr>
              <w:lastRenderedPageBreak/>
              <w:t xml:space="preserve">выставляется </w:t>
            </w:r>
            <w:r w:rsidRPr="00640C0E">
              <w:rPr>
                <w:rFonts w:ascii="Times New Roman" w:hAnsi="Times New Roman"/>
                <w:b/>
                <w:sz w:val="20"/>
                <w:szCs w:val="20"/>
              </w:rPr>
              <w:t>по всему</w:t>
            </w:r>
            <w:r w:rsidRPr="00640C0E">
              <w:rPr>
                <w:rFonts w:ascii="Times New Roman" w:hAnsi="Times New Roman"/>
                <w:sz w:val="20"/>
                <w:szCs w:val="20"/>
              </w:rPr>
              <w:t xml:space="preserve"> критерию 4.</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 xml:space="preserve">2. Если обучающийся у данного учителя стал призером Международной олимпиады школьников, то максимальный балл (16) выставляется </w:t>
            </w:r>
            <w:r w:rsidRPr="00640C0E">
              <w:rPr>
                <w:rFonts w:ascii="Times New Roman" w:hAnsi="Times New Roman"/>
                <w:b/>
                <w:sz w:val="20"/>
                <w:szCs w:val="20"/>
              </w:rPr>
              <w:t>по всему</w:t>
            </w:r>
            <w:r w:rsidRPr="00640C0E">
              <w:rPr>
                <w:rFonts w:ascii="Times New Roman" w:hAnsi="Times New Roman"/>
                <w:sz w:val="20"/>
                <w:szCs w:val="20"/>
              </w:rPr>
              <w:t xml:space="preserve"> критерию 4.</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3. Подтверждающие документы: ксерокопии дипломов, грамот, сертификатов, приказов; выписки из протоколов заседаний жюри, заверенные администрацией ОУ.</w:t>
            </w:r>
          </w:p>
        </w:tc>
      </w:tr>
      <w:tr w:rsidR="00827534" w:rsidRPr="00640C0E" w:rsidTr="00B15403">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555" w:type="dxa"/>
            <w:gridSpan w:val="1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школьный этап</w:t>
            </w:r>
          </w:p>
        </w:tc>
        <w:tc>
          <w:tcPr>
            <w:tcW w:w="2844" w:type="dxa"/>
            <w:gridSpan w:val="2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муниципальный этап</w:t>
            </w:r>
          </w:p>
        </w:tc>
        <w:tc>
          <w:tcPr>
            <w:tcW w:w="2551" w:type="dxa"/>
            <w:gridSpan w:val="21"/>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региональный этап</w:t>
            </w:r>
          </w:p>
        </w:tc>
        <w:tc>
          <w:tcPr>
            <w:tcW w:w="3397" w:type="dxa"/>
            <w:gridSpan w:val="27"/>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заключительный этап</w:t>
            </w:r>
          </w:p>
        </w:tc>
        <w:tc>
          <w:tcPr>
            <w:tcW w:w="1704" w:type="dxa"/>
            <w:gridSpan w:val="1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427" w:type="dxa"/>
            <w:gridSpan w:val="3"/>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977"/>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555" w:type="dxa"/>
            <w:gridSpan w:val="10"/>
            <w:shd w:val="clear" w:color="auto" w:fill="auto"/>
          </w:tcPr>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-3</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 xml:space="preserve">2 и более - </w:t>
            </w:r>
            <w:r>
              <w:rPr>
                <w:rFonts w:ascii="Times New Roman" w:hAnsi="Times New Roman"/>
                <w:sz w:val="20"/>
                <w:szCs w:val="20"/>
              </w:rPr>
              <w:t>6</w:t>
            </w:r>
          </w:p>
        </w:tc>
        <w:tc>
          <w:tcPr>
            <w:tcW w:w="2844" w:type="dxa"/>
            <w:gridSpan w:val="2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участие - 2</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 призовое место -6</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2 и более - 1</w:t>
            </w:r>
            <w:r>
              <w:rPr>
                <w:rFonts w:ascii="Times New Roman" w:hAnsi="Times New Roman"/>
                <w:sz w:val="20"/>
                <w:szCs w:val="20"/>
              </w:rPr>
              <w:t>2</w:t>
            </w:r>
          </w:p>
        </w:tc>
        <w:tc>
          <w:tcPr>
            <w:tcW w:w="2551" w:type="dxa"/>
            <w:gridSpan w:val="21"/>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участие - 6</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-10</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2 и более-1</w:t>
            </w:r>
            <w:r>
              <w:rPr>
                <w:rFonts w:ascii="Times New Roman" w:hAnsi="Times New Roman"/>
                <w:sz w:val="20"/>
                <w:szCs w:val="20"/>
              </w:rPr>
              <w:t>6</w:t>
            </w:r>
          </w:p>
        </w:tc>
        <w:tc>
          <w:tcPr>
            <w:tcW w:w="3397" w:type="dxa"/>
            <w:gridSpan w:val="27"/>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участие - 12</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- 16</w:t>
            </w:r>
          </w:p>
        </w:tc>
        <w:tc>
          <w:tcPr>
            <w:tcW w:w="1704" w:type="dxa"/>
            <w:gridSpan w:val="10"/>
          </w:tcPr>
          <w:p w:rsidR="00827534" w:rsidRPr="00640C0E" w:rsidRDefault="00827534" w:rsidP="00B15403">
            <w:pPr>
              <w:spacing w:after="0" w:line="240" w:lineRule="auto"/>
              <w:rPr>
                <w:rFonts w:ascii="Times New Roman" w:hAnsi="Times New Roman"/>
                <w:sz w:val="20"/>
                <w:szCs w:val="20"/>
              </w:rPr>
            </w:pPr>
          </w:p>
        </w:tc>
        <w:tc>
          <w:tcPr>
            <w:tcW w:w="1427" w:type="dxa"/>
            <w:gridSpan w:val="3"/>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699"/>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b/>
                <w:sz w:val="20"/>
                <w:szCs w:val="20"/>
              </w:rPr>
              <w:t xml:space="preserve">К4П3: </w:t>
            </w:r>
            <w:r w:rsidRPr="00640C0E">
              <w:rPr>
                <w:rFonts w:ascii="Times New Roman" w:hAnsi="Times New Roman"/>
                <w:b/>
                <w:i/>
                <w:sz w:val="20"/>
                <w:szCs w:val="20"/>
              </w:rPr>
              <w:t>Количество призовых мест и лауреатов конкурсных мероприятий (конкурсы; фестивали; научно-практические конференции; олимпиады, проводимые вузами;</w:t>
            </w:r>
            <w:r>
              <w:rPr>
                <w:rFonts w:ascii="Times New Roman" w:hAnsi="Times New Roman"/>
                <w:b/>
                <w:i/>
                <w:sz w:val="20"/>
                <w:szCs w:val="20"/>
              </w:rPr>
              <w:t xml:space="preserve">сетевые олимпиады, </w:t>
            </w:r>
            <w:r w:rsidRPr="00640C0E">
              <w:rPr>
                <w:rFonts w:ascii="Times New Roman" w:hAnsi="Times New Roman"/>
                <w:b/>
                <w:i/>
                <w:sz w:val="20"/>
                <w:szCs w:val="20"/>
              </w:rPr>
              <w:t xml:space="preserve"> интеллектуальные марафоны; смотры знаний)</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Примечание:</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 xml:space="preserve">1. Если два или более обучающихся у данного учителя стали призерами (лауреатами) конкурсных мероприятий всероссийского или международного уровня, то максимальный балл (16) выставляется </w:t>
            </w:r>
            <w:r w:rsidRPr="00640C0E">
              <w:rPr>
                <w:rFonts w:ascii="Times New Roman" w:hAnsi="Times New Roman"/>
                <w:b/>
                <w:sz w:val="20"/>
                <w:szCs w:val="20"/>
              </w:rPr>
              <w:t>по всему</w:t>
            </w:r>
            <w:r w:rsidRPr="00640C0E">
              <w:rPr>
                <w:rFonts w:ascii="Times New Roman" w:hAnsi="Times New Roman"/>
                <w:sz w:val="20"/>
                <w:szCs w:val="20"/>
              </w:rPr>
              <w:t xml:space="preserve"> критерию 4.</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2. Подтверждающие документы: ксерокопии дипломов, грамот, сертификатов, приказов; выписки из протоколов заседаний жюри, заверенные администрацией ОУ.</w:t>
            </w:r>
          </w:p>
        </w:tc>
      </w:tr>
      <w:tr w:rsidR="00827534" w:rsidRPr="00640C0E" w:rsidTr="00B15403">
        <w:trPr>
          <w:trHeight w:val="547"/>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555" w:type="dxa"/>
            <w:gridSpan w:val="1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школьный</w:t>
            </w:r>
          </w:p>
        </w:tc>
        <w:tc>
          <w:tcPr>
            <w:tcW w:w="3272" w:type="dxa"/>
            <w:gridSpan w:val="32"/>
          </w:tcPr>
          <w:p w:rsidR="00827534"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м</w:t>
            </w:r>
            <w:r w:rsidRPr="00640C0E">
              <w:rPr>
                <w:rFonts w:ascii="Times New Roman" w:hAnsi="Times New Roman"/>
                <w:sz w:val="20"/>
                <w:szCs w:val="20"/>
              </w:rPr>
              <w:t>униципальный</w:t>
            </w:r>
          </w:p>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,сетевой</w:t>
            </w:r>
          </w:p>
        </w:tc>
        <w:tc>
          <w:tcPr>
            <w:tcW w:w="2410"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региональный</w:t>
            </w:r>
          </w:p>
        </w:tc>
        <w:tc>
          <w:tcPr>
            <w:tcW w:w="2693" w:type="dxa"/>
            <w:gridSpan w:val="19"/>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более высокий уровень</w:t>
            </w:r>
          </w:p>
        </w:tc>
        <w:tc>
          <w:tcPr>
            <w:tcW w:w="2121" w:type="dxa"/>
            <w:gridSpan w:val="13"/>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427" w:type="dxa"/>
            <w:gridSpan w:val="3"/>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999"/>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555" w:type="dxa"/>
            <w:gridSpan w:val="1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 призовое место -3</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2 и более-6</w:t>
            </w:r>
          </w:p>
        </w:tc>
        <w:tc>
          <w:tcPr>
            <w:tcW w:w="3272" w:type="dxa"/>
            <w:gridSpan w:val="32"/>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участие - 2</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w:t>
            </w:r>
            <w:r>
              <w:rPr>
                <w:rFonts w:ascii="Times New Roman" w:hAnsi="Times New Roman"/>
                <w:sz w:val="20"/>
                <w:szCs w:val="20"/>
              </w:rPr>
              <w:t>8</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2 и более - 1</w:t>
            </w:r>
            <w:r>
              <w:rPr>
                <w:rFonts w:ascii="Times New Roman" w:hAnsi="Times New Roman"/>
                <w:sz w:val="20"/>
                <w:szCs w:val="20"/>
              </w:rPr>
              <w:t>2</w:t>
            </w:r>
          </w:p>
        </w:tc>
        <w:tc>
          <w:tcPr>
            <w:tcW w:w="2410"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уча</w:t>
            </w:r>
            <w:r>
              <w:rPr>
                <w:rFonts w:ascii="Times New Roman" w:hAnsi="Times New Roman"/>
                <w:sz w:val="20"/>
                <w:szCs w:val="20"/>
              </w:rPr>
              <w:t>стие - 4</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 xml:space="preserve">1 призовое место - </w:t>
            </w:r>
            <w:r>
              <w:rPr>
                <w:rFonts w:ascii="Times New Roman" w:hAnsi="Times New Roman"/>
                <w:sz w:val="20"/>
                <w:szCs w:val="20"/>
              </w:rPr>
              <w:t>10</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2 и более -1</w:t>
            </w:r>
            <w:r>
              <w:rPr>
                <w:rFonts w:ascii="Times New Roman" w:hAnsi="Times New Roman"/>
                <w:sz w:val="20"/>
                <w:szCs w:val="20"/>
              </w:rPr>
              <w:t>4</w:t>
            </w:r>
          </w:p>
        </w:tc>
        <w:tc>
          <w:tcPr>
            <w:tcW w:w="2693" w:type="dxa"/>
            <w:gridSpan w:val="19"/>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участие - 6</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- 16</w:t>
            </w:r>
          </w:p>
        </w:tc>
        <w:tc>
          <w:tcPr>
            <w:tcW w:w="2121" w:type="dxa"/>
            <w:gridSpan w:val="13"/>
          </w:tcPr>
          <w:p w:rsidR="00827534" w:rsidRPr="00640C0E" w:rsidRDefault="00827534" w:rsidP="00B15403">
            <w:pPr>
              <w:spacing w:after="0" w:line="240" w:lineRule="auto"/>
              <w:rPr>
                <w:rFonts w:ascii="Times New Roman" w:hAnsi="Times New Roman"/>
                <w:sz w:val="20"/>
                <w:szCs w:val="20"/>
              </w:rPr>
            </w:pPr>
          </w:p>
        </w:tc>
        <w:tc>
          <w:tcPr>
            <w:tcW w:w="1427" w:type="dxa"/>
            <w:gridSpan w:val="3"/>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1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tabs>
                <w:tab w:val="left" w:pos="1080"/>
              </w:tabs>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К4П4: </w:t>
            </w:r>
            <w:r w:rsidRPr="00640C0E">
              <w:rPr>
                <w:rFonts w:ascii="Times New Roman" w:hAnsi="Times New Roman"/>
                <w:b/>
                <w:i/>
                <w:sz w:val="20"/>
                <w:szCs w:val="20"/>
              </w:rPr>
              <w:t>Количество призовых мест и лауреатов на мероприятиях художественно – эстетической направленности</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b/>
                <w:i/>
                <w:sz w:val="20"/>
                <w:szCs w:val="20"/>
              </w:rPr>
              <w:t>(отчётные концерты, праздники искусства, утренники, выставки, ярмарки поделок и др.)</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Примечания: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1. Показатель учитывается для учителей музыки, ИЗО, МХК, технологии.</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 xml:space="preserve">2. Если два или более обучающихся у данного учителя стали призерами (лауреатами) конкурсных мероприятий всероссийского или международного уровня, то максимальный балл (16) выставляется </w:t>
            </w:r>
            <w:r w:rsidRPr="00640C0E">
              <w:rPr>
                <w:rFonts w:ascii="Times New Roman" w:hAnsi="Times New Roman"/>
                <w:b/>
                <w:sz w:val="20"/>
                <w:szCs w:val="20"/>
              </w:rPr>
              <w:t>по всему</w:t>
            </w:r>
            <w:r w:rsidRPr="00640C0E">
              <w:rPr>
                <w:rFonts w:ascii="Times New Roman" w:hAnsi="Times New Roman"/>
                <w:sz w:val="20"/>
                <w:szCs w:val="20"/>
              </w:rPr>
              <w:t xml:space="preserve"> критерию 4.</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3. Для учителей других предметов в графе для выставления баллов делают запись «не учитывается».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4. Подтверждающие документы: ксерокопии дипломов, грамот, сертификатов, приказов; выписки из протоколов заседаний жюри, заверенные администрацией ОУ.</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957" w:type="dxa"/>
            <w:gridSpan w:val="1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школьный</w:t>
            </w:r>
          </w:p>
        </w:tc>
        <w:tc>
          <w:tcPr>
            <w:tcW w:w="2630" w:type="dxa"/>
            <w:gridSpan w:val="24"/>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муниципальный, сетевой</w:t>
            </w:r>
          </w:p>
        </w:tc>
        <w:tc>
          <w:tcPr>
            <w:tcW w:w="2631" w:type="dxa"/>
            <w:gridSpan w:val="21"/>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региональный</w:t>
            </w:r>
          </w:p>
        </w:tc>
        <w:tc>
          <w:tcPr>
            <w:tcW w:w="2640"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более высокий уровень</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957" w:type="dxa"/>
            <w:gridSpan w:val="16"/>
          </w:tcPr>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-3</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2 и более-6</w:t>
            </w:r>
          </w:p>
        </w:tc>
        <w:tc>
          <w:tcPr>
            <w:tcW w:w="2630" w:type="dxa"/>
            <w:gridSpan w:val="24"/>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участие - 2</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 xml:space="preserve">1 призовое место - </w:t>
            </w:r>
            <w:r>
              <w:rPr>
                <w:rFonts w:ascii="Times New Roman" w:hAnsi="Times New Roman"/>
                <w:sz w:val="20"/>
                <w:szCs w:val="20"/>
              </w:rPr>
              <w:t>8</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 xml:space="preserve">2 и более - </w:t>
            </w:r>
            <w:r>
              <w:rPr>
                <w:rFonts w:ascii="Times New Roman" w:hAnsi="Times New Roman"/>
                <w:sz w:val="20"/>
                <w:szCs w:val="20"/>
              </w:rPr>
              <w:t>12</w:t>
            </w:r>
          </w:p>
        </w:tc>
        <w:tc>
          <w:tcPr>
            <w:tcW w:w="2631" w:type="dxa"/>
            <w:gridSpan w:val="21"/>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участие - 4</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w:t>
            </w:r>
            <w:r>
              <w:rPr>
                <w:rFonts w:ascii="Times New Roman" w:hAnsi="Times New Roman"/>
                <w:sz w:val="20"/>
                <w:szCs w:val="20"/>
              </w:rPr>
              <w:t>10</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2 и более - 1</w:t>
            </w:r>
            <w:r>
              <w:rPr>
                <w:rFonts w:ascii="Times New Roman" w:hAnsi="Times New Roman"/>
                <w:sz w:val="20"/>
                <w:szCs w:val="20"/>
              </w:rPr>
              <w:t>4</w:t>
            </w:r>
          </w:p>
        </w:tc>
        <w:tc>
          <w:tcPr>
            <w:tcW w:w="2640"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участие - 6</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-16</w:t>
            </w:r>
          </w:p>
          <w:p w:rsidR="00827534" w:rsidRPr="00640C0E" w:rsidRDefault="00827534" w:rsidP="00B15403">
            <w:pPr>
              <w:tabs>
                <w:tab w:val="left" w:pos="1080"/>
              </w:tabs>
              <w:spacing w:after="0" w:line="240" w:lineRule="auto"/>
              <w:rPr>
                <w:rFonts w:ascii="Times New Roman" w:hAnsi="Times New Roman"/>
                <w:b/>
                <w:i/>
                <w:sz w:val="20"/>
                <w:szCs w:val="20"/>
                <w:u w:val="single"/>
              </w:rPr>
            </w:pP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643"/>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b/>
                <w:sz w:val="20"/>
                <w:szCs w:val="20"/>
              </w:rPr>
              <w:t xml:space="preserve">К4П5: </w:t>
            </w:r>
            <w:r w:rsidRPr="00640C0E">
              <w:rPr>
                <w:rFonts w:ascii="Times New Roman" w:hAnsi="Times New Roman"/>
                <w:b/>
                <w:i/>
                <w:sz w:val="20"/>
                <w:szCs w:val="20"/>
              </w:rPr>
              <w:t>Количество призовых мест на мероприятиях военно-патриотической, экологической, туристическо-краеведческой, поисковой направленности.</w:t>
            </w:r>
          </w:p>
          <w:p w:rsidR="00827534" w:rsidRPr="00640C0E" w:rsidRDefault="00827534" w:rsidP="00B15403">
            <w:pPr>
              <w:spacing w:after="0" w:line="240" w:lineRule="auto"/>
              <w:jc w:val="both"/>
              <w:rPr>
                <w:rFonts w:ascii="Times New Roman" w:hAnsi="Times New Roman"/>
                <w:sz w:val="20"/>
                <w:szCs w:val="20"/>
                <w:u w:val="single"/>
              </w:rPr>
            </w:pPr>
            <w:r w:rsidRPr="00640C0E">
              <w:rPr>
                <w:rFonts w:ascii="Times New Roman" w:hAnsi="Times New Roman"/>
                <w:sz w:val="20"/>
                <w:szCs w:val="20"/>
                <w:u w:val="single"/>
              </w:rPr>
              <w:t>Примечания: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1. Показатель учитывается для учителей ОБЖ, экологии, географии, истории, физической культуры.</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 xml:space="preserve">2. Если два или более обучающихся у данного учителя стали призерами (лауреатами) конкурсных мероприятий всероссийского или международного уровня, то максимальный балл (16) выставляется </w:t>
            </w:r>
            <w:r w:rsidRPr="00640C0E">
              <w:rPr>
                <w:rFonts w:ascii="Times New Roman" w:hAnsi="Times New Roman"/>
                <w:b/>
                <w:sz w:val="20"/>
                <w:szCs w:val="20"/>
              </w:rPr>
              <w:t>по всему</w:t>
            </w:r>
            <w:r w:rsidRPr="00640C0E">
              <w:rPr>
                <w:rFonts w:ascii="Times New Roman" w:hAnsi="Times New Roman"/>
                <w:sz w:val="20"/>
                <w:szCs w:val="20"/>
              </w:rPr>
              <w:t xml:space="preserve"> критерию 4.</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3. При наличии подтверждающих документов показатель может учитываться для учителей других предметов в рамках межпредметной деятельности.</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4. В прочих случаях в графе для выставления баллов делают запись «не учитывается».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5. Подтверждающие документы: ксерокопии дипломов, грамот, сертификатов, приказов; выписки из протоколов заседаний жюри, заверенные администрацией ОУ.</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957" w:type="dxa"/>
            <w:gridSpan w:val="1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школьный</w:t>
            </w:r>
          </w:p>
        </w:tc>
        <w:tc>
          <w:tcPr>
            <w:tcW w:w="2630" w:type="dxa"/>
            <w:gridSpan w:val="24"/>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муниципальный, сетевой</w:t>
            </w:r>
          </w:p>
        </w:tc>
        <w:tc>
          <w:tcPr>
            <w:tcW w:w="2631" w:type="dxa"/>
            <w:gridSpan w:val="21"/>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региональный</w:t>
            </w:r>
          </w:p>
        </w:tc>
        <w:tc>
          <w:tcPr>
            <w:tcW w:w="2640"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более высокий уровень</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957" w:type="dxa"/>
            <w:gridSpan w:val="16"/>
          </w:tcPr>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-3</w:t>
            </w:r>
          </w:p>
          <w:p w:rsidR="00827534"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 и более-6</w:t>
            </w:r>
          </w:p>
          <w:p w:rsidR="00827534" w:rsidRDefault="00827534" w:rsidP="00B15403">
            <w:pPr>
              <w:tabs>
                <w:tab w:val="left" w:pos="1080"/>
              </w:tabs>
              <w:spacing w:after="0" w:line="240" w:lineRule="auto"/>
              <w:rPr>
                <w:rFonts w:ascii="Times New Roman" w:hAnsi="Times New Roman"/>
                <w:sz w:val="20"/>
                <w:szCs w:val="20"/>
              </w:rPr>
            </w:pPr>
          </w:p>
          <w:p w:rsidR="00827534" w:rsidRPr="00640C0E" w:rsidRDefault="00827534" w:rsidP="00B15403">
            <w:pPr>
              <w:tabs>
                <w:tab w:val="left" w:pos="1080"/>
              </w:tabs>
              <w:spacing w:after="0" w:line="240" w:lineRule="auto"/>
              <w:rPr>
                <w:rFonts w:ascii="Times New Roman" w:hAnsi="Times New Roman"/>
                <w:b/>
                <w:i/>
                <w:sz w:val="20"/>
                <w:szCs w:val="20"/>
                <w:u w:val="single"/>
              </w:rPr>
            </w:pPr>
          </w:p>
        </w:tc>
        <w:tc>
          <w:tcPr>
            <w:tcW w:w="2630" w:type="dxa"/>
            <w:gridSpan w:val="24"/>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участие - 2</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w:t>
            </w:r>
            <w:r>
              <w:rPr>
                <w:rFonts w:ascii="Times New Roman" w:hAnsi="Times New Roman"/>
                <w:sz w:val="20"/>
                <w:szCs w:val="20"/>
              </w:rPr>
              <w:t>8</w:t>
            </w:r>
          </w:p>
          <w:p w:rsidR="00827534" w:rsidRPr="00640C0E" w:rsidRDefault="00827534" w:rsidP="00B15403">
            <w:pPr>
              <w:tabs>
                <w:tab w:val="left" w:pos="1080"/>
              </w:tabs>
              <w:spacing w:after="0" w:line="240" w:lineRule="auto"/>
              <w:rPr>
                <w:rFonts w:ascii="Times New Roman" w:hAnsi="Times New Roman"/>
                <w:b/>
                <w:i/>
                <w:sz w:val="20"/>
                <w:szCs w:val="20"/>
                <w:u w:val="single"/>
              </w:rPr>
            </w:pPr>
            <w:r>
              <w:rPr>
                <w:rFonts w:ascii="Times New Roman" w:hAnsi="Times New Roman"/>
                <w:sz w:val="20"/>
                <w:szCs w:val="20"/>
              </w:rPr>
              <w:t>2 и более -12</w:t>
            </w:r>
          </w:p>
        </w:tc>
        <w:tc>
          <w:tcPr>
            <w:tcW w:w="2631" w:type="dxa"/>
            <w:gridSpan w:val="21"/>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участие - 4</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 xml:space="preserve">1 призовое место - </w:t>
            </w:r>
            <w:r>
              <w:rPr>
                <w:rFonts w:ascii="Times New Roman" w:hAnsi="Times New Roman"/>
                <w:sz w:val="20"/>
                <w:szCs w:val="20"/>
              </w:rPr>
              <w:t>10</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2 и более - 1</w:t>
            </w:r>
            <w:r>
              <w:rPr>
                <w:rFonts w:ascii="Times New Roman" w:hAnsi="Times New Roman"/>
                <w:sz w:val="20"/>
                <w:szCs w:val="20"/>
              </w:rPr>
              <w:t>4</w:t>
            </w:r>
          </w:p>
        </w:tc>
        <w:tc>
          <w:tcPr>
            <w:tcW w:w="2640"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участие - 6</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- 16</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tabs>
                <w:tab w:val="left" w:pos="1080"/>
              </w:tabs>
              <w:spacing w:after="0" w:line="240" w:lineRule="auto"/>
              <w:jc w:val="both"/>
              <w:rPr>
                <w:rFonts w:ascii="Times New Roman" w:hAnsi="Times New Roman"/>
                <w:b/>
                <w:i/>
                <w:sz w:val="20"/>
                <w:szCs w:val="20"/>
              </w:rPr>
            </w:pPr>
            <w:r w:rsidRPr="00640C0E">
              <w:rPr>
                <w:rFonts w:ascii="Times New Roman" w:hAnsi="Times New Roman"/>
                <w:b/>
                <w:sz w:val="20"/>
                <w:szCs w:val="20"/>
              </w:rPr>
              <w:t>К4П6:</w:t>
            </w:r>
            <w:r w:rsidRPr="00640C0E">
              <w:rPr>
                <w:rFonts w:ascii="Times New Roman" w:hAnsi="Times New Roman"/>
                <w:b/>
                <w:i/>
                <w:sz w:val="20"/>
                <w:szCs w:val="20"/>
              </w:rPr>
              <w:t xml:space="preserve"> Количество призовых мест в спортивных состязаниях</w:t>
            </w:r>
          </w:p>
          <w:p w:rsidR="00827534" w:rsidRPr="00640C0E" w:rsidRDefault="00827534" w:rsidP="00B15403">
            <w:pPr>
              <w:tabs>
                <w:tab w:val="left" w:pos="1080"/>
              </w:tabs>
              <w:spacing w:after="0" w:line="240" w:lineRule="auto"/>
              <w:jc w:val="both"/>
              <w:rPr>
                <w:rFonts w:ascii="Times New Roman" w:hAnsi="Times New Roman"/>
                <w:sz w:val="20"/>
                <w:szCs w:val="20"/>
              </w:rPr>
            </w:pPr>
            <w:r w:rsidRPr="00640C0E">
              <w:rPr>
                <w:rFonts w:ascii="Times New Roman" w:hAnsi="Times New Roman"/>
                <w:sz w:val="20"/>
                <w:szCs w:val="20"/>
                <w:u w:val="single"/>
              </w:rPr>
              <w:t>Примечания:</w:t>
            </w:r>
          </w:p>
          <w:p w:rsidR="00827534" w:rsidRPr="00640C0E" w:rsidRDefault="00827534" w:rsidP="00B15403">
            <w:pPr>
              <w:tabs>
                <w:tab w:val="left" w:pos="1080"/>
              </w:tabs>
              <w:spacing w:after="0" w:line="240" w:lineRule="auto"/>
              <w:jc w:val="both"/>
              <w:rPr>
                <w:rFonts w:ascii="Times New Roman" w:hAnsi="Times New Roman"/>
                <w:sz w:val="20"/>
                <w:szCs w:val="20"/>
              </w:rPr>
            </w:pPr>
            <w:r w:rsidRPr="00640C0E">
              <w:rPr>
                <w:rFonts w:ascii="Times New Roman" w:hAnsi="Times New Roman"/>
                <w:sz w:val="20"/>
                <w:szCs w:val="20"/>
              </w:rPr>
              <w:t>1. Показатель учитывается для учителей физической культуры.</w:t>
            </w:r>
          </w:p>
          <w:p w:rsidR="00827534" w:rsidRPr="00640C0E" w:rsidRDefault="00827534" w:rsidP="00B15403">
            <w:pPr>
              <w:tabs>
                <w:tab w:val="left" w:pos="1080"/>
              </w:tabs>
              <w:spacing w:after="0" w:line="240" w:lineRule="auto"/>
              <w:jc w:val="both"/>
              <w:rPr>
                <w:rFonts w:ascii="Times New Roman" w:hAnsi="Times New Roman"/>
                <w:sz w:val="20"/>
                <w:szCs w:val="20"/>
              </w:rPr>
            </w:pPr>
            <w:r w:rsidRPr="00640C0E">
              <w:rPr>
                <w:rFonts w:ascii="Times New Roman" w:hAnsi="Times New Roman"/>
                <w:sz w:val="20"/>
                <w:szCs w:val="20"/>
              </w:rPr>
              <w:t xml:space="preserve">2. Если два или более обучающихся у данного учителя (или спортивных команд) стали призерами спортивных соревнований всероссийского или международного уровня, то максимальный балл (16) выставляется </w:t>
            </w:r>
            <w:r w:rsidRPr="00640C0E">
              <w:rPr>
                <w:rFonts w:ascii="Times New Roman" w:hAnsi="Times New Roman"/>
                <w:b/>
                <w:sz w:val="20"/>
                <w:szCs w:val="20"/>
              </w:rPr>
              <w:t>по всему</w:t>
            </w:r>
            <w:r w:rsidRPr="00640C0E">
              <w:rPr>
                <w:rFonts w:ascii="Times New Roman" w:hAnsi="Times New Roman"/>
                <w:sz w:val="20"/>
                <w:szCs w:val="20"/>
              </w:rPr>
              <w:t xml:space="preserve"> критерию 4.</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3. Для учителей других предметов в графе для выставления баллов делают запись «не учитывается».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4. Подтверждающие документы: ксерокопии дипломов, грамот, сертификатов, приказов, заверенные администрацией ОУ.</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957" w:type="dxa"/>
            <w:gridSpan w:val="1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школьный</w:t>
            </w:r>
          </w:p>
        </w:tc>
        <w:tc>
          <w:tcPr>
            <w:tcW w:w="2630" w:type="dxa"/>
            <w:gridSpan w:val="24"/>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муниципальный, сетевой</w:t>
            </w:r>
          </w:p>
        </w:tc>
        <w:tc>
          <w:tcPr>
            <w:tcW w:w="2631" w:type="dxa"/>
            <w:gridSpan w:val="21"/>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региональный</w:t>
            </w:r>
          </w:p>
        </w:tc>
        <w:tc>
          <w:tcPr>
            <w:tcW w:w="2640"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более высокий уровень</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957" w:type="dxa"/>
            <w:gridSpan w:val="16"/>
          </w:tcPr>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-3</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2 и более-6</w:t>
            </w:r>
          </w:p>
        </w:tc>
        <w:tc>
          <w:tcPr>
            <w:tcW w:w="2630" w:type="dxa"/>
            <w:gridSpan w:val="24"/>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участие - 1</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- 4</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2 и более - 8</w:t>
            </w:r>
          </w:p>
        </w:tc>
        <w:tc>
          <w:tcPr>
            <w:tcW w:w="2631" w:type="dxa"/>
            <w:gridSpan w:val="21"/>
          </w:tcPr>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- 8</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2 и более - 12</w:t>
            </w:r>
          </w:p>
        </w:tc>
        <w:tc>
          <w:tcPr>
            <w:tcW w:w="2640"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участие - 8</w:t>
            </w:r>
          </w:p>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1 призовое место -16</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shd w:val="clear" w:color="auto" w:fill="auto"/>
          </w:tcPr>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b/>
                <w:sz w:val="20"/>
                <w:szCs w:val="20"/>
              </w:rPr>
              <w:t xml:space="preserve">К4П7: </w:t>
            </w:r>
            <w:r w:rsidRPr="00640C0E">
              <w:rPr>
                <w:rFonts w:ascii="Times New Roman" w:hAnsi="Times New Roman"/>
                <w:b/>
                <w:i/>
                <w:sz w:val="20"/>
                <w:szCs w:val="20"/>
              </w:rPr>
              <w:t>Доля обучающихся (от охваченных подготовкой по данному направлению у данного педагога), получивших призовые места на мероприятиях муниципального, регионального и более высоких уровней.</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Примечание:</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1. Один обучающийся учитывается 1 раз.</w:t>
            </w:r>
          </w:p>
          <w:p w:rsidR="00827534" w:rsidRPr="00640C0E" w:rsidRDefault="00827534" w:rsidP="00B15403">
            <w:pPr>
              <w:spacing w:after="0" w:line="240" w:lineRule="auto"/>
              <w:jc w:val="both"/>
              <w:rPr>
                <w:rFonts w:ascii="Times New Roman" w:hAnsi="Times New Roman"/>
                <w:sz w:val="20"/>
                <w:szCs w:val="20"/>
                <w:u w:val="single"/>
              </w:rPr>
            </w:pPr>
            <w:r w:rsidRPr="00640C0E">
              <w:rPr>
                <w:rFonts w:ascii="Times New Roman" w:hAnsi="Times New Roman"/>
                <w:sz w:val="20"/>
                <w:szCs w:val="20"/>
              </w:rPr>
              <w:t xml:space="preserve">2. Подтверждающий документ: справка с указанием фамилий обучающихся, их конкретных достижений, а также доли призеров от общего числа обучающихся, охваченных подготовкой по данному направлению у данного педагога (в %), заверенная администрацией ОУ. </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945" w:type="dxa"/>
            <w:gridSpan w:val="15"/>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10 - 29%</w:t>
            </w:r>
          </w:p>
        </w:tc>
        <w:tc>
          <w:tcPr>
            <w:tcW w:w="2624" w:type="dxa"/>
            <w:gridSpan w:val="24"/>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30 - 39%</w:t>
            </w:r>
          </w:p>
        </w:tc>
        <w:tc>
          <w:tcPr>
            <w:tcW w:w="2621" w:type="dxa"/>
            <w:gridSpan w:val="21"/>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40 - 50%</w:t>
            </w:r>
          </w:p>
        </w:tc>
        <w:tc>
          <w:tcPr>
            <w:tcW w:w="2668" w:type="dxa"/>
            <w:gridSpan w:val="19"/>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Более 50%</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945" w:type="dxa"/>
            <w:gridSpan w:val="15"/>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w:t>
            </w:r>
          </w:p>
        </w:tc>
        <w:tc>
          <w:tcPr>
            <w:tcW w:w="2624" w:type="dxa"/>
            <w:gridSpan w:val="24"/>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8</w:t>
            </w:r>
          </w:p>
        </w:tc>
        <w:tc>
          <w:tcPr>
            <w:tcW w:w="2621" w:type="dxa"/>
            <w:gridSpan w:val="21"/>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12</w:t>
            </w:r>
          </w:p>
        </w:tc>
        <w:tc>
          <w:tcPr>
            <w:tcW w:w="2668" w:type="dxa"/>
            <w:gridSpan w:val="19"/>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16</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shd w:val="clear" w:color="auto" w:fill="auto"/>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К4П8: </w:t>
            </w:r>
            <w:r w:rsidRPr="00640C0E">
              <w:rPr>
                <w:rFonts w:ascii="Times New Roman" w:hAnsi="Times New Roman"/>
                <w:b/>
                <w:i/>
                <w:sz w:val="20"/>
                <w:szCs w:val="20"/>
              </w:rPr>
              <w:t>Признание высокого профессионализма педагога обучающимися и их родителями (доля обучающихся и их родителей, давших позитивную оценку работы учителя)</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 xml:space="preserve">Подтверждающий документ: </w:t>
            </w:r>
            <w:r w:rsidRPr="00640C0E">
              <w:rPr>
                <w:rFonts w:ascii="Times New Roman" w:hAnsi="Times New Roman"/>
                <w:sz w:val="20"/>
                <w:szCs w:val="20"/>
              </w:rPr>
              <w:t>справка по итогам анкетирования (социологических опросов), проведенных администрацией ОУ.</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830"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30 - 49%</w:t>
            </w:r>
          </w:p>
        </w:tc>
        <w:tc>
          <w:tcPr>
            <w:tcW w:w="3506" w:type="dxa"/>
            <w:gridSpan w:val="31"/>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50 - 69%</w:t>
            </w:r>
          </w:p>
        </w:tc>
        <w:tc>
          <w:tcPr>
            <w:tcW w:w="3522" w:type="dxa"/>
            <w:gridSpan w:val="26"/>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70 - 100%</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830"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w:t>
            </w:r>
          </w:p>
        </w:tc>
        <w:tc>
          <w:tcPr>
            <w:tcW w:w="3506" w:type="dxa"/>
            <w:gridSpan w:val="31"/>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8</w:t>
            </w:r>
          </w:p>
        </w:tc>
        <w:tc>
          <w:tcPr>
            <w:tcW w:w="3522" w:type="dxa"/>
            <w:gridSpan w:val="26"/>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16</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tcPr>
          <w:p w:rsidR="00827534" w:rsidRPr="00640C0E" w:rsidRDefault="00827534" w:rsidP="00B15403">
            <w:pPr>
              <w:spacing w:after="0" w:line="240" w:lineRule="auto"/>
              <w:rPr>
                <w:rFonts w:ascii="Times New Roman" w:hAnsi="Times New Roman"/>
                <w:sz w:val="20"/>
                <w:szCs w:val="20"/>
              </w:rPr>
            </w:pPr>
          </w:p>
        </w:tc>
        <w:tc>
          <w:tcPr>
            <w:tcW w:w="13478" w:type="dxa"/>
            <w:gridSpan w:val="97"/>
            <w:shd w:val="clear" w:color="auto" w:fill="auto"/>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 xml:space="preserve">К4П9: </w:t>
            </w:r>
            <w:r w:rsidRPr="00640C0E">
              <w:rPr>
                <w:rFonts w:ascii="Times New Roman" w:hAnsi="Times New Roman"/>
                <w:b/>
                <w:i/>
                <w:sz w:val="20"/>
                <w:szCs w:val="20"/>
              </w:rPr>
              <w:t>Доля конфликтных ситуаций, успешно разрешаемых на школьном уровне</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u w:val="single"/>
              </w:rPr>
              <w:t>Подтверждающий документ:</w:t>
            </w:r>
            <w:r w:rsidRPr="00640C0E">
              <w:rPr>
                <w:rFonts w:ascii="Times New Roman" w:hAnsi="Times New Roman"/>
                <w:sz w:val="20"/>
                <w:szCs w:val="20"/>
              </w:rPr>
              <w:t xml:space="preserve"> справка, заверенная администрацией ОУ.</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tcPr>
          <w:p w:rsidR="00827534" w:rsidRPr="00640C0E" w:rsidRDefault="00827534" w:rsidP="00B15403">
            <w:pPr>
              <w:spacing w:after="0" w:line="240" w:lineRule="auto"/>
              <w:rPr>
                <w:rFonts w:ascii="Times New Roman" w:hAnsi="Times New Roman"/>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менее 30%</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30 - 50%</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50 - 79%</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80 - 100%</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отсутствие конфликтных ситуаций</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tcPr>
          <w:p w:rsidR="00827534" w:rsidRPr="00640C0E" w:rsidRDefault="00827534" w:rsidP="00B15403">
            <w:pPr>
              <w:spacing w:after="0" w:line="240" w:lineRule="auto"/>
              <w:rPr>
                <w:rFonts w:ascii="Times New Roman" w:hAnsi="Times New Roman"/>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0</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2</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8</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12</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16</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357"/>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15533" w:type="dxa"/>
            <w:gridSpan w:val="100"/>
          </w:tcPr>
          <w:p w:rsidR="00827534" w:rsidRDefault="00827534" w:rsidP="00B15403">
            <w:pPr>
              <w:spacing w:after="0" w:line="240" w:lineRule="auto"/>
              <w:rPr>
                <w:rFonts w:ascii="Times New Roman" w:hAnsi="Times New Roman"/>
                <w:b/>
                <w:sz w:val="20"/>
                <w:szCs w:val="20"/>
                <w:u w:val="single"/>
              </w:rPr>
            </w:pP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b/>
                <w:sz w:val="20"/>
                <w:szCs w:val="20"/>
                <w:u w:val="single"/>
              </w:rPr>
              <w:t xml:space="preserve">Средний балл </w:t>
            </w:r>
            <w:r w:rsidRPr="00640C0E">
              <w:rPr>
                <w:rFonts w:ascii="Times New Roman" w:hAnsi="Times New Roman"/>
                <w:b/>
                <w:sz w:val="20"/>
                <w:szCs w:val="20"/>
              </w:rPr>
              <w:t>по критерию 4 вычисляется по показателям 1 - 9, которые учитываются для данного педагога.</w:t>
            </w:r>
          </w:p>
        </w:tc>
      </w:tr>
      <w:tr w:rsidR="00827534" w:rsidRPr="00640C0E" w:rsidTr="00B15403">
        <w:trPr>
          <w:trHeight w:val="363"/>
        </w:trPr>
        <w:tc>
          <w:tcPr>
            <w:tcW w:w="420" w:type="dxa"/>
            <w:vMerge w:val="restart"/>
            <w:shd w:val="clear" w:color="auto" w:fill="auto"/>
          </w:tcPr>
          <w:p w:rsidR="00827534" w:rsidRPr="00640C0E" w:rsidRDefault="00827534" w:rsidP="00B15403">
            <w:pPr>
              <w:spacing w:after="0" w:line="240" w:lineRule="auto"/>
              <w:rPr>
                <w:rFonts w:ascii="Times New Roman" w:hAnsi="Times New Roman"/>
                <w:b/>
                <w:sz w:val="20"/>
                <w:szCs w:val="20"/>
              </w:rPr>
            </w:pPr>
            <w:r w:rsidRPr="00640C0E">
              <w:rPr>
                <w:rFonts w:ascii="Times New Roman" w:hAnsi="Times New Roman"/>
                <w:b/>
                <w:sz w:val="20"/>
                <w:szCs w:val="20"/>
              </w:rPr>
              <w:t>5</w:t>
            </w:r>
          </w:p>
          <w:p w:rsidR="00827534" w:rsidRPr="00640C0E" w:rsidRDefault="00827534" w:rsidP="00B15403">
            <w:pPr>
              <w:spacing w:after="0" w:line="240" w:lineRule="auto"/>
              <w:rPr>
                <w:rFonts w:ascii="Times New Roman" w:hAnsi="Times New Roman"/>
                <w:b/>
                <w:sz w:val="20"/>
                <w:szCs w:val="20"/>
              </w:rPr>
            </w:pPr>
          </w:p>
        </w:tc>
        <w:tc>
          <w:tcPr>
            <w:tcW w:w="2055" w:type="dxa"/>
            <w:gridSpan w:val="3"/>
            <w:vMerge w:val="restart"/>
            <w:shd w:val="clear" w:color="auto" w:fill="auto"/>
          </w:tcPr>
          <w:p w:rsidR="00827534" w:rsidRPr="00640C0E" w:rsidRDefault="00827534" w:rsidP="00B15403">
            <w:pPr>
              <w:spacing w:after="0" w:line="240" w:lineRule="auto"/>
              <w:rPr>
                <w:rFonts w:ascii="Times New Roman" w:hAnsi="Times New Roman"/>
                <w:u w:val="single"/>
              </w:rPr>
            </w:pPr>
            <w:r>
              <w:rPr>
                <w:rFonts w:ascii="Times New Roman" w:hAnsi="Times New Roman"/>
                <w:b/>
              </w:rPr>
              <w:t>Результативность деятель</w:t>
            </w:r>
            <w:r w:rsidRPr="00640C0E">
              <w:rPr>
                <w:rFonts w:ascii="Times New Roman" w:hAnsi="Times New Roman"/>
                <w:b/>
              </w:rPr>
              <w:t>ности учителя</w:t>
            </w:r>
            <w:r>
              <w:rPr>
                <w:rFonts w:ascii="Times New Roman" w:hAnsi="Times New Roman"/>
                <w:b/>
              </w:rPr>
              <w:t xml:space="preserve"> в качестве классного руководит</w:t>
            </w:r>
            <w:r w:rsidRPr="00640C0E">
              <w:rPr>
                <w:rFonts w:ascii="Times New Roman" w:hAnsi="Times New Roman"/>
                <w:b/>
              </w:rPr>
              <w:t>еля</w:t>
            </w:r>
          </w:p>
        </w:tc>
        <w:tc>
          <w:tcPr>
            <w:tcW w:w="9858" w:type="dxa"/>
            <w:gridSpan w:val="79"/>
          </w:tcPr>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Максимальный балл по критерию - 15</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643"/>
        </w:trPr>
        <w:tc>
          <w:tcPr>
            <w:tcW w:w="420" w:type="dxa"/>
            <w:vMerge/>
          </w:tcPr>
          <w:p w:rsidR="00827534" w:rsidRPr="00640C0E" w:rsidRDefault="00827534" w:rsidP="00B15403">
            <w:pPr>
              <w:spacing w:after="0" w:line="240" w:lineRule="auto"/>
              <w:rPr>
                <w:rFonts w:ascii="Times New Roman" w:hAnsi="Times New Roman"/>
                <w:b/>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3478" w:type="dxa"/>
            <w:gridSpan w:val="97"/>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К5П1: </w:t>
            </w:r>
            <w:r w:rsidRPr="00640C0E">
              <w:rPr>
                <w:rFonts w:ascii="Times New Roman" w:hAnsi="Times New Roman"/>
                <w:b/>
                <w:i/>
                <w:sz w:val="20"/>
                <w:szCs w:val="20"/>
              </w:rPr>
              <w:t>Доля родителей, представивших положительные отзывы о деятельности классного руководителя (по итогам анкетирования, проведенного администрацией)</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Подтверждающий документ:</w:t>
            </w:r>
            <w:r w:rsidRPr="00640C0E">
              <w:rPr>
                <w:rFonts w:ascii="Times New Roman" w:hAnsi="Times New Roman"/>
                <w:sz w:val="20"/>
                <w:szCs w:val="20"/>
              </w:rPr>
              <w:t xml:space="preserve"> справка по итогам анкетирования (социологических опросов), проведенных администрацией ОУ. </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b/>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менее 1%</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1 - 29%</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30 - 49%</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50 - 69%</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70 - 100%</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b/>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0</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2</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7</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10</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b/>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3478" w:type="dxa"/>
            <w:gridSpan w:val="97"/>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К5П2: </w:t>
            </w:r>
            <w:r w:rsidRPr="00640C0E">
              <w:rPr>
                <w:rFonts w:ascii="Times New Roman" w:hAnsi="Times New Roman"/>
                <w:b/>
                <w:i/>
                <w:sz w:val="20"/>
                <w:szCs w:val="20"/>
              </w:rPr>
              <w:t>Доля обучающихся, представивших положительные отзывы о деятельности классного руководителя (по итогам анкетирования администрацией)</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Подтверждающий документ:</w:t>
            </w:r>
            <w:r w:rsidRPr="00640C0E">
              <w:rPr>
                <w:rFonts w:ascii="Times New Roman" w:hAnsi="Times New Roman"/>
                <w:sz w:val="20"/>
                <w:szCs w:val="20"/>
              </w:rPr>
              <w:t xml:space="preserve"> справка по итогам анкетирования (социологических опросов), проведенных администрацией ОУ. </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b/>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менее 1%</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1-29%</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30-49%</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50-69%</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70-100%</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b/>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0</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2</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7</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10</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 xml:space="preserve">К5П3: </w:t>
            </w:r>
            <w:r w:rsidRPr="00640C0E">
              <w:rPr>
                <w:rFonts w:ascii="Times New Roman" w:hAnsi="Times New Roman"/>
                <w:b/>
                <w:i/>
                <w:sz w:val="20"/>
                <w:szCs w:val="20"/>
              </w:rPr>
              <w:t>Количество общешкольных мероприятий, организованных и подготовленных при участии обучающихся данного класса</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ксерокопии грамот, дипломов, благодарственных писем; копии приказов; справки, заверенные администрацией ОУ.  </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830"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w:t>
            </w:r>
          </w:p>
        </w:tc>
        <w:tc>
          <w:tcPr>
            <w:tcW w:w="3506" w:type="dxa"/>
            <w:gridSpan w:val="31"/>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w:t>
            </w:r>
          </w:p>
        </w:tc>
        <w:tc>
          <w:tcPr>
            <w:tcW w:w="3522" w:type="dxa"/>
            <w:gridSpan w:val="2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и более</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830"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w:t>
            </w:r>
          </w:p>
        </w:tc>
        <w:tc>
          <w:tcPr>
            <w:tcW w:w="3506" w:type="dxa"/>
            <w:gridSpan w:val="31"/>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10</w:t>
            </w:r>
          </w:p>
        </w:tc>
        <w:tc>
          <w:tcPr>
            <w:tcW w:w="3522" w:type="dxa"/>
            <w:gridSpan w:val="2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 xml:space="preserve">К5П4: </w:t>
            </w:r>
            <w:r w:rsidRPr="00640C0E">
              <w:rPr>
                <w:rFonts w:ascii="Times New Roman" w:hAnsi="Times New Roman"/>
                <w:b/>
                <w:i/>
                <w:sz w:val="20"/>
                <w:szCs w:val="20"/>
              </w:rPr>
              <w:t>Изменение доли обучающихся в классе, совершивших правонарушения и стоящих на внутришкольном учете</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u w:val="single"/>
              </w:rPr>
              <w:t>Подтверждающий документ:</w:t>
            </w:r>
            <w:r w:rsidRPr="00640C0E">
              <w:rPr>
                <w:rFonts w:ascii="Times New Roman" w:hAnsi="Times New Roman"/>
                <w:sz w:val="20"/>
                <w:szCs w:val="20"/>
              </w:rPr>
              <w:t xml:space="preserve"> справка, заверенная администрацией ОУ.</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830"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увеличение</w:t>
            </w:r>
          </w:p>
        </w:tc>
        <w:tc>
          <w:tcPr>
            <w:tcW w:w="3506" w:type="dxa"/>
            <w:gridSpan w:val="31"/>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сохранение (отсутствие)</w:t>
            </w:r>
          </w:p>
        </w:tc>
        <w:tc>
          <w:tcPr>
            <w:tcW w:w="3522" w:type="dxa"/>
            <w:gridSpan w:val="2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снижение</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830"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0</w:t>
            </w:r>
          </w:p>
        </w:tc>
        <w:tc>
          <w:tcPr>
            <w:tcW w:w="3506" w:type="dxa"/>
            <w:gridSpan w:val="31"/>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10</w:t>
            </w:r>
          </w:p>
        </w:tc>
        <w:tc>
          <w:tcPr>
            <w:tcW w:w="3522" w:type="dxa"/>
            <w:gridSpan w:val="2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 xml:space="preserve">К5П5: </w:t>
            </w:r>
            <w:r w:rsidRPr="00640C0E">
              <w:rPr>
                <w:rFonts w:ascii="Times New Roman" w:hAnsi="Times New Roman"/>
                <w:b/>
                <w:i/>
                <w:sz w:val="20"/>
                <w:szCs w:val="20"/>
              </w:rPr>
              <w:t xml:space="preserve">Количество родителей данного класса,  участвующих в работе общешкольных управляющих советов, родительских комитетов, ведущих постоянно действующие лектории для детей и родителей, кружки и секции на общественных началах </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u w:val="single"/>
              </w:rPr>
              <w:t>Подтверждающий документ:</w:t>
            </w:r>
            <w:r w:rsidRPr="00640C0E">
              <w:rPr>
                <w:rFonts w:ascii="Times New Roman" w:hAnsi="Times New Roman"/>
                <w:sz w:val="20"/>
                <w:szCs w:val="20"/>
              </w:rPr>
              <w:t xml:space="preserve"> справка с указанием фамилий родителей и форм общественной работы, которую они выполняют, заверенная администрацией ОУ.</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432" w:type="dxa"/>
            <w:gridSpan w:val="7"/>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 чел.</w:t>
            </w:r>
          </w:p>
        </w:tc>
        <w:tc>
          <w:tcPr>
            <w:tcW w:w="210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2 -4  чел.</w:t>
            </w:r>
          </w:p>
        </w:tc>
        <w:tc>
          <w:tcPr>
            <w:tcW w:w="2104"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5 - 7 чел.</w:t>
            </w:r>
          </w:p>
        </w:tc>
        <w:tc>
          <w:tcPr>
            <w:tcW w:w="2106"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8 - 12 чел.</w:t>
            </w:r>
          </w:p>
        </w:tc>
        <w:tc>
          <w:tcPr>
            <w:tcW w:w="2111" w:type="dxa"/>
            <w:gridSpan w:val="1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13 чел. и более</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lastRenderedPageBreak/>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432" w:type="dxa"/>
            <w:gridSpan w:val="7"/>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w:t>
            </w:r>
          </w:p>
        </w:tc>
        <w:tc>
          <w:tcPr>
            <w:tcW w:w="210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w:t>
            </w:r>
          </w:p>
        </w:tc>
        <w:tc>
          <w:tcPr>
            <w:tcW w:w="2104"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7</w:t>
            </w:r>
          </w:p>
        </w:tc>
        <w:tc>
          <w:tcPr>
            <w:tcW w:w="2106"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12</w:t>
            </w:r>
          </w:p>
        </w:tc>
        <w:tc>
          <w:tcPr>
            <w:tcW w:w="2111" w:type="dxa"/>
            <w:gridSpan w:val="1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 xml:space="preserve">К5П6: </w:t>
            </w:r>
            <w:r w:rsidRPr="00640C0E">
              <w:rPr>
                <w:rFonts w:ascii="Times New Roman" w:hAnsi="Times New Roman"/>
                <w:b/>
                <w:i/>
                <w:sz w:val="20"/>
                <w:szCs w:val="20"/>
              </w:rPr>
              <w:t xml:space="preserve">Доля обучающихся данного класса, участвующих в социально ориентированных проектах, социально значимых акциях, конкурсах </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ксерокопии грамот, дипломов, благодарственных писем; копии приказов; справки, заверенные администрацией ОУ.</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432" w:type="dxa"/>
            <w:gridSpan w:val="7"/>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менее 30%</w:t>
            </w:r>
          </w:p>
        </w:tc>
        <w:tc>
          <w:tcPr>
            <w:tcW w:w="210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30 - 49%</w:t>
            </w:r>
          </w:p>
        </w:tc>
        <w:tc>
          <w:tcPr>
            <w:tcW w:w="2104"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50 - 79%</w:t>
            </w:r>
          </w:p>
        </w:tc>
        <w:tc>
          <w:tcPr>
            <w:tcW w:w="2106"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80 - 100%</w:t>
            </w:r>
          </w:p>
        </w:tc>
        <w:tc>
          <w:tcPr>
            <w:tcW w:w="2111" w:type="dxa"/>
            <w:gridSpan w:val="1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Призовое место в муниципальном или региональном конкурсе «Лучший класс»</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432" w:type="dxa"/>
            <w:gridSpan w:val="7"/>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w:t>
            </w:r>
          </w:p>
        </w:tc>
        <w:tc>
          <w:tcPr>
            <w:tcW w:w="210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w:t>
            </w:r>
          </w:p>
        </w:tc>
        <w:tc>
          <w:tcPr>
            <w:tcW w:w="2104"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8</w:t>
            </w:r>
          </w:p>
        </w:tc>
        <w:tc>
          <w:tcPr>
            <w:tcW w:w="2106"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12</w:t>
            </w:r>
          </w:p>
        </w:tc>
        <w:tc>
          <w:tcPr>
            <w:tcW w:w="2111" w:type="dxa"/>
            <w:gridSpan w:val="1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1013"/>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tabs>
                <w:tab w:val="left" w:pos="1080"/>
              </w:tabs>
              <w:spacing w:after="0" w:line="240" w:lineRule="auto"/>
              <w:rPr>
                <w:rFonts w:ascii="Times New Roman" w:hAnsi="Times New Roman"/>
                <w:b/>
                <w:i/>
                <w:sz w:val="20"/>
                <w:szCs w:val="20"/>
              </w:rPr>
            </w:pPr>
            <w:r w:rsidRPr="00640C0E">
              <w:rPr>
                <w:rFonts w:ascii="Times New Roman" w:hAnsi="Times New Roman"/>
                <w:b/>
                <w:sz w:val="20"/>
                <w:szCs w:val="20"/>
              </w:rPr>
              <w:t xml:space="preserve">К5П7: </w:t>
            </w:r>
            <w:r w:rsidRPr="00640C0E">
              <w:rPr>
                <w:rFonts w:ascii="Times New Roman" w:hAnsi="Times New Roman"/>
                <w:b/>
                <w:i/>
                <w:sz w:val="20"/>
                <w:szCs w:val="20"/>
              </w:rPr>
              <w:t>Наличие в классе организованных классным руководителем функционирующих органов ученического самоуправления, творческих коллективов или команд по определенным направлениям</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u w:val="single"/>
              </w:rPr>
              <w:t>Подтверждающий документ:</w:t>
            </w:r>
            <w:r w:rsidRPr="00640C0E">
              <w:rPr>
                <w:rFonts w:ascii="Times New Roman" w:hAnsi="Times New Roman"/>
                <w:sz w:val="20"/>
                <w:szCs w:val="20"/>
              </w:rPr>
              <w:t xml:space="preserve"> справка с указанием органов ученического самоуправления, творческих коллективов и команд, организованных в классе,  и кратким анализом результативности их работы, заверенная администрацией ОУ. </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4569" w:type="dxa"/>
            <w:gridSpan w:val="39"/>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 организация или коллектив</w:t>
            </w:r>
          </w:p>
        </w:tc>
        <w:tc>
          <w:tcPr>
            <w:tcW w:w="5256" w:type="dxa"/>
            <w:gridSpan w:val="39"/>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 и более организаций, коллективов</w:t>
            </w:r>
          </w:p>
        </w:tc>
        <w:tc>
          <w:tcPr>
            <w:tcW w:w="2255"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4569" w:type="dxa"/>
            <w:gridSpan w:val="39"/>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10</w:t>
            </w:r>
          </w:p>
        </w:tc>
        <w:tc>
          <w:tcPr>
            <w:tcW w:w="5256" w:type="dxa"/>
            <w:gridSpan w:val="39"/>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2255" w:type="dxa"/>
            <w:gridSpan w:val="18"/>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478" w:type="dxa"/>
            <w:gridSpan w:val="97"/>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К5П8: </w:t>
            </w:r>
            <w:r w:rsidRPr="00640C0E">
              <w:rPr>
                <w:rFonts w:ascii="Times New Roman" w:hAnsi="Times New Roman"/>
                <w:b/>
                <w:i/>
                <w:sz w:val="20"/>
                <w:szCs w:val="20"/>
              </w:rPr>
              <w:t>Доля обучающихся класса, охваченных горячим питанием</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Подтверждающий документ: справка, заверенная администрацией ОУ.</w:t>
            </w:r>
          </w:p>
        </w:tc>
      </w:tr>
      <w:tr w:rsidR="00827534" w:rsidRPr="00640C0E" w:rsidTr="00B15403">
        <w:trPr>
          <w:trHeight w:val="364"/>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0 (при наличии условий)</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менее 30%</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30 - 59%</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60 - 89%</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90% и более</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0</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7</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10</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p>
        </w:tc>
        <w:tc>
          <w:tcPr>
            <w:tcW w:w="13478" w:type="dxa"/>
            <w:gridSpan w:val="97"/>
            <w:shd w:val="clear" w:color="auto" w:fill="auto"/>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 xml:space="preserve">К5П9: </w:t>
            </w:r>
            <w:r w:rsidRPr="00640C0E">
              <w:rPr>
                <w:rFonts w:ascii="Times New Roman" w:hAnsi="Times New Roman"/>
                <w:b/>
                <w:i/>
                <w:sz w:val="20"/>
                <w:szCs w:val="20"/>
              </w:rPr>
              <w:t xml:space="preserve">Доля обучающихся класса, участвующих в мероприятиях, способствующих сохранению и восстановлению психического и физического здоровья (праздники здоровья, спартакиады, дни здоровья, туристические походы, военно-полевые сборы и т.п.) </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справки, выписки из приказов, копии приказов по ОУ с указанием мероприятий, дат их проведения и числа участников, заверенные администрацией ОУ.  </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0</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менее 30%</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30 - 59%</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60 - 89%</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90% и более</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0</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7</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10</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2222" w:type="dxa"/>
            <w:gridSpan w:val="17"/>
          </w:tcPr>
          <w:p w:rsidR="00827534" w:rsidRPr="00640C0E" w:rsidRDefault="00827534" w:rsidP="00B15403">
            <w:pPr>
              <w:tabs>
                <w:tab w:val="left" w:pos="1080"/>
              </w:tabs>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p>
        </w:tc>
        <w:tc>
          <w:tcPr>
            <w:tcW w:w="13478" w:type="dxa"/>
            <w:gridSpan w:val="97"/>
            <w:shd w:val="clear" w:color="auto" w:fill="auto"/>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К5П10: </w:t>
            </w:r>
            <w:r w:rsidRPr="00640C0E">
              <w:rPr>
                <w:rFonts w:ascii="Times New Roman" w:hAnsi="Times New Roman"/>
                <w:b/>
                <w:i/>
                <w:sz w:val="20"/>
                <w:szCs w:val="20"/>
              </w:rPr>
              <w:t>Доля обучающихся класса, охваченных программами, направленными на формирование здорового образа жизни, профилактику различного рода заболеваний, в том числе социального характера, реализуемыми во внеурочной деятельности</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справки, выписки из приказов, копии приказов по ОУ с указанием мероприятий, дат их проведения и числа участников, заверенные администрацией ОУ. </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0</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менее 30%</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30 - 59%</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60 - 89%</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90% и более</w:t>
            </w:r>
          </w:p>
        </w:tc>
        <w:tc>
          <w:tcPr>
            <w:tcW w:w="2222" w:type="dxa"/>
            <w:gridSpan w:val="17"/>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055" w:type="dxa"/>
            <w:gridSpan w:val="3"/>
            <w:vMerge/>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p>
        </w:tc>
        <w:tc>
          <w:tcPr>
            <w:tcW w:w="1432" w:type="dxa"/>
            <w:gridSpan w:val="7"/>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0</w:t>
            </w:r>
          </w:p>
        </w:tc>
        <w:tc>
          <w:tcPr>
            <w:tcW w:w="2105" w:type="dxa"/>
            <w:gridSpan w:val="20"/>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w:t>
            </w:r>
          </w:p>
        </w:tc>
        <w:tc>
          <w:tcPr>
            <w:tcW w:w="2104" w:type="dxa"/>
            <w:gridSpan w:val="18"/>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7</w:t>
            </w:r>
          </w:p>
        </w:tc>
        <w:tc>
          <w:tcPr>
            <w:tcW w:w="2106" w:type="dxa"/>
            <w:gridSpan w:val="2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10</w:t>
            </w:r>
          </w:p>
        </w:tc>
        <w:tc>
          <w:tcPr>
            <w:tcW w:w="2111" w:type="dxa"/>
            <w:gridSpan w:val="12"/>
            <w:shd w:val="clear" w:color="auto" w:fill="auto"/>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15</w:t>
            </w:r>
          </w:p>
        </w:tc>
        <w:tc>
          <w:tcPr>
            <w:tcW w:w="2222" w:type="dxa"/>
            <w:gridSpan w:val="17"/>
          </w:tcPr>
          <w:p w:rsidR="00827534" w:rsidRPr="00640C0E" w:rsidRDefault="00827534" w:rsidP="00B15403">
            <w:pPr>
              <w:tabs>
                <w:tab w:val="left" w:pos="1080"/>
              </w:tabs>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297"/>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1913" w:type="dxa"/>
            <w:gridSpan w:val="8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b/>
                <w:sz w:val="20"/>
                <w:szCs w:val="20"/>
                <w:u w:val="single"/>
              </w:rPr>
              <w:t xml:space="preserve">Средний балл </w:t>
            </w:r>
            <w:r w:rsidRPr="00640C0E">
              <w:rPr>
                <w:rFonts w:ascii="Times New Roman" w:hAnsi="Times New Roman"/>
                <w:b/>
                <w:sz w:val="20"/>
                <w:szCs w:val="20"/>
              </w:rPr>
              <w:t>по критерию 5 вычисляется по показателям 1 – 10.</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227"/>
        </w:trPr>
        <w:tc>
          <w:tcPr>
            <w:tcW w:w="420" w:type="dxa"/>
            <w:vMerge w:val="restart"/>
            <w:shd w:val="clear" w:color="auto" w:fill="auto"/>
          </w:tcPr>
          <w:p w:rsidR="00827534" w:rsidRPr="00640C0E" w:rsidRDefault="00827534" w:rsidP="00B15403">
            <w:pPr>
              <w:spacing w:after="0" w:line="240" w:lineRule="auto"/>
              <w:rPr>
                <w:rFonts w:ascii="Times New Roman" w:hAnsi="Times New Roman"/>
                <w:b/>
                <w:sz w:val="20"/>
                <w:szCs w:val="20"/>
              </w:rPr>
            </w:pPr>
            <w:r w:rsidRPr="00640C0E">
              <w:rPr>
                <w:rFonts w:ascii="Times New Roman" w:hAnsi="Times New Roman"/>
                <w:b/>
                <w:sz w:val="20"/>
                <w:szCs w:val="20"/>
              </w:rPr>
              <w:t>6</w:t>
            </w:r>
          </w:p>
        </w:tc>
        <w:tc>
          <w:tcPr>
            <w:tcW w:w="2193" w:type="dxa"/>
            <w:gridSpan w:val="5"/>
            <w:vMerge w:val="restart"/>
            <w:shd w:val="clear" w:color="auto" w:fill="auto"/>
          </w:tcPr>
          <w:p w:rsidR="00827534" w:rsidRPr="00D42146" w:rsidRDefault="00827534" w:rsidP="00B15403">
            <w:pPr>
              <w:spacing w:after="0" w:line="240" w:lineRule="auto"/>
              <w:rPr>
                <w:rFonts w:ascii="Times New Roman" w:hAnsi="Times New Roman"/>
                <w:b/>
              </w:rPr>
            </w:pPr>
            <w:r w:rsidRPr="00D42146">
              <w:rPr>
                <w:rFonts w:ascii="Times New Roman" w:hAnsi="Times New Roman"/>
                <w:b/>
              </w:rPr>
              <w:t>Результа</w:t>
            </w:r>
            <w:r>
              <w:rPr>
                <w:rFonts w:ascii="Times New Roman" w:hAnsi="Times New Roman"/>
                <w:b/>
              </w:rPr>
              <w:t>т</w:t>
            </w:r>
            <w:r w:rsidRPr="00D42146">
              <w:rPr>
                <w:rFonts w:ascii="Times New Roman" w:hAnsi="Times New Roman"/>
                <w:b/>
              </w:rPr>
              <w:t xml:space="preserve">ивность </w:t>
            </w:r>
            <w:r w:rsidRPr="00D42146">
              <w:rPr>
                <w:rFonts w:ascii="Times New Roman" w:hAnsi="Times New Roman"/>
                <w:b/>
              </w:rPr>
              <w:lastRenderedPageBreak/>
              <w:t xml:space="preserve">участия педагога в методической и научно- </w:t>
            </w:r>
          </w:p>
          <w:p w:rsidR="00827534" w:rsidRPr="00D42146" w:rsidRDefault="00827534" w:rsidP="00B15403">
            <w:pPr>
              <w:spacing w:after="0" w:line="240" w:lineRule="auto"/>
              <w:rPr>
                <w:rFonts w:ascii="Times New Roman" w:hAnsi="Times New Roman"/>
                <w:b/>
              </w:rPr>
            </w:pPr>
            <w:r w:rsidRPr="00D42146">
              <w:rPr>
                <w:rFonts w:ascii="Times New Roman" w:hAnsi="Times New Roman"/>
                <w:b/>
              </w:rPr>
              <w:t>исследовательской</w:t>
            </w:r>
          </w:p>
          <w:p w:rsidR="00827534" w:rsidRPr="00640C0E" w:rsidRDefault="00827534" w:rsidP="00B15403">
            <w:pPr>
              <w:spacing w:after="0" w:line="240" w:lineRule="auto"/>
              <w:rPr>
                <w:rFonts w:ascii="Times New Roman" w:hAnsi="Times New Roman"/>
                <w:b/>
                <w:sz w:val="20"/>
                <w:szCs w:val="20"/>
              </w:rPr>
            </w:pPr>
            <w:r w:rsidRPr="00D42146">
              <w:rPr>
                <w:rFonts w:ascii="Times New Roman" w:hAnsi="Times New Roman"/>
                <w:b/>
              </w:rPr>
              <w:t>работе</w:t>
            </w:r>
          </w:p>
        </w:tc>
        <w:tc>
          <w:tcPr>
            <w:tcW w:w="9720" w:type="dxa"/>
            <w:gridSpan w:val="77"/>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lastRenderedPageBreak/>
              <w:t>Максимальный балл по критерию - 16</w:t>
            </w:r>
          </w:p>
        </w:tc>
        <w:tc>
          <w:tcPr>
            <w:tcW w:w="2222" w:type="dxa"/>
            <w:gridSpan w:val="17"/>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b/>
                <w:sz w:val="20"/>
                <w:szCs w:val="20"/>
              </w:rPr>
            </w:pPr>
          </w:p>
        </w:tc>
        <w:tc>
          <w:tcPr>
            <w:tcW w:w="13340" w:type="dxa"/>
            <w:gridSpan w:val="95"/>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К6П1: </w:t>
            </w:r>
            <w:r w:rsidRPr="00640C0E">
              <w:rPr>
                <w:rFonts w:ascii="Times New Roman" w:hAnsi="Times New Roman"/>
                <w:b/>
                <w:i/>
                <w:sz w:val="20"/>
                <w:szCs w:val="20"/>
              </w:rPr>
              <w:t>Ежегодное обобщение и распространение собственного педагогического опыта в мероприятиях различного уровня (открытые уроки, мастер - классы, выступления на семинарах, круглых столах, публикации на сайтах, дистанционное обучение школьников и педагогов).</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копии сертификатов участия, грамот, дипломов, тексты web-публикаций с указанием Интернет-адреса (URL), заверенные администрацией ОУ. </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52" w:type="dxa"/>
            <w:gridSpan w:val="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школьный</w:t>
            </w:r>
          </w:p>
        </w:tc>
        <w:tc>
          <w:tcPr>
            <w:tcW w:w="1353" w:type="dxa"/>
            <w:gridSpan w:val="15"/>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сетевой</w:t>
            </w:r>
          </w:p>
        </w:tc>
        <w:tc>
          <w:tcPr>
            <w:tcW w:w="1716" w:type="dxa"/>
            <w:gridSpan w:val="15"/>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муниципальный</w:t>
            </w:r>
          </w:p>
        </w:tc>
        <w:tc>
          <w:tcPr>
            <w:tcW w:w="261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региональный</w:t>
            </w:r>
          </w:p>
        </w:tc>
        <w:tc>
          <w:tcPr>
            <w:tcW w:w="2718"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более высокий</w:t>
            </w:r>
          </w:p>
        </w:tc>
        <w:tc>
          <w:tcPr>
            <w:tcW w:w="2188" w:type="dxa"/>
            <w:gridSpan w:val="16"/>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52" w:type="dxa"/>
            <w:gridSpan w:val="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w:t>
            </w:r>
          </w:p>
        </w:tc>
        <w:tc>
          <w:tcPr>
            <w:tcW w:w="1353" w:type="dxa"/>
            <w:gridSpan w:val="15"/>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5</w:t>
            </w:r>
          </w:p>
        </w:tc>
        <w:tc>
          <w:tcPr>
            <w:tcW w:w="1716" w:type="dxa"/>
            <w:gridSpan w:val="15"/>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7</w:t>
            </w:r>
          </w:p>
        </w:tc>
        <w:tc>
          <w:tcPr>
            <w:tcW w:w="261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12</w:t>
            </w:r>
          </w:p>
        </w:tc>
        <w:tc>
          <w:tcPr>
            <w:tcW w:w="2718"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16</w:t>
            </w:r>
          </w:p>
        </w:tc>
        <w:tc>
          <w:tcPr>
            <w:tcW w:w="2188" w:type="dxa"/>
            <w:gridSpan w:val="16"/>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340" w:type="dxa"/>
            <w:gridSpan w:val="95"/>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К6П2: </w:t>
            </w:r>
            <w:r w:rsidRPr="00640C0E">
              <w:rPr>
                <w:rFonts w:ascii="Times New Roman" w:hAnsi="Times New Roman"/>
                <w:b/>
                <w:i/>
                <w:sz w:val="20"/>
                <w:szCs w:val="20"/>
              </w:rPr>
              <w:t>Наличие опубликованных собственных методических и дидактических разработок, рекомендаций, учебных пособий</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список опубликованных работ с полным указанием библиографических данных; ксерокопии страниц публикаций (с указанием фамилии автора, названия, выходных данных), заверенные администрацией ОУ. </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807" w:type="dxa"/>
            <w:gridSpan w:val="13"/>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школьный</w:t>
            </w:r>
          </w:p>
        </w:tc>
        <w:tc>
          <w:tcPr>
            <w:tcW w:w="2614" w:type="dxa"/>
            <w:gridSpan w:val="23"/>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муниципальный</w:t>
            </w:r>
          </w:p>
        </w:tc>
        <w:tc>
          <w:tcPr>
            <w:tcW w:w="261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региональный</w:t>
            </w:r>
          </w:p>
        </w:tc>
        <w:tc>
          <w:tcPr>
            <w:tcW w:w="2718"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более высокий</w:t>
            </w:r>
          </w:p>
        </w:tc>
        <w:tc>
          <w:tcPr>
            <w:tcW w:w="2188" w:type="dxa"/>
            <w:gridSpan w:val="16"/>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tcPr>
          <w:p w:rsidR="00827534" w:rsidRPr="00640C0E" w:rsidRDefault="00827534" w:rsidP="00B15403">
            <w:pPr>
              <w:spacing w:after="0" w:line="240" w:lineRule="auto"/>
              <w:rPr>
                <w:rFonts w:ascii="Times New Roman" w:hAnsi="Times New Roman"/>
                <w:sz w:val="20"/>
                <w:szCs w:val="20"/>
              </w:rPr>
            </w:pPr>
          </w:p>
        </w:tc>
        <w:tc>
          <w:tcPr>
            <w:tcW w:w="1807" w:type="dxa"/>
            <w:gridSpan w:val="13"/>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w:t>
            </w:r>
          </w:p>
        </w:tc>
        <w:tc>
          <w:tcPr>
            <w:tcW w:w="2614" w:type="dxa"/>
            <w:gridSpan w:val="23"/>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7</w:t>
            </w:r>
          </w:p>
        </w:tc>
        <w:tc>
          <w:tcPr>
            <w:tcW w:w="261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12</w:t>
            </w:r>
          </w:p>
        </w:tc>
        <w:tc>
          <w:tcPr>
            <w:tcW w:w="2718"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16</w:t>
            </w:r>
          </w:p>
        </w:tc>
        <w:tc>
          <w:tcPr>
            <w:tcW w:w="2188" w:type="dxa"/>
            <w:gridSpan w:val="16"/>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340" w:type="dxa"/>
            <w:gridSpan w:val="95"/>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К6П3</w:t>
            </w:r>
            <w:r w:rsidRPr="00640C0E">
              <w:rPr>
                <w:rFonts w:ascii="Times New Roman" w:hAnsi="Times New Roman"/>
                <w:b/>
                <w:i/>
                <w:sz w:val="20"/>
                <w:szCs w:val="20"/>
              </w:rPr>
              <w:t>: Участие (руководство) учителя в работе экспертных комиссий, групп, жюри олимпиад, творческих лабораторий, руководство методическими объединениями</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копии приказов или других распорядительных документов, сертификатов, дипломов и благодарственных писем, заверенные администрацией ОУ.</w:t>
            </w:r>
          </w:p>
        </w:tc>
      </w:tr>
      <w:tr w:rsidR="00827534" w:rsidRPr="00640C0E" w:rsidTr="00B15403">
        <w:trPr>
          <w:trHeight w:val="259"/>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tcPr>
          <w:p w:rsidR="00827534" w:rsidRPr="00640C0E" w:rsidRDefault="00827534" w:rsidP="00B15403">
            <w:pPr>
              <w:spacing w:after="0" w:line="240" w:lineRule="auto"/>
              <w:rPr>
                <w:rFonts w:ascii="Times New Roman" w:hAnsi="Times New Roman"/>
                <w:sz w:val="20"/>
                <w:szCs w:val="20"/>
              </w:rPr>
            </w:pPr>
          </w:p>
        </w:tc>
        <w:tc>
          <w:tcPr>
            <w:tcW w:w="2850"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школьный</w:t>
            </w:r>
          </w:p>
        </w:tc>
        <w:tc>
          <w:tcPr>
            <w:tcW w:w="2552"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муниципальный</w:t>
            </w:r>
          </w:p>
        </w:tc>
        <w:tc>
          <w:tcPr>
            <w:tcW w:w="2551" w:type="dxa"/>
            <w:gridSpan w:val="25"/>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региональный</w:t>
            </w:r>
          </w:p>
        </w:tc>
        <w:tc>
          <w:tcPr>
            <w:tcW w:w="2268" w:type="dxa"/>
            <w:gridSpan w:val="17"/>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федеральный</w:t>
            </w:r>
          </w:p>
        </w:tc>
        <w:tc>
          <w:tcPr>
            <w:tcW w:w="1721" w:type="dxa"/>
            <w:gridSpan w:val="1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850"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 xml:space="preserve">участник – по 2, </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руководитель – по 4 за каждое участие,</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но не более 16 баллов</w:t>
            </w:r>
          </w:p>
        </w:tc>
        <w:tc>
          <w:tcPr>
            <w:tcW w:w="2552"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 xml:space="preserve">участник - по 4, руководитель – по 8 за каждое участие, </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но не более 16 баллов</w:t>
            </w:r>
          </w:p>
        </w:tc>
        <w:tc>
          <w:tcPr>
            <w:tcW w:w="2551" w:type="dxa"/>
            <w:gridSpan w:val="25"/>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 xml:space="preserve">участник - по 8, </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но не более 16 баллов; руководитель - 16</w:t>
            </w:r>
          </w:p>
        </w:tc>
        <w:tc>
          <w:tcPr>
            <w:tcW w:w="2268" w:type="dxa"/>
            <w:gridSpan w:val="17"/>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 xml:space="preserve">16 баллов выставляется </w:t>
            </w:r>
            <w:r w:rsidRPr="00640C0E">
              <w:rPr>
                <w:rFonts w:ascii="Times New Roman" w:hAnsi="Times New Roman"/>
                <w:b/>
                <w:sz w:val="20"/>
                <w:szCs w:val="20"/>
              </w:rPr>
              <w:t>по всему</w:t>
            </w:r>
            <w:r w:rsidRPr="00640C0E">
              <w:rPr>
                <w:rFonts w:ascii="Times New Roman" w:hAnsi="Times New Roman"/>
                <w:sz w:val="20"/>
                <w:szCs w:val="20"/>
              </w:rPr>
              <w:t xml:space="preserve"> критерию 6</w:t>
            </w:r>
          </w:p>
        </w:tc>
        <w:tc>
          <w:tcPr>
            <w:tcW w:w="1721" w:type="dxa"/>
            <w:gridSpan w:val="10"/>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340" w:type="dxa"/>
            <w:gridSpan w:val="95"/>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К6П4: </w:t>
            </w:r>
            <w:r w:rsidRPr="00640C0E">
              <w:rPr>
                <w:rFonts w:ascii="Times New Roman" w:hAnsi="Times New Roman"/>
                <w:b/>
                <w:i/>
                <w:sz w:val="20"/>
                <w:szCs w:val="20"/>
              </w:rPr>
              <w:t>Призовые места в муниципальных, региональных и всероссийских профессиональных конкурсах «Учитель года»; конкурсах «Лидер в образовании», «Учитель –учителю, «Фестиваль достижений молодых специалистов»; конкурсе лучших учителей в рамках реализации ПНПО и др.</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копии дипломов, грамот, сертификатов, заверенные администрацией ОУ. </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807" w:type="dxa"/>
            <w:gridSpan w:val="13"/>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школьный</w:t>
            </w:r>
          </w:p>
        </w:tc>
        <w:tc>
          <w:tcPr>
            <w:tcW w:w="2614" w:type="dxa"/>
            <w:gridSpan w:val="23"/>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муниципальный</w:t>
            </w:r>
          </w:p>
        </w:tc>
        <w:tc>
          <w:tcPr>
            <w:tcW w:w="261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региональный</w:t>
            </w:r>
          </w:p>
        </w:tc>
        <w:tc>
          <w:tcPr>
            <w:tcW w:w="3185" w:type="dxa"/>
            <w:gridSpan w:val="28"/>
          </w:tcPr>
          <w:p w:rsidR="00827534" w:rsidRPr="00640C0E" w:rsidRDefault="00827534" w:rsidP="00B15403">
            <w:pPr>
              <w:tabs>
                <w:tab w:val="left" w:pos="1080"/>
              </w:tabs>
              <w:spacing w:after="0" w:line="240" w:lineRule="auto"/>
              <w:rPr>
                <w:rFonts w:ascii="Times New Roman" w:hAnsi="Times New Roman"/>
                <w:b/>
                <w:i/>
                <w:sz w:val="20"/>
                <w:szCs w:val="20"/>
                <w:u w:val="single"/>
              </w:rPr>
            </w:pPr>
            <w:r w:rsidRPr="00640C0E">
              <w:rPr>
                <w:rFonts w:ascii="Times New Roman" w:hAnsi="Times New Roman"/>
                <w:sz w:val="20"/>
                <w:szCs w:val="20"/>
              </w:rPr>
              <w:t>федеральный</w:t>
            </w:r>
          </w:p>
        </w:tc>
        <w:tc>
          <w:tcPr>
            <w:tcW w:w="1721" w:type="dxa"/>
            <w:gridSpan w:val="1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193" w:type="dxa"/>
            <w:gridSpan w:val="5"/>
            <w:vMerge/>
          </w:tcPr>
          <w:p w:rsidR="00827534" w:rsidRPr="00640C0E" w:rsidRDefault="00827534" w:rsidP="00B15403">
            <w:pPr>
              <w:spacing w:after="0" w:line="240" w:lineRule="auto"/>
              <w:rPr>
                <w:rFonts w:ascii="Times New Roman" w:hAnsi="Times New Roman"/>
                <w:sz w:val="20"/>
                <w:szCs w:val="20"/>
              </w:rPr>
            </w:pPr>
          </w:p>
        </w:tc>
        <w:tc>
          <w:tcPr>
            <w:tcW w:w="1807" w:type="dxa"/>
            <w:gridSpan w:val="13"/>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w:t>
            </w:r>
          </w:p>
        </w:tc>
        <w:tc>
          <w:tcPr>
            <w:tcW w:w="2614" w:type="dxa"/>
            <w:gridSpan w:val="23"/>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8</w:t>
            </w:r>
          </w:p>
        </w:tc>
        <w:tc>
          <w:tcPr>
            <w:tcW w:w="261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12</w:t>
            </w:r>
          </w:p>
        </w:tc>
        <w:tc>
          <w:tcPr>
            <w:tcW w:w="3185" w:type="dxa"/>
            <w:gridSpan w:val="28"/>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16</w:t>
            </w:r>
          </w:p>
        </w:tc>
        <w:tc>
          <w:tcPr>
            <w:tcW w:w="1721" w:type="dxa"/>
            <w:gridSpan w:val="10"/>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tcPr>
          <w:p w:rsidR="00827534" w:rsidRPr="00640C0E" w:rsidRDefault="00827534" w:rsidP="00B15403">
            <w:pPr>
              <w:spacing w:after="0" w:line="240" w:lineRule="auto"/>
              <w:rPr>
                <w:rFonts w:ascii="Times New Roman" w:hAnsi="Times New Roman"/>
                <w:sz w:val="20"/>
                <w:szCs w:val="20"/>
              </w:rPr>
            </w:pPr>
          </w:p>
        </w:tc>
        <w:tc>
          <w:tcPr>
            <w:tcW w:w="13340" w:type="dxa"/>
            <w:gridSpan w:val="95"/>
          </w:tcPr>
          <w:p w:rsidR="00827534" w:rsidRPr="00640C0E" w:rsidRDefault="00827534" w:rsidP="00B15403">
            <w:pPr>
              <w:tabs>
                <w:tab w:val="left" w:pos="1080"/>
              </w:tabs>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К6П5: </w:t>
            </w:r>
            <w:r w:rsidRPr="00640C0E">
              <w:rPr>
                <w:rFonts w:ascii="Times New Roman" w:hAnsi="Times New Roman"/>
                <w:b/>
                <w:i/>
                <w:sz w:val="20"/>
                <w:szCs w:val="20"/>
              </w:rPr>
              <w:t>Выполнение учителем различных педагогических функций</w:t>
            </w:r>
          </w:p>
          <w:p w:rsidR="00827534" w:rsidRPr="00640C0E" w:rsidRDefault="00827534" w:rsidP="00B15403">
            <w:pPr>
              <w:tabs>
                <w:tab w:val="left" w:pos="1080"/>
              </w:tabs>
              <w:spacing w:after="0" w:line="240" w:lineRule="auto"/>
              <w:jc w:val="both"/>
              <w:rPr>
                <w:rFonts w:ascii="Times New Roman" w:hAnsi="Times New Roman"/>
                <w:b/>
                <w:i/>
                <w:sz w:val="20"/>
                <w:szCs w:val="20"/>
              </w:rPr>
            </w:pPr>
            <w:r w:rsidRPr="00640C0E">
              <w:rPr>
                <w:rFonts w:ascii="Times New Roman" w:hAnsi="Times New Roman"/>
                <w:sz w:val="20"/>
                <w:szCs w:val="20"/>
                <w:u w:val="single"/>
              </w:rPr>
              <w:t>Подтверждающие документы:</w:t>
            </w:r>
            <w:r w:rsidRPr="00640C0E">
              <w:rPr>
                <w:rFonts w:ascii="Times New Roman" w:hAnsi="Times New Roman"/>
                <w:sz w:val="20"/>
                <w:szCs w:val="20"/>
              </w:rPr>
              <w:t xml:space="preserve"> ксерокопии сертификатов, дипломов, свидетельств; справки с указанием конкретных мероприятий, входе которых учитель выполнял указанные педагогические функции, заверенные администрацией ОУ.  </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tcPr>
          <w:p w:rsidR="00827534" w:rsidRPr="00640C0E" w:rsidRDefault="00827534" w:rsidP="00B15403">
            <w:pPr>
              <w:spacing w:after="0" w:line="240" w:lineRule="auto"/>
              <w:rPr>
                <w:rFonts w:ascii="Times New Roman" w:hAnsi="Times New Roman"/>
                <w:sz w:val="20"/>
                <w:szCs w:val="20"/>
              </w:rPr>
            </w:pPr>
          </w:p>
        </w:tc>
        <w:tc>
          <w:tcPr>
            <w:tcW w:w="1294" w:type="dxa"/>
            <w:gridSpan w:val="5"/>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учитель -наставник, тьютор</w:t>
            </w:r>
          </w:p>
        </w:tc>
        <w:tc>
          <w:tcPr>
            <w:tcW w:w="210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учитель -организатор социальных практик</w:t>
            </w:r>
          </w:p>
        </w:tc>
        <w:tc>
          <w:tcPr>
            <w:tcW w:w="2104"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учитель-исследователь</w:t>
            </w:r>
          </w:p>
        </w:tc>
        <w:tc>
          <w:tcPr>
            <w:tcW w:w="2106"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учитель дистанционного обучения</w:t>
            </w:r>
          </w:p>
        </w:tc>
        <w:tc>
          <w:tcPr>
            <w:tcW w:w="2612" w:type="dxa"/>
            <w:gridSpan w:val="19"/>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сетевой</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преподавателя</w:t>
            </w:r>
            <w:r>
              <w:rPr>
                <w:rFonts w:ascii="Times New Roman" w:hAnsi="Times New Roman"/>
                <w:sz w:val="20"/>
                <w:szCs w:val="20"/>
              </w:rPr>
              <w:t>,</w:t>
            </w:r>
            <w:r w:rsidRPr="006A6345">
              <w:rPr>
                <w:rFonts w:ascii="Times New Roman" w:hAnsi="Times New Roman"/>
                <w:sz w:val="20"/>
                <w:szCs w:val="20"/>
              </w:rPr>
              <w:t xml:space="preserve"> регионального тьютора по информационно-методическому сопровождению педагогов</w:t>
            </w:r>
          </w:p>
        </w:tc>
        <w:tc>
          <w:tcPr>
            <w:tcW w:w="1721" w:type="dxa"/>
            <w:gridSpan w:val="1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Выставляется средний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tcPr>
          <w:p w:rsidR="00827534" w:rsidRPr="00640C0E" w:rsidRDefault="00827534" w:rsidP="00B15403">
            <w:pPr>
              <w:spacing w:after="0" w:line="240" w:lineRule="auto"/>
              <w:rPr>
                <w:rFonts w:ascii="Times New Roman" w:hAnsi="Times New Roman"/>
                <w:sz w:val="20"/>
                <w:szCs w:val="20"/>
              </w:rPr>
            </w:pPr>
          </w:p>
        </w:tc>
        <w:tc>
          <w:tcPr>
            <w:tcW w:w="1294" w:type="dxa"/>
            <w:gridSpan w:val="5"/>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8</w:t>
            </w:r>
          </w:p>
        </w:tc>
        <w:tc>
          <w:tcPr>
            <w:tcW w:w="2105"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10</w:t>
            </w:r>
          </w:p>
        </w:tc>
        <w:tc>
          <w:tcPr>
            <w:tcW w:w="2104" w:type="dxa"/>
            <w:gridSpan w:val="18"/>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12</w:t>
            </w:r>
          </w:p>
        </w:tc>
        <w:tc>
          <w:tcPr>
            <w:tcW w:w="2106" w:type="dxa"/>
            <w:gridSpan w:val="22"/>
          </w:tcPr>
          <w:p w:rsidR="00827534" w:rsidRPr="00640C0E" w:rsidRDefault="00827534" w:rsidP="00B15403">
            <w:pPr>
              <w:tabs>
                <w:tab w:val="left" w:pos="1080"/>
              </w:tabs>
              <w:spacing w:after="0" w:line="240" w:lineRule="auto"/>
              <w:rPr>
                <w:rFonts w:ascii="Times New Roman" w:hAnsi="Times New Roman"/>
                <w:sz w:val="20"/>
                <w:szCs w:val="20"/>
              </w:rPr>
            </w:pPr>
            <w:r>
              <w:rPr>
                <w:rFonts w:ascii="Times New Roman" w:hAnsi="Times New Roman"/>
                <w:sz w:val="20"/>
                <w:szCs w:val="20"/>
              </w:rPr>
              <w:t>14</w:t>
            </w:r>
          </w:p>
        </w:tc>
        <w:tc>
          <w:tcPr>
            <w:tcW w:w="2612" w:type="dxa"/>
            <w:gridSpan w:val="19"/>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16</w:t>
            </w:r>
          </w:p>
        </w:tc>
        <w:tc>
          <w:tcPr>
            <w:tcW w:w="1721" w:type="dxa"/>
            <w:gridSpan w:val="10"/>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297"/>
        </w:trPr>
        <w:tc>
          <w:tcPr>
            <w:tcW w:w="420" w:type="dxa"/>
          </w:tcPr>
          <w:p w:rsidR="00827534" w:rsidRPr="00640C0E" w:rsidRDefault="00827534" w:rsidP="00B15403">
            <w:pPr>
              <w:spacing w:after="0" w:line="240" w:lineRule="auto"/>
              <w:rPr>
                <w:rFonts w:ascii="Times New Roman" w:hAnsi="Times New Roman"/>
                <w:sz w:val="20"/>
                <w:szCs w:val="20"/>
              </w:rPr>
            </w:pPr>
          </w:p>
        </w:tc>
        <w:tc>
          <w:tcPr>
            <w:tcW w:w="12414" w:type="dxa"/>
            <w:gridSpan w:val="89"/>
          </w:tcPr>
          <w:p w:rsidR="00827534" w:rsidRPr="00640C0E" w:rsidRDefault="00827534" w:rsidP="00B15403">
            <w:pPr>
              <w:tabs>
                <w:tab w:val="left" w:pos="1080"/>
              </w:tabs>
              <w:spacing w:after="0" w:line="240" w:lineRule="auto"/>
              <w:rPr>
                <w:rFonts w:ascii="Times New Roman" w:hAnsi="Times New Roman"/>
                <w:b/>
                <w:sz w:val="20"/>
                <w:szCs w:val="20"/>
              </w:rPr>
            </w:pPr>
            <w:r w:rsidRPr="00640C0E">
              <w:rPr>
                <w:rFonts w:ascii="Times New Roman" w:hAnsi="Times New Roman"/>
                <w:b/>
                <w:sz w:val="20"/>
                <w:szCs w:val="20"/>
                <w:u w:val="single"/>
              </w:rPr>
              <w:t>Средний балл</w:t>
            </w:r>
            <w:r w:rsidRPr="00640C0E">
              <w:rPr>
                <w:rFonts w:ascii="Times New Roman" w:hAnsi="Times New Roman"/>
                <w:b/>
                <w:sz w:val="20"/>
                <w:szCs w:val="20"/>
              </w:rPr>
              <w:t xml:space="preserve"> по критерию 6 вычисляется по показателям 1-5</w:t>
            </w:r>
          </w:p>
        </w:tc>
        <w:tc>
          <w:tcPr>
            <w:tcW w:w="1721" w:type="dxa"/>
            <w:gridSpan w:val="10"/>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353"/>
        </w:trPr>
        <w:tc>
          <w:tcPr>
            <w:tcW w:w="420" w:type="dxa"/>
            <w:vMerge w:val="restart"/>
          </w:tcPr>
          <w:p w:rsidR="00827534" w:rsidRPr="00640C0E" w:rsidRDefault="00827534" w:rsidP="00B15403">
            <w:pPr>
              <w:spacing w:after="0" w:line="240" w:lineRule="auto"/>
              <w:rPr>
                <w:rFonts w:ascii="Times New Roman" w:hAnsi="Times New Roman"/>
                <w:b/>
                <w:sz w:val="20"/>
                <w:szCs w:val="20"/>
              </w:rPr>
            </w:pPr>
            <w:r w:rsidRPr="00640C0E">
              <w:rPr>
                <w:rFonts w:ascii="Times New Roman" w:hAnsi="Times New Roman"/>
                <w:b/>
                <w:sz w:val="20"/>
                <w:szCs w:val="20"/>
              </w:rPr>
              <w:t>7</w:t>
            </w:r>
          </w:p>
        </w:tc>
        <w:tc>
          <w:tcPr>
            <w:tcW w:w="2193" w:type="dxa"/>
            <w:gridSpan w:val="5"/>
            <w:vMerge w:val="restart"/>
            <w:shd w:val="clear" w:color="auto" w:fill="auto"/>
          </w:tcPr>
          <w:p w:rsidR="00827534" w:rsidRPr="00D42146" w:rsidRDefault="00827534" w:rsidP="00B15403">
            <w:pPr>
              <w:spacing w:after="0" w:line="240" w:lineRule="auto"/>
              <w:rPr>
                <w:rFonts w:ascii="Times New Roman" w:hAnsi="Times New Roman"/>
                <w:b/>
              </w:rPr>
            </w:pPr>
            <w:r w:rsidRPr="00D42146">
              <w:rPr>
                <w:rFonts w:ascii="Times New Roman" w:hAnsi="Times New Roman"/>
                <w:b/>
              </w:rPr>
              <w:t>Общественная деятельность педагогического работника</w:t>
            </w:r>
          </w:p>
        </w:tc>
        <w:tc>
          <w:tcPr>
            <w:tcW w:w="13340" w:type="dxa"/>
            <w:gridSpan w:val="95"/>
          </w:tcPr>
          <w:p w:rsidR="00827534" w:rsidRPr="00640C0E" w:rsidRDefault="00827534" w:rsidP="00B15403">
            <w:pPr>
              <w:spacing w:after="0" w:line="240" w:lineRule="auto"/>
              <w:rPr>
                <w:rFonts w:ascii="Times New Roman" w:hAnsi="Times New Roman"/>
                <w:b/>
                <w:sz w:val="20"/>
                <w:szCs w:val="20"/>
              </w:rPr>
            </w:pPr>
            <w:r w:rsidRPr="00640C0E">
              <w:rPr>
                <w:rFonts w:ascii="Times New Roman" w:hAnsi="Times New Roman"/>
                <w:sz w:val="20"/>
                <w:szCs w:val="20"/>
              </w:rPr>
              <w:t>Максимальный балл по критерию - 5</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340" w:type="dxa"/>
            <w:gridSpan w:val="95"/>
          </w:tcPr>
          <w:p w:rsidR="00827534" w:rsidRPr="00640C0E" w:rsidRDefault="00827534" w:rsidP="00B15403">
            <w:pPr>
              <w:spacing w:after="0" w:line="240" w:lineRule="auto"/>
              <w:rPr>
                <w:rFonts w:ascii="Times New Roman" w:hAnsi="Times New Roman"/>
                <w:b/>
                <w:i/>
                <w:sz w:val="20"/>
                <w:szCs w:val="20"/>
              </w:rPr>
            </w:pPr>
            <w:r w:rsidRPr="00640C0E">
              <w:rPr>
                <w:rFonts w:ascii="Times New Roman" w:hAnsi="Times New Roman"/>
                <w:b/>
                <w:sz w:val="20"/>
                <w:szCs w:val="20"/>
              </w:rPr>
              <w:t xml:space="preserve">К7П1: </w:t>
            </w:r>
            <w:r w:rsidRPr="00640C0E">
              <w:rPr>
                <w:rFonts w:ascii="Times New Roman" w:hAnsi="Times New Roman"/>
                <w:b/>
                <w:i/>
                <w:sz w:val="20"/>
                <w:szCs w:val="20"/>
              </w:rPr>
              <w:t xml:space="preserve">Педагог является членом (руководителем) профсоюзной организации работников просвещения </w:t>
            </w:r>
          </w:p>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Подтверждающий документ: справка, заверенная профсоюзной организацией.</w:t>
            </w:r>
          </w:p>
        </w:tc>
      </w:tr>
      <w:tr w:rsidR="00827534" w:rsidRPr="00640C0E" w:rsidTr="00B15403">
        <w:trPr>
          <w:trHeight w:val="299"/>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692"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школьной</w:t>
            </w:r>
          </w:p>
        </w:tc>
        <w:tc>
          <w:tcPr>
            <w:tcW w:w="3498" w:type="dxa"/>
            <w:gridSpan w:val="3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муниципальной</w:t>
            </w:r>
          </w:p>
        </w:tc>
        <w:tc>
          <w:tcPr>
            <w:tcW w:w="4031" w:type="dxa"/>
            <w:gridSpan w:val="34"/>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региональной</w:t>
            </w:r>
          </w:p>
        </w:tc>
        <w:tc>
          <w:tcPr>
            <w:tcW w:w="1721" w:type="dxa"/>
            <w:gridSpan w:val="1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tcPr>
          <w:p w:rsidR="00827534" w:rsidRPr="00640C0E" w:rsidRDefault="00827534" w:rsidP="00B15403">
            <w:pPr>
              <w:spacing w:after="0" w:line="240" w:lineRule="auto"/>
              <w:rPr>
                <w:rFonts w:ascii="Times New Roman" w:hAnsi="Times New Roman"/>
                <w:sz w:val="20"/>
                <w:szCs w:val="20"/>
              </w:rPr>
            </w:pPr>
          </w:p>
        </w:tc>
        <w:tc>
          <w:tcPr>
            <w:tcW w:w="2692"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 – член</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руководитель</w:t>
            </w:r>
          </w:p>
        </w:tc>
        <w:tc>
          <w:tcPr>
            <w:tcW w:w="3498" w:type="dxa"/>
            <w:gridSpan w:val="3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член</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руководитель</w:t>
            </w:r>
          </w:p>
        </w:tc>
        <w:tc>
          <w:tcPr>
            <w:tcW w:w="4031" w:type="dxa"/>
            <w:gridSpan w:val="34"/>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 член</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5 - руководитель</w:t>
            </w:r>
          </w:p>
        </w:tc>
        <w:tc>
          <w:tcPr>
            <w:tcW w:w="1721" w:type="dxa"/>
            <w:gridSpan w:val="10"/>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340" w:type="dxa"/>
            <w:gridSpan w:val="95"/>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К7П2: </w:t>
            </w:r>
            <w:r w:rsidRPr="00640C0E">
              <w:rPr>
                <w:rFonts w:ascii="Times New Roman" w:hAnsi="Times New Roman"/>
                <w:b/>
                <w:i/>
                <w:sz w:val="20"/>
                <w:szCs w:val="20"/>
              </w:rPr>
              <w:t>Педагог является членом регионального отделения общественной организации «Педагогическое общество России»</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Подтверждающий документ: справка от регионального отделения «Педагогического общества России».</w:t>
            </w:r>
          </w:p>
        </w:tc>
      </w:tr>
      <w:tr w:rsidR="00827534" w:rsidRPr="00640C0E" w:rsidTr="00B15403">
        <w:trPr>
          <w:trHeight w:val="305"/>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tcPr>
          <w:p w:rsidR="00827534" w:rsidRPr="00640C0E" w:rsidRDefault="00827534" w:rsidP="00B15403">
            <w:pPr>
              <w:spacing w:after="0" w:line="240" w:lineRule="auto"/>
              <w:rPr>
                <w:rFonts w:ascii="Times New Roman" w:hAnsi="Times New Roman"/>
                <w:sz w:val="20"/>
                <w:szCs w:val="20"/>
              </w:rPr>
            </w:pPr>
          </w:p>
        </w:tc>
        <w:tc>
          <w:tcPr>
            <w:tcW w:w="2692"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школьной</w:t>
            </w:r>
          </w:p>
        </w:tc>
        <w:tc>
          <w:tcPr>
            <w:tcW w:w="3498" w:type="dxa"/>
            <w:gridSpan w:val="3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муниципальной</w:t>
            </w:r>
          </w:p>
        </w:tc>
        <w:tc>
          <w:tcPr>
            <w:tcW w:w="3497" w:type="dxa"/>
            <w:gridSpan w:val="2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региональной</w:t>
            </w:r>
          </w:p>
        </w:tc>
        <w:tc>
          <w:tcPr>
            <w:tcW w:w="2255"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692"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 – член</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руководитель</w:t>
            </w:r>
          </w:p>
        </w:tc>
        <w:tc>
          <w:tcPr>
            <w:tcW w:w="3498" w:type="dxa"/>
            <w:gridSpan w:val="3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член</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руководитель</w:t>
            </w:r>
          </w:p>
        </w:tc>
        <w:tc>
          <w:tcPr>
            <w:tcW w:w="3497" w:type="dxa"/>
            <w:gridSpan w:val="2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 член</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5 - руководитель</w:t>
            </w:r>
          </w:p>
        </w:tc>
        <w:tc>
          <w:tcPr>
            <w:tcW w:w="2255" w:type="dxa"/>
            <w:gridSpan w:val="18"/>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13340" w:type="dxa"/>
            <w:gridSpan w:val="95"/>
          </w:tcPr>
          <w:p w:rsidR="00827534" w:rsidRPr="00640C0E" w:rsidRDefault="00827534" w:rsidP="00B15403">
            <w:pPr>
              <w:spacing w:after="0" w:line="240" w:lineRule="auto"/>
              <w:jc w:val="both"/>
              <w:rPr>
                <w:rFonts w:ascii="Times New Roman" w:hAnsi="Times New Roman"/>
                <w:b/>
                <w:i/>
                <w:sz w:val="20"/>
                <w:szCs w:val="20"/>
              </w:rPr>
            </w:pPr>
            <w:r w:rsidRPr="00640C0E">
              <w:rPr>
                <w:rFonts w:ascii="Times New Roman" w:hAnsi="Times New Roman"/>
                <w:b/>
                <w:sz w:val="20"/>
                <w:szCs w:val="20"/>
              </w:rPr>
              <w:t xml:space="preserve">К7П3: </w:t>
            </w:r>
            <w:r w:rsidRPr="00640C0E">
              <w:rPr>
                <w:rFonts w:ascii="Times New Roman" w:hAnsi="Times New Roman"/>
                <w:b/>
                <w:i/>
                <w:sz w:val="20"/>
                <w:szCs w:val="20"/>
              </w:rPr>
              <w:t>Педагог является членом (руководителем) управляющего совета, общественной организации, представляющей интересы профессионального педагогического сообщества.</w:t>
            </w:r>
          </w:p>
          <w:p w:rsidR="00827534" w:rsidRPr="00640C0E" w:rsidRDefault="00827534" w:rsidP="00B15403">
            <w:pPr>
              <w:spacing w:after="0" w:line="240" w:lineRule="auto"/>
              <w:jc w:val="both"/>
              <w:rPr>
                <w:rFonts w:ascii="Times New Roman" w:hAnsi="Times New Roman"/>
                <w:sz w:val="20"/>
                <w:szCs w:val="20"/>
              </w:rPr>
            </w:pPr>
            <w:r w:rsidRPr="00640C0E">
              <w:rPr>
                <w:rFonts w:ascii="Times New Roman" w:hAnsi="Times New Roman"/>
                <w:sz w:val="20"/>
                <w:szCs w:val="20"/>
              </w:rPr>
              <w:t>Подтверждающий документ: справка от управляющего совета или общественной организации, справка, заверенная администрацией ОУ.</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shd w:val="clear" w:color="auto" w:fill="auto"/>
          </w:tcPr>
          <w:p w:rsidR="00827534" w:rsidRPr="00640C0E" w:rsidRDefault="00827534" w:rsidP="00B15403">
            <w:pPr>
              <w:spacing w:after="0" w:line="240" w:lineRule="auto"/>
              <w:rPr>
                <w:rFonts w:ascii="Times New Roman" w:hAnsi="Times New Roman"/>
                <w:sz w:val="20"/>
                <w:szCs w:val="20"/>
              </w:rPr>
            </w:pPr>
          </w:p>
        </w:tc>
        <w:tc>
          <w:tcPr>
            <w:tcW w:w="2692"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школьной</w:t>
            </w:r>
          </w:p>
        </w:tc>
        <w:tc>
          <w:tcPr>
            <w:tcW w:w="3498" w:type="dxa"/>
            <w:gridSpan w:val="3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муниципальной</w:t>
            </w:r>
          </w:p>
        </w:tc>
        <w:tc>
          <w:tcPr>
            <w:tcW w:w="3497" w:type="dxa"/>
            <w:gridSpan w:val="2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региональной</w:t>
            </w:r>
          </w:p>
        </w:tc>
        <w:tc>
          <w:tcPr>
            <w:tcW w:w="2255" w:type="dxa"/>
            <w:gridSpan w:val="18"/>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Документ (стр. ___)</w:t>
            </w:r>
          </w:p>
        </w:tc>
        <w:tc>
          <w:tcPr>
            <w:tcW w:w="1398" w:type="dxa"/>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sz w:val="20"/>
                <w:szCs w:val="20"/>
              </w:rPr>
              <w:t xml:space="preserve">Выставляется </w:t>
            </w:r>
            <w:r w:rsidRPr="00640C0E">
              <w:rPr>
                <w:rFonts w:ascii="Times New Roman" w:hAnsi="Times New Roman"/>
                <w:sz w:val="20"/>
                <w:szCs w:val="20"/>
                <w:lang w:val="en-US"/>
              </w:rPr>
              <w:t>MAX</w:t>
            </w:r>
            <w:r w:rsidRPr="00640C0E">
              <w:rPr>
                <w:rFonts w:ascii="Times New Roman" w:hAnsi="Times New Roman"/>
                <w:sz w:val="20"/>
                <w:szCs w:val="20"/>
              </w:rPr>
              <w:t xml:space="preserve">  балл</w:t>
            </w:r>
          </w:p>
        </w:tc>
      </w:tr>
      <w:tr w:rsidR="00827534" w:rsidRPr="00640C0E" w:rsidTr="00B15403">
        <w:trPr>
          <w:trHeight w:val="70"/>
        </w:trPr>
        <w:tc>
          <w:tcPr>
            <w:tcW w:w="420" w:type="dxa"/>
            <w:vMerge/>
          </w:tcPr>
          <w:p w:rsidR="00827534" w:rsidRPr="00640C0E" w:rsidRDefault="00827534" w:rsidP="00B15403">
            <w:pPr>
              <w:spacing w:after="0" w:line="240" w:lineRule="auto"/>
              <w:rPr>
                <w:rFonts w:ascii="Times New Roman" w:hAnsi="Times New Roman"/>
                <w:sz w:val="20"/>
                <w:szCs w:val="20"/>
              </w:rPr>
            </w:pPr>
          </w:p>
        </w:tc>
        <w:tc>
          <w:tcPr>
            <w:tcW w:w="2193" w:type="dxa"/>
            <w:gridSpan w:val="5"/>
            <w:vMerge/>
          </w:tcPr>
          <w:p w:rsidR="00827534" w:rsidRPr="00640C0E" w:rsidRDefault="00827534" w:rsidP="00B15403">
            <w:pPr>
              <w:spacing w:after="0" w:line="240" w:lineRule="auto"/>
              <w:rPr>
                <w:rFonts w:ascii="Times New Roman" w:hAnsi="Times New Roman"/>
                <w:sz w:val="20"/>
                <w:szCs w:val="20"/>
              </w:rPr>
            </w:pPr>
          </w:p>
        </w:tc>
        <w:tc>
          <w:tcPr>
            <w:tcW w:w="2692" w:type="dxa"/>
            <w:gridSpan w:val="2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2 – член</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руководитель</w:t>
            </w:r>
          </w:p>
        </w:tc>
        <w:tc>
          <w:tcPr>
            <w:tcW w:w="3498" w:type="dxa"/>
            <w:gridSpan w:val="30"/>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3 – член</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руководитель</w:t>
            </w:r>
          </w:p>
        </w:tc>
        <w:tc>
          <w:tcPr>
            <w:tcW w:w="3497" w:type="dxa"/>
            <w:gridSpan w:val="26"/>
          </w:tcPr>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4 – член</w:t>
            </w:r>
          </w:p>
          <w:p w:rsidR="00827534" w:rsidRPr="00640C0E" w:rsidRDefault="00827534" w:rsidP="00B15403">
            <w:pPr>
              <w:tabs>
                <w:tab w:val="left" w:pos="1080"/>
              </w:tabs>
              <w:spacing w:after="0" w:line="240" w:lineRule="auto"/>
              <w:rPr>
                <w:rFonts w:ascii="Times New Roman" w:hAnsi="Times New Roman"/>
                <w:sz w:val="20"/>
                <w:szCs w:val="20"/>
              </w:rPr>
            </w:pPr>
            <w:r w:rsidRPr="00640C0E">
              <w:rPr>
                <w:rFonts w:ascii="Times New Roman" w:hAnsi="Times New Roman"/>
                <w:sz w:val="20"/>
                <w:szCs w:val="20"/>
              </w:rPr>
              <w:t>5 - руководитель</w:t>
            </w:r>
          </w:p>
        </w:tc>
        <w:tc>
          <w:tcPr>
            <w:tcW w:w="2255" w:type="dxa"/>
            <w:gridSpan w:val="18"/>
          </w:tcPr>
          <w:p w:rsidR="00827534" w:rsidRPr="00640C0E" w:rsidRDefault="00827534" w:rsidP="00B15403">
            <w:pPr>
              <w:spacing w:after="0" w:line="240" w:lineRule="auto"/>
              <w:rPr>
                <w:rFonts w:ascii="Times New Roman" w:hAnsi="Times New Roman"/>
                <w:sz w:val="20"/>
                <w:szCs w:val="20"/>
              </w:rPr>
            </w:pPr>
          </w:p>
        </w:tc>
        <w:tc>
          <w:tcPr>
            <w:tcW w:w="1398" w:type="dxa"/>
          </w:tcPr>
          <w:p w:rsidR="00827534" w:rsidRPr="00640C0E" w:rsidRDefault="00827534" w:rsidP="00B15403">
            <w:pPr>
              <w:spacing w:after="0" w:line="240" w:lineRule="auto"/>
              <w:rPr>
                <w:rFonts w:ascii="Times New Roman" w:hAnsi="Times New Roman"/>
                <w:sz w:val="20"/>
                <w:szCs w:val="20"/>
              </w:rPr>
            </w:pPr>
          </w:p>
        </w:tc>
      </w:tr>
      <w:tr w:rsidR="00827534" w:rsidRPr="00640C0E" w:rsidTr="00B15403">
        <w:trPr>
          <w:trHeight w:val="70"/>
        </w:trPr>
        <w:tc>
          <w:tcPr>
            <w:tcW w:w="420" w:type="dxa"/>
          </w:tcPr>
          <w:p w:rsidR="00827534" w:rsidRPr="00640C0E" w:rsidRDefault="00827534" w:rsidP="00B15403">
            <w:pPr>
              <w:spacing w:after="0" w:line="240" w:lineRule="auto"/>
              <w:rPr>
                <w:rFonts w:ascii="Times New Roman" w:hAnsi="Times New Roman"/>
                <w:sz w:val="20"/>
                <w:szCs w:val="20"/>
              </w:rPr>
            </w:pPr>
          </w:p>
        </w:tc>
        <w:tc>
          <w:tcPr>
            <w:tcW w:w="15533" w:type="dxa"/>
            <w:gridSpan w:val="100"/>
          </w:tcPr>
          <w:p w:rsidR="00827534" w:rsidRPr="00640C0E" w:rsidRDefault="00827534" w:rsidP="00B15403">
            <w:pPr>
              <w:spacing w:after="0" w:line="240" w:lineRule="auto"/>
              <w:rPr>
                <w:rFonts w:ascii="Times New Roman" w:hAnsi="Times New Roman"/>
                <w:sz w:val="20"/>
                <w:szCs w:val="20"/>
              </w:rPr>
            </w:pPr>
            <w:r w:rsidRPr="00640C0E">
              <w:rPr>
                <w:rFonts w:ascii="Times New Roman" w:hAnsi="Times New Roman"/>
                <w:b/>
                <w:sz w:val="20"/>
                <w:szCs w:val="20"/>
                <w:u w:val="single"/>
              </w:rPr>
              <w:t>Средний балл</w:t>
            </w:r>
            <w:r w:rsidRPr="00640C0E">
              <w:rPr>
                <w:rFonts w:ascii="Times New Roman" w:hAnsi="Times New Roman"/>
                <w:b/>
                <w:sz w:val="20"/>
                <w:szCs w:val="20"/>
              </w:rPr>
              <w:t xml:space="preserve"> по критерию 7 вычисляется по показателям 1-3.</w:t>
            </w:r>
          </w:p>
        </w:tc>
      </w:tr>
      <w:tr w:rsidR="00827534" w:rsidRPr="00640C0E" w:rsidTr="00B15403">
        <w:trPr>
          <w:trHeight w:val="70"/>
        </w:trPr>
        <w:tc>
          <w:tcPr>
            <w:tcW w:w="420" w:type="dxa"/>
          </w:tcPr>
          <w:p w:rsidR="00827534" w:rsidRPr="00640C0E" w:rsidRDefault="00827534" w:rsidP="00B15403">
            <w:pPr>
              <w:spacing w:after="0" w:line="240" w:lineRule="auto"/>
              <w:rPr>
                <w:rFonts w:ascii="Times New Roman" w:hAnsi="Times New Roman"/>
                <w:sz w:val="20"/>
                <w:szCs w:val="20"/>
              </w:rPr>
            </w:pPr>
          </w:p>
        </w:tc>
        <w:tc>
          <w:tcPr>
            <w:tcW w:w="15533" w:type="dxa"/>
            <w:gridSpan w:val="100"/>
          </w:tcPr>
          <w:p w:rsidR="00827534" w:rsidRPr="00640C0E" w:rsidRDefault="00827534" w:rsidP="00B15403">
            <w:pPr>
              <w:spacing w:after="0" w:line="240" w:lineRule="auto"/>
              <w:jc w:val="center"/>
              <w:rPr>
                <w:rFonts w:ascii="Times New Roman" w:hAnsi="Times New Roman"/>
                <w:sz w:val="20"/>
                <w:szCs w:val="20"/>
              </w:rPr>
            </w:pPr>
            <w:r w:rsidRPr="00640C0E">
              <w:rPr>
                <w:rFonts w:ascii="Times New Roman" w:hAnsi="Times New Roman"/>
                <w:b/>
                <w:sz w:val="20"/>
                <w:szCs w:val="20"/>
              </w:rPr>
              <w:t xml:space="preserve">Для вычисления итогового балла данные по критериям 1-7 </w:t>
            </w:r>
            <w:r w:rsidRPr="00640C0E">
              <w:rPr>
                <w:rFonts w:ascii="Times New Roman" w:hAnsi="Times New Roman"/>
                <w:b/>
                <w:sz w:val="20"/>
                <w:szCs w:val="20"/>
                <w:u w:val="single"/>
              </w:rPr>
              <w:t>суммируются.</w:t>
            </w:r>
          </w:p>
        </w:tc>
      </w:tr>
      <w:tr w:rsidR="00827534" w:rsidRPr="00640C0E" w:rsidTr="00B15403">
        <w:trPr>
          <w:trHeight w:val="70"/>
        </w:trPr>
        <w:tc>
          <w:tcPr>
            <w:tcW w:w="420" w:type="dxa"/>
          </w:tcPr>
          <w:p w:rsidR="00827534" w:rsidRPr="00640C0E" w:rsidRDefault="00827534" w:rsidP="00B15403">
            <w:pPr>
              <w:spacing w:after="0" w:line="240" w:lineRule="auto"/>
              <w:rPr>
                <w:rFonts w:ascii="Times New Roman" w:hAnsi="Times New Roman"/>
                <w:sz w:val="20"/>
                <w:szCs w:val="20"/>
              </w:rPr>
            </w:pPr>
          </w:p>
        </w:tc>
        <w:tc>
          <w:tcPr>
            <w:tcW w:w="14135" w:type="dxa"/>
            <w:gridSpan w:val="99"/>
          </w:tcPr>
          <w:p w:rsidR="00827534" w:rsidRPr="00640C0E" w:rsidRDefault="00827534" w:rsidP="00B15403">
            <w:pPr>
              <w:spacing w:after="0" w:line="240" w:lineRule="auto"/>
              <w:jc w:val="right"/>
              <w:rPr>
                <w:rFonts w:ascii="Times New Roman" w:hAnsi="Times New Roman"/>
                <w:sz w:val="20"/>
                <w:szCs w:val="20"/>
              </w:rPr>
            </w:pPr>
            <w:r w:rsidRPr="00640C0E">
              <w:rPr>
                <w:rFonts w:ascii="Times New Roman" w:hAnsi="Times New Roman"/>
                <w:b/>
                <w:sz w:val="20"/>
                <w:szCs w:val="20"/>
              </w:rPr>
              <w:t>ИТОГО:</w:t>
            </w:r>
          </w:p>
        </w:tc>
        <w:tc>
          <w:tcPr>
            <w:tcW w:w="1398" w:type="dxa"/>
          </w:tcPr>
          <w:p w:rsidR="00827534" w:rsidRPr="00640C0E" w:rsidRDefault="00827534" w:rsidP="00B15403">
            <w:pPr>
              <w:spacing w:after="0" w:line="240" w:lineRule="auto"/>
              <w:rPr>
                <w:rFonts w:ascii="Times New Roman" w:hAnsi="Times New Roman"/>
                <w:sz w:val="20"/>
                <w:szCs w:val="20"/>
              </w:rPr>
            </w:pPr>
          </w:p>
        </w:tc>
      </w:tr>
    </w:tbl>
    <w:p w:rsidR="00736D9E" w:rsidRPr="0062353B" w:rsidRDefault="00736D9E" w:rsidP="00736D9E">
      <w:pPr>
        <w:pStyle w:val="ConsPlusNormal"/>
        <w:widowControl/>
        <w:ind w:firstLine="0"/>
      </w:pPr>
    </w:p>
    <w:tbl>
      <w:tblPr>
        <w:tblW w:w="16019" w:type="dxa"/>
        <w:tblInd w:w="-356" w:type="dxa"/>
        <w:tblLayout w:type="fixed"/>
        <w:tblCellMar>
          <w:left w:w="70" w:type="dxa"/>
          <w:right w:w="70" w:type="dxa"/>
        </w:tblCellMar>
        <w:tblLook w:val="0000"/>
      </w:tblPr>
      <w:tblGrid>
        <w:gridCol w:w="568"/>
        <w:gridCol w:w="2018"/>
        <w:gridCol w:w="665"/>
        <w:gridCol w:w="407"/>
        <w:gridCol w:w="363"/>
        <w:gridCol w:w="850"/>
        <w:gridCol w:w="211"/>
        <w:gridCol w:w="16"/>
        <w:gridCol w:w="43"/>
        <w:gridCol w:w="540"/>
        <w:gridCol w:w="122"/>
        <w:gridCol w:w="293"/>
        <w:gridCol w:w="530"/>
        <w:gridCol w:w="321"/>
        <w:gridCol w:w="138"/>
        <w:gridCol w:w="24"/>
        <w:gridCol w:w="57"/>
        <w:gridCol w:w="348"/>
        <w:gridCol w:w="285"/>
        <w:gridCol w:w="1132"/>
        <w:gridCol w:w="142"/>
        <w:gridCol w:w="365"/>
        <w:gridCol w:w="23"/>
        <w:gridCol w:w="35"/>
        <w:gridCol w:w="709"/>
        <w:gridCol w:w="134"/>
        <w:gridCol w:w="142"/>
        <w:gridCol w:w="262"/>
        <w:gridCol w:w="31"/>
        <w:gridCol w:w="365"/>
        <w:gridCol w:w="9"/>
        <w:gridCol w:w="68"/>
        <w:gridCol w:w="213"/>
        <w:gridCol w:w="1889"/>
        <w:gridCol w:w="988"/>
        <w:gridCol w:w="8"/>
        <w:gridCol w:w="287"/>
        <w:gridCol w:w="1418"/>
      </w:tblGrid>
      <w:tr w:rsidR="00736D9E" w:rsidRPr="0062353B" w:rsidTr="007F63FB">
        <w:trPr>
          <w:cantSplit/>
          <w:trHeight w:val="360"/>
        </w:trPr>
        <w:tc>
          <w:tcPr>
            <w:tcW w:w="568" w:type="dxa"/>
            <w:tcBorders>
              <w:top w:val="single" w:sz="6" w:space="0" w:color="auto"/>
              <w:left w:val="single" w:sz="6" w:space="0" w:color="auto"/>
              <w:bottom w:val="single" w:sz="6" w:space="0" w:color="auto"/>
              <w:right w:val="single" w:sz="4" w:space="0" w:color="auto"/>
            </w:tcBorders>
          </w:tcPr>
          <w:p w:rsidR="00736D9E" w:rsidRPr="00634483" w:rsidRDefault="00736D9E" w:rsidP="00592A0A">
            <w:pPr>
              <w:pStyle w:val="ConsPlusNormal"/>
              <w:widowControl/>
              <w:ind w:firstLine="0"/>
              <w:jc w:val="center"/>
              <w:rPr>
                <w:b/>
              </w:rPr>
            </w:pPr>
          </w:p>
        </w:tc>
        <w:tc>
          <w:tcPr>
            <w:tcW w:w="2018" w:type="dxa"/>
            <w:tcBorders>
              <w:top w:val="single" w:sz="6" w:space="0" w:color="auto"/>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jc w:val="center"/>
              <w:rPr>
                <w:rFonts w:ascii="Times New Roman" w:hAnsi="Times New Roman" w:cs="Times New Roman"/>
                <w:b/>
              </w:rPr>
            </w:pPr>
          </w:p>
        </w:tc>
        <w:tc>
          <w:tcPr>
            <w:tcW w:w="13433" w:type="dxa"/>
            <w:gridSpan w:val="36"/>
            <w:tcBorders>
              <w:top w:val="single" w:sz="6" w:space="0" w:color="auto"/>
              <w:left w:val="single" w:sz="6" w:space="0" w:color="auto"/>
              <w:bottom w:val="single" w:sz="6" w:space="0" w:color="auto"/>
              <w:right w:val="single" w:sz="6" w:space="0" w:color="auto"/>
            </w:tcBorders>
          </w:tcPr>
          <w:p w:rsidR="00736D9E" w:rsidRPr="00736D9E" w:rsidRDefault="00736D9E" w:rsidP="00736D9E">
            <w:pPr>
              <w:pStyle w:val="ConsPlusNormal"/>
              <w:widowControl/>
              <w:ind w:firstLine="0"/>
              <w:jc w:val="center"/>
              <w:outlineLvl w:val="2"/>
              <w:rPr>
                <w:rFonts w:ascii="Times New Roman" w:hAnsi="Times New Roman" w:cs="Times New Roman"/>
                <w:b/>
              </w:rPr>
            </w:pPr>
            <w:r w:rsidRPr="00736D9E">
              <w:rPr>
                <w:rFonts w:ascii="Times New Roman" w:hAnsi="Times New Roman" w:cs="Times New Roman"/>
                <w:b/>
              </w:rPr>
              <w:t>Критерии и показатели качества и результативности</w:t>
            </w:r>
          </w:p>
          <w:p w:rsidR="00736D9E" w:rsidRPr="00736D9E" w:rsidRDefault="00736D9E" w:rsidP="00736D9E">
            <w:pPr>
              <w:pStyle w:val="ConsPlusNormal"/>
              <w:widowControl/>
              <w:ind w:firstLine="0"/>
              <w:jc w:val="center"/>
              <w:rPr>
                <w:rFonts w:ascii="Times New Roman" w:hAnsi="Times New Roman" w:cs="Times New Roman"/>
                <w:b/>
              </w:rPr>
            </w:pPr>
            <w:r w:rsidRPr="00736D9E">
              <w:rPr>
                <w:rFonts w:ascii="Times New Roman" w:hAnsi="Times New Roman" w:cs="Times New Roman"/>
                <w:b/>
              </w:rPr>
              <w:t>труда педагогов – психологов образовательного учреждения</w:t>
            </w:r>
          </w:p>
          <w:p w:rsidR="00736D9E" w:rsidRPr="00736D9E" w:rsidRDefault="00736D9E" w:rsidP="00592A0A">
            <w:pPr>
              <w:pStyle w:val="ConsPlusNormal"/>
              <w:widowControl/>
              <w:ind w:firstLine="0"/>
              <w:jc w:val="center"/>
              <w:rPr>
                <w:rFonts w:ascii="Times New Roman" w:hAnsi="Times New Roman" w:cs="Times New Roman"/>
                <w:b/>
              </w:rPr>
            </w:pPr>
          </w:p>
        </w:tc>
      </w:tr>
      <w:tr w:rsidR="00736D9E" w:rsidRPr="0062353B" w:rsidTr="007F63FB">
        <w:trPr>
          <w:cantSplit/>
          <w:trHeight w:val="360"/>
        </w:trPr>
        <w:tc>
          <w:tcPr>
            <w:tcW w:w="568" w:type="dxa"/>
            <w:tcBorders>
              <w:top w:val="single" w:sz="6" w:space="0" w:color="auto"/>
              <w:left w:val="single" w:sz="6" w:space="0" w:color="auto"/>
              <w:bottom w:val="single" w:sz="6" w:space="0" w:color="auto"/>
              <w:right w:val="single" w:sz="4" w:space="0" w:color="auto"/>
            </w:tcBorders>
          </w:tcPr>
          <w:p w:rsidR="00736D9E" w:rsidRPr="00634483" w:rsidRDefault="00736D9E" w:rsidP="00592A0A">
            <w:pPr>
              <w:pStyle w:val="ConsPlusNormal"/>
              <w:widowControl/>
              <w:ind w:firstLine="0"/>
              <w:jc w:val="center"/>
              <w:rPr>
                <w:b/>
              </w:rPr>
            </w:pPr>
            <w:r w:rsidRPr="00634483">
              <w:rPr>
                <w:b/>
              </w:rPr>
              <w:t xml:space="preserve">N </w:t>
            </w:r>
            <w:r w:rsidRPr="00634483">
              <w:rPr>
                <w:b/>
              </w:rPr>
              <w:br/>
              <w:t>п/п</w:t>
            </w:r>
          </w:p>
        </w:tc>
        <w:tc>
          <w:tcPr>
            <w:tcW w:w="2018" w:type="dxa"/>
            <w:tcBorders>
              <w:top w:val="single" w:sz="6" w:space="0" w:color="auto"/>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jc w:val="center"/>
              <w:rPr>
                <w:rFonts w:ascii="Times New Roman" w:hAnsi="Times New Roman" w:cs="Times New Roman"/>
                <w:b/>
              </w:rPr>
            </w:pPr>
            <w:r w:rsidRPr="00736D9E">
              <w:rPr>
                <w:rFonts w:ascii="Times New Roman" w:hAnsi="Times New Roman" w:cs="Times New Roman"/>
                <w:b/>
              </w:rPr>
              <w:t>Критерии</w:t>
            </w:r>
          </w:p>
        </w:tc>
        <w:tc>
          <w:tcPr>
            <w:tcW w:w="13433" w:type="dxa"/>
            <w:gridSpan w:val="3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jc w:val="center"/>
              <w:rPr>
                <w:rFonts w:ascii="Times New Roman" w:hAnsi="Times New Roman" w:cs="Times New Roman"/>
                <w:b/>
              </w:rPr>
            </w:pPr>
            <w:r w:rsidRPr="00736D9E">
              <w:rPr>
                <w:rFonts w:ascii="Times New Roman" w:hAnsi="Times New Roman" w:cs="Times New Roman"/>
                <w:b/>
              </w:rPr>
              <w:t>Показатели</w:t>
            </w:r>
          </w:p>
        </w:tc>
      </w:tr>
      <w:tr w:rsidR="00736D9E" w:rsidRPr="0062353B" w:rsidTr="007F63FB">
        <w:trPr>
          <w:cantSplit/>
          <w:trHeight w:val="240"/>
        </w:trPr>
        <w:tc>
          <w:tcPr>
            <w:tcW w:w="568" w:type="dxa"/>
            <w:vMerge w:val="restart"/>
            <w:tcBorders>
              <w:top w:val="single" w:sz="6" w:space="0" w:color="auto"/>
              <w:left w:val="single" w:sz="6" w:space="0" w:color="auto"/>
              <w:bottom w:val="nil"/>
              <w:right w:val="single" w:sz="4" w:space="0" w:color="auto"/>
            </w:tcBorders>
          </w:tcPr>
          <w:p w:rsidR="00736D9E" w:rsidRPr="0062353B" w:rsidRDefault="00736D9E" w:rsidP="00592A0A">
            <w:pPr>
              <w:pStyle w:val="ConsPlusNormal"/>
              <w:widowControl/>
              <w:ind w:firstLine="0"/>
            </w:pPr>
            <w:r w:rsidRPr="00634483">
              <w:rPr>
                <w:b/>
              </w:rPr>
              <w:t>1</w:t>
            </w:r>
            <w:r w:rsidRPr="0062353B">
              <w:t xml:space="preserve">. </w:t>
            </w:r>
          </w:p>
        </w:tc>
        <w:tc>
          <w:tcPr>
            <w:tcW w:w="2018" w:type="dxa"/>
            <w:vMerge w:val="restart"/>
            <w:tcBorders>
              <w:top w:val="single" w:sz="4" w:space="0" w:color="auto"/>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b/>
              </w:rPr>
            </w:pPr>
            <w:r w:rsidRPr="00736D9E">
              <w:rPr>
                <w:rFonts w:ascii="Times New Roman" w:hAnsi="Times New Roman" w:cs="Times New Roman"/>
                <w:b/>
              </w:rPr>
              <w:t>Планируемый результат и фактический результат</w:t>
            </w:r>
          </w:p>
        </w:tc>
        <w:tc>
          <w:tcPr>
            <w:tcW w:w="13433" w:type="dxa"/>
            <w:gridSpan w:val="3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Уровень  психодиагностического сопровождения образовательного процесса</w:t>
            </w:r>
          </w:p>
          <w:p w:rsidR="00736D9E" w:rsidRPr="00736D9E" w:rsidRDefault="00736D9E" w:rsidP="00592A0A">
            <w:pPr>
              <w:pStyle w:val="ConsPlusNormal"/>
              <w:widowControl/>
              <w:ind w:firstLine="0"/>
              <w:rPr>
                <w:rFonts w:ascii="Times New Roman" w:hAnsi="Times New Roman" w:cs="Times New Roman"/>
                <w:highlight w:val="yellow"/>
              </w:rPr>
            </w:pPr>
            <w:r w:rsidRPr="00736D9E">
              <w:rPr>
                <w:rFonts w:ascii="Times New Roman" w:hAnsi="Times New Roman" w:cs="Times New Roman"/>
              </w:rPr>
              <w:t xml:space="preserve">Максимальный балл по критерию - 16      </w:t>
            </w:r>
            <w:r w:rsidRPr="00736D9E">
              <w:rPr>
                <w:rFonts w:ascii="Times New Roman" w:hAnsi="Times New Roman" w:cs="Times New Roman"/>
                <w:highlight w:val="yellow"/>
              </w:rPr>
              <w:t xml:space="preserve">                             </w:t>
            </w:r>
          </w:p>
        </w:tc>
      </w:tr>
      <w:tr w:rsidR="00736D9E" w:rsidRPr="0062353B" w:rsidTr="007F63FB">
        <w:trPr>
          <w:cantSplit/>
          <w:trHeight w:val="24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3433" w:type="dxa"/>
            <w:gridSpan w:val="3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1) Выполнение диагностического минимума (1,5,9 классы – в соответствии с нормативами)</w:t>
            </w:r>
          </w:p>
        </w:tc>
      </w:tr>
      <w:tr w:rsidR="00736D9E" w:rsidRPr="0062353B" w:rsidTr="007F63FB">
        <w:trPr>
          <w:cantSplit/>
          <w:trHeight w:val="48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2555"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ind w:left="583" w:firstLine="0"/>
              <w:rPr>
                <w:rFonts w:ascii="Times New Roman" w:hAnsi="Times New Roman" w:cs="Times New Roman"/>
              </w:rPr>
            </w:pPr>
            <w:r w:rsidRPr="00736D9E">
              <w:rPr>
                <w:rFonts w:ascii="Times New Roman" w:hAnsi="Times New Roman" w:cs="Times New Roman"/>
              </w:rPr>
              <w:t xml:space="preserve">До 20%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40 %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40 - 59 %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60 % - 79 %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80 - 100 %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выставляется     </w:t>
            </w:r>
            <w:r w:rsidRPr="00736D9E">
              <w:rPr>
                <w:rFonts w:ascii="Times New Roman" w:hAnsi="Times New Roman" w:cs="Times New Roman"/>
              </w:rPr>
              <w:br/>
              <w:t xml:space="preserve">максимально возможный </w:t>
            </w:r>
            <w:r w:rsidRPr="00736D9E">
              <w:rPr>
                <w:rFonts w:ascii="Times New Roman" w:hAnsi="Times New Roman" w:cs="Times New Roman"/>
              </w:rPr>
              <w:br/>
              <w:t xml:space="preserve">балл         </w:t>
            </w:r>
          </w:p>
        </w:tc>
      </w:tr>
      <w:tr w:rsidR="00736D9E" w:rsidRPr="0062353B" w:rsidTr="007F63FB">
        <w:trPr>
          <w:cantSplit/>
          <w:trHeight w:val="24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2555"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ind w:left="851"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val="restart"/>
            <w:tcBorders>
              <w:top w:val="single" w:sz="4" w:space="0" w:color="auto"/>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tc>
        <w:tc>
          <w:tcPr>
            <w:tcW w:w="13433" w:type="dxa"/>
            <w:gridSpan w:val="36"/>
            <w:tcBorders>
              <w:top w:val="single" w:sz="6" w:space="0" w:color="auto"/>
              <w:left w:val="single" w:sz="6" w:space="0" w:color="auto"/>
              <w:bottom w:val="single" w:sz="6" w:space="0" w:color="auto"/>
              <w:right w:val="single" w:sz="6" w:space="0" w:color="auto"/>
            </w:tcBorders>
          </w:tcPr>
          <w:p w:rsidR="00736D9E" w:rsidRPr="00736D9E" w:rsidRDefault="00736D9E" w:rsidP="00592A0A">
            <w:pPr>
              <w:widowControl w:val="0"/>
              <w:autoSpaceDE w:val="0"/>
              <w:autoSpaceDN w:val="0"/>
              <w:adjustRightInd w:val="0"/>
              <w:rPr>
                <w:rFonts w:ascii="Times New Roman" w:hAnsi="Times New Roman" w:cs="Times New Roman"/>
                <w:sz w:val="20"/>
                <w:szCs w:val="20"/>
              </w:rPr>
            </w:pPr>
            <w:r w:rsidRPr="00736D9E">
              <w:rPr>
                <w:rFonts w:ascii="Times New Roman" w:hAnsi="Times New Roman" w:cs="Times New Roman"/>
                <w:sz w:val="20"/>
                <w:szCs w:val="20"/>
              </w:rPr>
              <w:t>2)Доля педагогов, охваченных диагностическими процедурами</w:t>
            </w:r>
          </w:p>
        </w:tc>
      </w:tr>
      <w:tr w:rsidR="00736D9E" w:rsidRPr="0062353B" w:rsidTr="007F63FB">
        <w:trPr>
          <w:cantSplit/>
          <w:trHeight w:val="24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072" w:type="dxa"/>
            <w:gridSpan w:val="2"/>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Не используется</w:t>
            </w:r>
          </w:p>
        </w:tc>
        <w:tc>
          <w:tcPr>
            <w:tcW w:w="1483" w:type="dxa"/>
            <w:gridSpan w:val="5"/>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20%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40 %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40 - 59 %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60 % - 79 %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80 - 100 %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072" w:type="dxa"/>
            <w:gridSpan w:val="2"/>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-16</w:t>
            </w:r>
          </w:p>
        </w:tc>
        <w:tc>
          <w:tcPr>
            <w:tcW w:w="1483" w:type="dxa"/>
            <w:gridSpan w:val="5"/>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val="restart"/>
            <w:tcBorders>
              <w:top w:val="single" w:sz="4" w:space="0" w:color="auto"/>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tc>
        <w:tc>
          <w:tcPr>
            <w:tcW w:w="13433" w:type="dxa"/>
            <w:gridSpan w:val="3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af4"/>
              <w:widowControl w:val="0"/>
              <w:autoSpaceDE w:val="0"/>
              <w:autoSpaceDN w:val="0"/>
              <w:adjustRightInd w:val="0"/>
              <w:rPr>
                <w:sz w:val="20"/>
                <w:szCs w:val="20"/>
              </w:rPr>
            </w:pPr>
            <w:r w:rsidRPr="00736D9E">
              <w:rPr>
                <w:bCs/>
                <w:sz w:val="20"/>
                <w:szCs w:val="20"/>
              </w:rPr>
              <w:t>3)Доля учащихся (воспитанников)  охваченных индивидуальными диагностическими процедурами</w:t>
            </w:r>
          </w:p>
        </w:tc>
      </w:tr>
      <w:tr w:rsidR="00736D9E" w:rsidRPr="0062353B" w:rsidTr="007F63FB">
        <w:trPr>
          <w:cantSplit/>
          <w:trHeight w:val="24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2555"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20%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10 %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10 - 19 %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20 % - 30 %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30 %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2555"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val="restart"/>
            <w:tcBorders>
              <w:top w:val="single" w:sz="4" w:space="0" w:color="auto"/>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tc>
        <w:tc>
          <w:tcPr>
            <w:tcW w:w="13433" w:type="dxa"/>
            <w:gridSpan w:val="3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 </w:t>
            </w:r>
            <w:r w:rsidRPr="00736D9E">
              <w:rPr>
                <w:rFonts w:ascii="Times New Roman" w:hAnsi="Times New Roman" w:cs="Times New Roman"/>
                <w:bCs/>
              </w:rPr>
              <w:t>Доля учащихся (воспитанников)  охваченных мониторинговыми диагностическими исследованиями</w:t>
            </w:r>
          </w:p>
        </w:tc>
      </w:tr>
      <w:tr w:rsidR="00736D9E" w:rsidRPr="0062353B" w:rsidTr="007F63FB">
        <w:trPr>
          <w:cantSplit/>
          <w:trHeight w:val="24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072" w:type="dxa"/>
            <w:gridSpan w:val="2"/>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Не используется</w:t>
            </w:r>
          </w:p>
        </w:tc>
        <w:tc>
          <w:tcPr>
            <w:tcW w:w="1483" w:type="dxa"/>
            <w:gridSpan w:val="5"/>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20%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40 %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40 - 59 %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60 % - 79 %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80 - 100 %      </w:t>
            </w:r>
          </w:p>
        </w:tc>
        <w:tc>
          <w:tcPr>
            <w:tcW w:w="1283" w:type="dxa"/>
            <w:gridSpan w:val="3"/>
            <w:tcBorders>
              <w:top w:val="single" w:sz="4"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4"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072" w:type="dxa"/>
            <w:gridSpan w:val="2"/>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-16</w:t>
            </w:r>
          </w:p>
        </w:tc>
        <w:tc>
          <w:tcPr>
            <w:tcW w:w="1483" w:type="dxa"/>
            <w:gridSpan w:val="5"/>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3433" w:type="dxa"/>
            <w:gridSpan w:val="3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Доля обучающихся (у данного педагога-психолога), охваченных  психодиагностическим сопровождением  интегрированного или (инклюзивного) обучения  (от обучающихся  с 1 - 11 классов)                                                                                             </w:t>
            </w:r>
          </w:p>
        </w:tc>
      </w:tr>
      <w:tr w:rsidR="00736D9E" w:rsidRPr="0062353B" w:rsidTr="007F63FB">
        <w:trPr>
          <w:cantSplit/>
          <w:trHeight w:val="24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val="restart"/>
            <w:tcBorders>
              <w:top w:val="single" w:sz="4" w:space="0" w:color="auto"/>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tc>
        <w:tc>
          <w:tcPr>
            <w:tcW w:w="2555"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10 %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10 - 19 %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20 % - 30 %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30 %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2555"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val="restart"/>
            <w:tcBorders>
              <w:top w:val="single" w:sz="4" w:space="0" w:color="auto"/>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tc>
        <w:tc>
          <w:tcPr>
            <w:tcW w:w="13433" w:type="dxa"/>
            <w:gridSpan w:val="3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r w:rsidRPr="00736D9E">
              <w:rPr>
                <w:rFonts w:ascii="Times New Roman" w:hAnsi="Times New Roman" w:cs="Times New Roman"/>
              </w:rPr>
              <w:t>6) Доля родителей, охваченных диагностическими процедурами</w:t>
            </w:r>
          </w:p>
        </w:tc>
      </w:tr>
      <w:tr w:rsidR="00736D9E" w:rsidRPr="0062353B" w:rsidTr="007F63FB">
        <w:trPr>
          <w:cantSplit/>
          <w:trHeight w:val="240"/>
        </w:trPr>
        <w:tc>
          <w:tcPr>
            <w:tcW w:w="568" w:type="dxa"/>
            <w:vMerge/>
            <w:tcBorders>
              <w:top w:val="nil"/>
              <w:left w:val="single" w:sz="6" w:space="0" w:color="auto"/>
              <w:bottom w:val="single" w:sz="4" w:space="0" w:color="auto"/>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2555"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40 %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40 - 59 %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60 % - 79 %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80 - 100 %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single" w:sz="4" w:space="0" w:color="auto"/>
              <w:left w:val="single" w:sz="6" w:space="0" w:color="auto"/>
              <w:bottom w:val="single" w:sz="4" w:space="0" w:color="auto"/>
              <w:right w:val="single" w:sz="4" w:space="0" w:color="auto"/>
            </w:tcBorders>
          </w:tcPr>
          <w:p w:rsidR="00736D9E" w:rsidRPr="0062353B" w:rsidRDefault="00736D9E" w:rsidP="00592A0A">
            <w:pPr>
              <w:pStyle w:val="ConsPlusNormal"/>
              <w:widowControl/>
              <w:ind w:firstLine="0"/>
            </w:pPr>
          </w:p>
        </w:tc>
        <w:tc>
          <w:tcPr>
            <w:tcW w:w="2018" w:type="dxa"/>
            <w:vMerge/>
            <w:tcBorders>
              <w:top w:val="single" w:sz="4" w:space="0" w:color="auto"/>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2555" w:type="dxa"/>
            <w:gridSpan w:val="7"/>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295" w:type="dxa"/>
            <w:gridSpan w:val="6"/>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744" w:type="dxa"/>
            <w:gridSpan w:val="2"/>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2701" w:type="dxa"/>
            <w:gridSpan w:val="4"/>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val="restart"/>
            <w:tcBorders>
              <w:top w:val="single" w:sz="4" w:space="0" w:color="auto"/>
              <w:left w:val="single" w:sz="6" w:space="0" w:color="auto"/>
              <w:bottom w:val="nil"/>
              <w:right w:val="single" w:sz="4" w:space="0" w:color="auto"/>
            </w:tcBorders>
          </w:tcPr>
          <w:p w:rsidR="00736D9E" w:rsidRPr="0062353B" w:rsidRDefault="00736D9E" w:rsidP="00592A0A">
            <w:pPr>
              <w:pStyle w:val="ConsPlusNormal"/>
            </w:pPr>
          </w:p>
        </w:tc>
        <w:tc>
          <w:tcPr>
            <w:tcW w:w="2018" w:type="dxa"/>
            <w:vMerge w:val="restart"/>
            <w:tcBorders>
              <w:top w:val="single" w:sz="4" w:space="0" w:color="auto"/>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tc>
        <w:tc>
          <w:tcPr>
            <w:tcW w:w="13433" w:type="dxa"/>
            <w:gridSpan w:val="3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7) Доля участников экспериментальной и инновационной деятельности образовательного учреждения, охваченных психодиагностическими процедурами</w:t>
            </w:r>
          </w:p>
        </w:tc>
      </w:tr>
      <w:tr w:rsidR="00736D9E" w:rsidRPr="0062353B" w:rsidTr="007F63FB">
        <w:trPr>
          <w:cantSplit/>
          <w:trHeight w:val="360"/>
        </w:trPr>
        <w:tc>
          <w:tcPr>
            <w:tcW w:w="568" w:type="dxa"/>
            <w:vMerge/>
            <w:tcBorders>
              <w:top w:val="nil"/>
              <w:left w:val="single" w:sz="6" w:space="0" w:color="auto"/>
              <w:bottom w:val="nil"/>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217"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1996" w:type="dxa"/>
            <w:gridSpan w:val="8"/>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40 %    </w:t>
            </w:r>
          </w:p>
        </w:tc>
        <w:tc>
          <w:tcPr>
            <w:tcW w:w="2540" w:type="dxa"/>
            <w:gridSpan w:val="7"/>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40 - 59 %    </w:t>
            </w:r>
          </w:p>
        </w:tc>
        <w:tc>
          <w:tcPr>
            <w:tcW w:w="800" w:type="dxa"/>
            <w:gridSpan w:val="4"/>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60 % - 79 %  </w:t>
            </w:r>
          </w:p>
        </w:tc>
        <w:tc>
          <w:tcPr>
            <w:tcW w:w="2179" w:type="dxa"/>
            <w:gridSpan w:val="4"/>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80 - 100 %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single" w:sz="6" w:space="0" w:color="auto"/>
              <w:right w:val="single" w:sz="4" w:space="0" w:color="auto"/>
            </w:tcBorders>
          </w:tcPr>
          <w:p w:rsidR="00736D9E" w:rsidRPr="0062353B" w:rsidRDefault="00736D9E" w:rsidP="00592A0A">
            <w:pPr>
              <w:pStyle w:val="ConsPlusNormal"/>
              <w:widowControl/>
              <w:ind w:firstLine="0"/>
            </w:pPr>
          </w:p>
        </w:tc>
        <w:tc>
          <w:tcPr>
            <w:tcW w:w="2018" w:type="dxa"/>
            <w:vMerge/>
            <w:tcBorders>
              <w:top w:val="nil"/>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217"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1996" w:type="dxa"/>
            <w:gridSpan w:val="8"/>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540" w:type="dxa"/>
            <w:gridSpan w:val="7"/>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800" w:type="dxa"/>
            <w:gridSpan w:val="4"/>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2179" w:type="dxa"/>
            <w:gridSpan w:val="4"/>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Итого </w:t>
            </w:r>
            <w:r w:rsidRPr="00736D9E">
              <w:rPr>
                <w:rFonts w:ascii="Times New Roman" w:hAnsi="Times New Roman" w:cs="Times New Roman"/>
                <w:noProof/>
              </w:rPr>
              <w:t xml:space="preserve">в целом по критерию № 1,  выставляется </w:t>
            </w:r>
            <w:r w:rsidRPr="00736D9E">
              <w:rPr>
                <w:rFonts w:ascii="Times New Roman" w:hAnsi="Times New Roman" w:cs="Times New Roman"/>
              </w:rPr>
              <w:t xml:space="preserve"> по показателям 1 - 7</w:t>
            </w:r>
            <w:r w:rsidRPr="00736D9E">
              <w:rPr>
                <w:rFonts w:ascii="Times New Roman" w:hAnsi="Times New Roman" w:cs="Times New Roman"/>
                <w:noProof/>
              </w:rPr>
              <w:t xml:space="preserve">  средний балл:  </w:t>
            </w:r>
            <w:r w:rsidRPr="00736D9E">
              <w:rPr>
                <w:rFonts w:ascii="Times New Roman" w:hAnsi="Times New Roman" w:cs="Times New Roman"/>
              </w:rPr>
              <w:t xml:space="preserve">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998"/>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ab/>
            </w:r>
            <w:r w:rsidRPr="00736D9E">
              <w:rPr>
                <w:rFonts w:ascii="Times New Roman" w:hAnsi="Times New Roman" w:cs="Times New Roman"/>
                <w:b/>
              </w:rPr>
              <w:t>Подтверждающие документы за межаттестационный период педагога-психолога:</w:t>
            </w:r>
            <w:r w:rsidRPr="00736D9E">
              <w:rPr>
                <w:rFonts w:ascii="Times New Roman" w:hAnsi="Times New Roman" w:cs="Times New Roman"/>
              </w:rPr>
              <w:t xml:space="preserve"> статистические справки, отчёты по мониторинговым исследованиям; выписки из приказов, справки, свидетельства об участии конкретного педагога-психолога в опытно-экспериментальной деятельности (выписки из приказов, справки и т.д.). Выше перечисленные документы должны быть заверены руководителем образовательного учреждения.                                                       Стр. ________</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val="restart"/>
            <w:tcBorders>
              <w:top w:val="single" w:sz="6" w:space="0" w:color="auto"/>
              <w:left w:val="single" w:sz="6" w:space="0" w:color="auto"/>
              <w:bottom w:val="nil"/>
              <w:right w:val="single" w:sz="6" w:space="0" w:color="auto"/>
            </w:tcBorders>
          </w:tcPr>
          <w:p w:rsidR="00736D9E" w:rsidRPr="00634483" w:rsidRDefault="00736D9E" w:rsidP="00592A0A">
            <w:pPr>
              <w:pStyle w:val="ConsPlusNormal"/>
              <w:widowControl/>
              <w:ind w:firstLine="0"/>
              <w:rPr>
                <w:b/>
              </w:rPr>
            </w:pPr>
            <w:r w:rsidRPr="00634483">
              <w:rPr>
                <w:b/>
              </w:rPr>
              <w:lastRenderedPageBreak/>
              <w:t xml:space="preserve">2. </w:t>
            </w: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Планируемый результат и фактический результат</w:t>
            </w:r>
          </w:p>
        </w:tc>
        <w:tc>
          <w:tcPr>
            <w:tcW w:w="12768" w:type="dxa"/>
            <w:gridSpan w:val="3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b/>
              </w:rPr>
            </w:pPr>
            <w:r w:rsidRPr="00736D9E">
              <w:rPr>
                <w:rFonts w:ascii="Times New Roman" w:hAnsi="Times New Roman" w:cs="Times New Roman"/>
                <w:b/>
              </w:rPr>
              <w:t xml:space="preserve">Уровень    </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коррекционно-развивающего сопровождения образовательного процесса</w:t>
            </w:r>
            <w:r w:rsidRPr="00736D9E">
              <w:rPr>
                <w:rFonts w:ascii="Times New Roman" w:hAnsi="Times New Roman" w:cs="Times New Roman"/>
              </w:rPr>
              <w:t>.</w:t>
            </w:r>
            <w:r w:rsidRPr="00736D9E">
              <w:rPr>
                <w:rFonts w:ascii="Times New Roman" w:hAnsi="Times New Roman" w:cs="Times New Roman"/>
              </w:rPr>
              <w:br/>
              <w:t xml:space="preserve">Максимальный балл по критерию - 16                                  </w:t>
            </w:r>
          </w:p>
        </w:tc>
      </w:tr>
      <w:tr w:rsidR="00736D9E" w:rsidRPr="0062353B" w:rsidTr="007F63FB">
        <w:trPr>
          <w:cantSplit/>
          <w:trHeight w:val="240"/>
        </w:trPr>
        <w:tc>
          <w:tcPr>
            <w:tcW w:w="568" w:type="dxa"/>
            <w:vMerge/>
            <w:tcBorders>
              <w:top w:val="single" w:sz="6" w:space="0" w:color="auto"/>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single" w:sz="6"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2768" w:type="dxa"/>
            <w:gridSpan w:val="3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1. Доля учащихся,  охваченных  групповыми  коррекционно-развивающими программами (тренинги, уроки психологии, развивающие занятия и т.п.) (от учащихся начальных  классов).</w:t>
            </w:r>
          </w:p>
        </w:tc>
      </w:tr>
      <w:tr w:rsidR="00736D9E" w:rsidRPr="0062353B" w:rsidTr="007F63FB">
        <w:trPr>
          <w:cantSplit/>
          <w:trHeight w:val="240"/>
        </w:trPr>
        <w:tc>
          <w:tcPr>
            <w:tcW w:w="568" w:type="dxa"/>
            <w:vMerge/>
            <w:tcBorders>
              <w:top w:val="single" w:sz="6" w:space="0" w:color="auto"/>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single" w:sz="6"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31" w:type="dxa"/>
            <w:gridSpan w:val="4"/>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менее 20 %  </w:t>
            </w:r>
          </w:p>
        </w:tc>
        <w:tc>
          <w:tcPr>
            <w:tcW w:w="2027" w:type="dxa"/>
            <w:gridSpan w:val="9"/>
            <w:tcBorders>
              <w:top w:val="single" w:sz="6" w:space="0" w:color="auto"/>
              <w:left w:val="single" w:sz="4"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20 - 39 %   </w:t>
            </w:r>
          </w:p>
        </w:tc>
        <w:tc>
          <w:tcPr>
            <w:tcW w:w="2329" w:type="dxa"/>
            <w:gridSpan w:val="6"/>
            <w:tcBorders>
              <w:top w:val="single" w:sz="6" w:space="0" w:color="auto"/>
              <w:left w:val="single" w:sz="4"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40 - 59 %    </w:t>
            </w:r>
          </w:p>
        </w:tc>
        <w:tc>
          <w:tcPr>
            <w:tcW w:w="1991" w:type="dxa"/>
            <w:gridSpan w:val="11"/>
            <w:tcBorders>
              <w:top w:val="single" w:sz="6" w:space="0" w:color="auto"/>
              <w:left w:val="single" w:sz="4"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60 % - 79 %  </w:t>
            </w:r>
          </w:p>
        </w:tc>
        <w:tc>
          <w:tcPr>
            <w:tcW w:w="1889" w:type="dxa"/>
            <w:tcBorders>
              <w:top w:val="single" w:sz="6" w:space="0" w:color="auto"/>
              <w:left w:val="single" w:sz="4"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80 - 100 %      </w:t>
            </w:r>
          </w:p>
        </w:tc>
        <w:tc>
          <w:tcPr>
            <w:tcW w:w="1283" w:type="dxa"/>
            <w:gridSpan w:val="3"/>
            <w:vMerge w:val="restart"/>
            <w:tcBorders>
              <w:top w:val="single" w:sz="6" w:space="0" w:color="auto"/>
              <w:left w:val="single" w:sz="4"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vMerge w:val="restart"/>
            <w:tcBorders>
              <w:top w:val="single" w:sz="6" w:space="0" w:color="auto"/>
              <w:left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выставляется     </w:t>
            </w:r>
            <w:r w:rsidRPr="00736D9E">
              <w:rPr>
                <w:rFonts w:ascii="Times New Roman" w:hAnsi="Times New Roman" w:cs="Times New Roman"/>
              </w:rPr>
              <w:br/>
              <w:t>максимально  возм б</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    </w:t>
            </w:r>
          </w:p>
        </w:tc>
      </w:tr>
      <w:tr w:rsidR="00736D9E" w:rsidRPr="0062353B" w:rsidTr="007F63FB">
        <w:trPr>
          <w:cantSplit/>
          <w:trHeight w:val="240"/>
        </w:trPr>
        <w:tc>
          <w:tcPr>
            <w:tcW w:w="568" w:type="dxa"/>
            <w:vMerge/>
            <w:tcBorders>
              <w:top w:val="single" w:sz="6" w:space="0" w:color="auto"/>
              <w:left w:val="single" w:sz="6" w:space="0" w:color="auto"/>
              <w:bottom w:val="single" w:sz="4" w:space="0" w:color="auto"/>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31" w:type="dxa"/>
            <w:gridSpan w:val="4"/>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7" w:type="dxa"/>
            <w:gridSpan w:val="9"/>
            <w:tcBorders>
              <w:top w:val="single" w:sz="6" w:space="0" w:color="auto"/>
              <w:left w:val="single" w:sz="4"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329" w:type="dxa"/>
            <w:gridSpan w:val="6"/>
            <w:tcBorders>
              <w:top w:val="single" w:sz="6" w:space="0" w:color="auto"/>
              <w:left w:val="single" w:sz="4"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1991" w:type="dxa"/>
            <w:gridSpan w:val="11"/>
            <w:tcBorders>
              <w:top w:val="single" w:sz="6" w:space="0" w:color="auto"/>
              <w:left w:val="single" w:sz="4"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1889" w:type="dxa"/>
            <w:tcBorders>
              <w:top w:val="single" w:sz="6" w:space="0" w:color="auto"/>
              <w:left w:val="single" w:sz="4"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vMerge/>
            <w:tcBorders>
              <w:left w:val="single" w:sz="4" w:space="0" w:color="auto"/>
              <w:bottom w:val="single" w:sz="4"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vMerge/>
            <w:tcBorders>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single" w:sz="4" w:space="0" w:color="auto"/>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2 Доля учащихся,  охваченных  групповыми  коррекционно-развивающими программами (тренинги, уроки психологии, развивающие занятия и т.п.), (от учащихся 5-8 классов)</w:t>
            </w:r>
          </w:p>
        </w:tc>
        <w:tc>
          <w:tcPr>
            <w:tcW w:w="1283" w:type="dxa"/>
            <w:gridSpan w:val="3"/>
            <w:vMerge w:val="restart"/>
            <w:tcBorders>
              <w:top w:val="single" w:sz="4" w:space="0" w:color="auto"/>
              <w:left w:val="single" w:sz="6" w:space="0" w:color="auto"/>
              <w:bottom w:val="nil"/>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vMerge w:val="restart"/>
            <w:tcBorders>
              <w:top w:val="single" w:sz="4" w:space="0" w:color="auto"/>
              <w:left w:val="single" w:sz="4"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менее 20 %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20 - 39 %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40 - 59 %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60 % - 79 %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80 - 100 %      </w:t>
            </w:r>
          </w:p>
        </w:tc>
        <w:tc>
          <w:tcPr>
            <w:tcW w:w="1283" w:type="dxa"/>
            <w:gridSpan w:val="3"/>
            <w:vMerge/>
            <w:tcBorders>
              <w:top w:val="nil"/>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vMerge/>
            <w:tcBorders>
              <w:top w:val="nil"/>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single" w:sz="4" w:space="0" w:color="auto"/>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90" w:type="dxa"/>
            <w:gridSpan w:val="6"/>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295" w:type="dxa"/>
            <w:gridSpan w:val="6"/>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744" w:type="dxa"/>
            <w:gridSpan w:val="2"/>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4"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val="restart"/>
            <w:tcBorders>
              <w:top w:val="single" w:sz="4" w:space="0" w:color="auto"/>
              <w:left w:val="single" w:sz="6" w:space="0" w:color="auto"/>
              <w:bottom w:val="nil"/>
              <w:right w:val="single" w:sz="6" w:space="0" w:color="auto"/>
            </w:tcBorders>
          </w:tcPr>
          <w:p w:rsidR="00736D9E" w:rsidRPr="0062353B" w:rsidRDefault="00736D9E" w:rsidP="00592A0A">
            <w:pPr>
              <w:pStyle w:val="ConsPlusNormal"/>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tc>
        <w:tc>
          <w:tcPr>
            <w:tcW w:w="12768" w:type="dxa"/>
            <w:gridSpan w:val="3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af4"/>
              <w:widowControl w:val="0"/>
              <w:autoSpaceDE w:val="0"/>
              <w:autoSpaceDN w:val="0"/>
              <w:adjustRightInd w:val="0"/>
              <w:rPr>
                <w:sz w:val="20"/>
                <w:szCs w:val="20"/>
              </w:rPr>
            </w:pPr>
            <w:r w:rsidRPr="00736D9E">
              <w:rPr>
                <w:sz w:val="20"/>
                <w:szCs w:val="20"/>
              </w:rPr>
              <w:t>3) Доля учащихся, охваченных коррекционно-развивающей деятельностью по социальной адаптации и профессиональной ориентации (от учащихся 8-11 классов)</w:t>
            </w:r>
          </w:p>
        </w:tc>
      </w:tr>
      <w:tr w:rsidR="00736D9E" w:rsidRPr="0062353B" w:rsidTr="007F63FB">
        <w:trPr>
          <w:cantSplit/>
          <w:trHeight w:val="132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47"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менее 20 %  </w:t>
            </w:r>
          </w:p>
        </w:tc>
        <w:tc>
          <w:tcPr>
            <w:tcW w:w="1987"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20 - 39 %   </w:t>
            </w:r>
          </w:p>
        </w:tc>
        <w:tc>
          <w:tcPr>
            <w:tcW w:w="2411"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40 - 59 %    </w:t>
            </w:r>
          </w:p>
        </w:tc>
        <w:tc>
          <w:tcPr>
            <w:tcW w:w="985" w:type="dxa"/>
            <w:gridSpan w:val="3"/>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60 % - 79 %  </w:t>
            </w:r>
          </w:p>
        </w:tc>
        <w:tc>
          <w:tcPr>
            <w:tcW w:w="2837"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80 - 100 %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47"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1987"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411"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985" w:type="dxa"/>
            <w:gridSpan w:val="3"/>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2837"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rPr>
                <w:rFonts w:ascii="Times New Roman" w:hAnsi="Times New Roman" w:cs="Times New Roman"/>
                <w:sz w:val="20"/>
                <w:szCs w:val="20"/>
              </w:rPr>
            </w:pPr>
          </w:p>
        </w:tc>
        <w:tc>
          <w:tcPr>
            <w:tcW w:w="12768" w:type="dxa"/>
            <w:gridSpan w:val="3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r w:rsidRPr="00736D9E">
              <w:rPr>
                <w:rFonts w:ascii="Times New Roman" w:hAnsi="Times New Roman" w:cs="Times New Roman"/>
              </w:rPr>
              <w:t xml:space="preserve">4) </w:t>
            </w:r>
            <w:r w:rsidRPr="00736D9E">
              <w:rPr>
                <w:rFonts w:ascii="Times New Roman" w:hAnsi="Times New Roman" w:cs="Times New Roman"/>
                <w:bCs/>
              </w:rPr>
              <w:t>Доля учащихся (воспитанников)  охваченных индивидуальными коррекционно-развивающими процедурами</w:t>
            </w:r>
          </w:p>
        </w:tc>
      </w:tr>
      <w:tr w:rsidR="00736D9E" w:rsidRPr="0062353B" w:rsidTr="007F63FB">
        <w:trPr>
          <w:cantSplit/>
          <w:trHeight w:val="1357"/>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10 %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10 - 19 %    </w:t>
            </w:r>
          </w:p>
        </w:tc>
        <w:tc>
          <w:tcPr>
            <w:tcW w:w="1687"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20 % - 30 %  </w:t>
            </w:r>
          </w:p>
        </w:tc>
        <w:tc>
          <w:tcPr>
            <w:tcW w:w="2170" w:type="dxa"/>
            <w:gridSpan w:val="3"/>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30 %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highlight w:val="yellow"/>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1687"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2170" w:type="dxa"/>
            <w:gridSpan w:val="3"/>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rPr>
                <w:rFonts w:ascii="Times New Roman" w:hAnsi="Times New Roman" w:cs="Times New Roman"/>
                <w:sz w:val="20"/>
                <w:szCs w:val="20"/>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5. Коррекционно-развивающая работа с педагогическим коллективом (профилактика профессионального выгорания, работа с молодыми педагогами и т.п.)</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до 10 %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10 - 19 %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20 % - 30 %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30 %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single" w:sz="6" w:space="0" w:color="auto"/>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16019" w:type="dxa"/>
            <w:gridSpan w:val="3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Итого </w:t>
            </w:r>
            <w:r w:rsidRPr="00736D9E">
              <w:rPr>
                <w:rFonts w:ascii="Times New Roman" w:hAnsi="Times New Roman" w:cs="Times New Roman"/>
                <w:noProof/>
              </w:rPr>
              <w:t>в целом по критерию № 2,  выставляется</w:t>
            </w:r>
            <w:r w:rsidRPr="00736D9E">
              <w:rPr>
                <w:rFonts w:ascii="Times New Roman" w:hAnsi="Times New Roman" w:cs="Times New Roman"/>
              </w:rPr>
              <w:t xml:space="preserve"> по показателям 1 -5</w:t>
            </w:r>
            <w:r w:rsidRPr="00736D9E">
              <w:rPr>
                <w:rFonts w:ascii="Times New Roman" w:hAnsi="Times New Roman" w:cs="Times New Roman"/>
                <w:noProof/>
              </w:rPr>
              <w:t xml:space="preserve"> средний балл:  </w:t>
            </w:r>
            <w:r w:rsidRPr="00736D9E">
              <w:rPr>
                <w:rFonts w:ascii="Times New Roman" w:hAnsi="Times New Roman" w:cs="Times New Roman"/>
              </w:rPr>
              <w:t xml:space="preserve">  </w:t>
            </w:r>
          </w:p>
        </w:tc>
      </w:tr>
      <w:tr w:rsidR="00736D9E" w:rsidRPr="0062353B" w:rsidTr="007F63FB">
        <w:trPr>
          <w:cantSplit/>
          <w:trHeight w:val="240"/>
        </w:trPr>
        <w:tc>
          <w:tcPr>
            <w:tcW w:w="16019" w:type="dxa"/>
            <w:gridSpan w:val="3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lastRenderedPageBreak/>
              <w:t xml:space="preserve">Подтверждающие документы за межаттестационный период педагога-психолога: </w:t>
            </w:r>
            <w:r w:rsidRPr="00736D9E">
              <w:rPr>
                <w:rFonts w:ascii="Times New Roman" w:hAnsi="Times New Roman" w:cs="Times New Roman"/>
              </w:rPr>
              <w:t>статистические справки, перечень рабочих программ педагога-психолога, распорядительные документы школы, свидетельствующие об участии конкретного педагога-психолога в коррекционно-развивающей работе, краткое описание используемых технологий, данные мониторинга по их использованию. Выше перечисленные документы должны быть заверены руководителем образовательного учреждения.                                                       Стр. ________</w:t>
            </w:r>
          </w:p>
        </w:tc>
      </w:tr>
      <w:tr w:rsidR="00736D9E" w:rsidRPr="0062353B" w:rsidTr="007F63FB">
        <w:trPr>
          <w:cantSplit/>
          <w:trHeight w:val="240"/>
        </w:trPr>
        <w:tc>
          <w:tcPr>
            <w:tcW w:w="568" w:type="dxa"/>
            <w:vMerge w:val="restart"/>
            <w:tcBorders>
              <w:top w:val="single" w:sz="6" w:space="0" w:color="auto"/>
              <w:left w:val="single" w:sz="6" w:space="0" w:color="auto"/>
              <w:bottom w:val="nil"/>
              <w:right w:val="single" w:sz="6" w:space="0" w:color="auto"/>
            </w:tcBorders>
          </w:tcPr>
          <w:p w:rsidR="00736D9E" w:rsidRPr="00756420" w:rsidRDefault="00736D9E" w:rsidP="00592A0A">
            <w:pPr>
              <w:pStyle w:val="ConsPlusNormal"/>
              <w:widowControl/>
              <w:ind w:firstLine="0"/>
              <w:rPr>
                <w:b/>
                <w:highlight w:val="yellow"/>
              </w:rPr>
            </w:pPr>
            <w:r w:rsidRPr="00756420">
              <w:rPr>
                <w:b/>
              </w:rPr>
              <w:t xml:space="preserve">3. </w:t>
            </w:r>
          </w:p>
        </w:tc>
        <w:tc>
          <w:tcPr>
            <w:tcW w:w="2683" w:type="dxa"/>
            <w:gridSpan w:val="2"/>
            <w:vMerge w:val="restart"/>
            <w:tcBorders>
              <w:top w:val="single" w:sz="6"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b/>
              </w:rPr>
            </w:pPr>
            <w:r w:rsidRPr="00736D9E">
              <w:rPr>
                <w:rFonts w:ascii="Times New Roman" w:hAnsi="Times New Roman" w:cs="Times New Roman"/>
                <w:b/>
              </w:rPr>
              <w:t>Планируемый результат и фактический результат</w:t>
            </w:r>
          </w:p>
        </w:tc>
        <w:tc>
          <w:tcPr>
            <w:tcW w:w="12768" w:type="dxa"/>
            <w:gridSpan w:val="3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b/>
              </w:rPr>
            </w:pPr>
            <w:r w:rsidRPr="00736D9E">
              <w:rPr>
                <w:rFonts w:ascii="Times New Roman" w:hAnsi="Times New Roman" w:cs="Times New Roman"/>
                <w:b/>
              </w:rPr>
              <w:t>Уровень психопрофилакти-</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ческого и здоровьесберегаю-щего  сопровождения образовательного процесса.</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Максимальный балл по критерию - 16                                  </w:t>
            </w: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3602E4">
            <w:pPr>
              <w:pStyle w:val="ConsPlusNormal"/>
              <w:widowControl/>
              <w:numPr>
                <w:ilvl w:val="0"/>
                <w:numId w:val="2"/>
              </w:numPr>
              <w:rPr>
                <w:rFonts w:ascii="Times New Roman" w:hAnsi="Times New Roman" w:cs="Times New Roman"/>
              </w:rPr>
            </w:pPr>
            <w:r w:rsidRPr="00736D9E">
              <w:rPr>
                <w:rFonts w:ascii="Times New Roman" w:hAnsi="Times New Roman" w:cs="Times New Roman"/>
              </w:rPr>
              <w:t>Доля учащихся, охваченных групповыми  психопрофилактическими программами  (тренинги, занятия, волонтерство и т.п.).</w:t>
            </w:r>
          </w:p>
        </w:tc>
        <w:tc>
          <w:tcPr>
            <w:tcW w:w="996"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705"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выставляется     </w:t>
            </w:r>
            <w:r w:rsidRPr="00736D9E">
              <w:rPr>
                <w:rFonts w:ascii="Times New Roman" w:hAnsi="Times New Roman" w:cs="Times New Roman"/>
              </w:rPr>
              <w:br/>
              <w:t xml:space="preserve">максимально      </w:t>
            </w:r>
            <w:r w:rsidRPr="00736D9E">
              <w:rPr>
                <w:rFonts w:ascii="Times New Roman" w:hAnsi="Times New Roman" w:cs="Times New Roman"/>
              </w:rPr>
              <w:br/>
              <w:t xml:space="preserve">возможный балл    </w:t>
            </w:r>
          </w:p>
        </w:tc>
      </w:tr>
      <w:tr w:rsidR="00736D9E" w:rsidRPr="0062353B" w:rsidTr="007F63FB">
        <w:trPr>
          <w:cantSplit/>
          <w:trHeight w:val="240"/>
        </w:trPr>
        <w:tc>
          <w:tcPr>
            <w:tcW w:w="568" w:type="dxa"/>
            <w:vMerge/>
            <w:tcBorders>
              <w:top w:val="nil"/>
              <w:left w:val="single" w:sz="6" w:space="0" w:color="auto"/>
              <w:bottom w:val="single" w:sz="4" w:space="0" w:color="auto"/>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770" w:type="dxa"/>
            <w:gridSpan w:val="2"/>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Не используется</w:t>
            </w:r>
          </w:p>
        </w:tc>
        <w:tc>
          <w:tcPr>
            <w:tcW w:w="1660" w:type="dxa"/>
            <w:gridSpan w:val="5"/>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ind w:left="382" w:firstLine="0"/>
              <w:rPr>
                <w:rFonts w:ascii="Times New Roman" w:hAnsi="Times New Roman" w:cs="Times New Roman"/>
              </w:rPr>
            </w:pPr>
            <w:r w:rsidRPr="00736D9E">
              <w:rPr>
                <w:rFonts w:ascii="Times New Roman" w:hAnsi="Times New Roman" w:cs="Times New Roman"/>
              </w:rPr>
              <w:t xml:space="preserve">менее 30 %    </w:t>
            </w:r>
          </w:p>
        </w:tc>
        <w:tc>
          <w:tcPr>
            <w:tcW w:w="1833"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30 - 59 %       </w:t>
            </w:r>
          </w:p>
        </w:tc>
        <w:tc>
          <w:tcPr>
            <w:tcW w:w="2691"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60 - 70 %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70 %      </w:t>
            </w:r>
          </w:p>
        </w:tc>
        <w:tc>
          <w:tcPr>
            <w:tcW w:w="988" w:type="dxa"/>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713" w:type="dxa"/>
            <w:gridSpan w:val="3"/>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single" w:sz="4" w:space="0" w:color="auto"/>
              <w:left w:val="single" w:sz="6" w:space="0" w:color="auto"/>
              <w:bottom w:val="single" w:sz="4" w:space="0" w:color="auto"/>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770" w:type="dxa"/>
            <w:gridSpan w:val="2"/>
            <w:tcBorders>
              <w:top w:val="single" w:sz="6" w:space="0" w:color="auto"/>
              <w:left w:val="single" w:sz="6" w:space="0" w:color="auto"/>
              <w:bottom w:val="single" w:sz="4"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-16</w:t>
            </w:r>
          </w:p>
        </w:tc>
        <w:tc>
          <w:tcPr>
            <w:tcW w:w="1660" w:type="dxa"/>
            <w:gridSpan w:val="5"/>
            <w:tcBorders>
              <w:top w:val="single" w:sz="6" w:space="0" w:color="auto"/>
              <w:left w:val="single" w:sz="4" w:space="0" w:color="auto"/>
              <w:bottom w:val="single" w:sz="4" w:space="0" w:color="auto"/>
              <w:right w:val="single" w:sz="6" w:space="0" w:color="auto"/>
            </w:tcBorders>
          </w:tcPr>
          <w:p w:rsidR="00736D9E" w:rsidRPr="00736D9E" w:rsidRDefault="00736D9E" w:rsidP="00592A0A">
            <w:pPr>
              <w:pStyle w:val="ConsPlusNormal"/>
              <w:ind w:left="935" w:firstLine="0"/>
              <w:rPr>
                <w:rFonts w:ascii="Times New Roman" w:hAnsi="Times New Roman" w:cs="Times New Roman"/>
              </w:rPr>
            </w:pPr>
            <w:r w:rsidRPr="00736D9E">
              <w:rPr>
                <w:rFonts w:ascii="Times New Roman" w:hAnsi="Times New Roman" w:cs="Times New Roman"/>
              </w:rPr>
              <w:t xml:space="preserve">3       </w:t>
            </w:r>
          </w:p>
        </w:tc>
        <w:tc>
          <w:tcPr>
            <w:tcW w:w="1833" w:type="dxa"/>
            <w:gridSpan w:val="8"/>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w:t>
            </w:r>
          </w:p>
        </w:tc>
        <w:tc>
          <w:tcPr>
            <w:tcW w:w="2691" w:type="dxa"/>
            <w:gridSpan w:val="7"/>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988" w:type="dxa"/>
            <w:tcBorders>
              <w:top w:val="single" w:sz="6" w:space="0" w:color="auto"/>
              <w:left w:val="single" w:sz="6" w:space="0" w:color="auto"/>
              <w:bottom w:val="single" w:sz="4"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713" w:type="dxa"/>
            <w:gridSpan w:val="3"/>
            <w:tcBorders>
              <w:top w:val="single" w:sz="6" w:space="0" w:color="auto"/>
              <w:left w:val="single" w:sz="4"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val="restart"/>
            <w:tcBorders>
              <w:top w:val="single" w:sz="4" w:space="0" w:color="auto"/>
              <w:left w:val="single" w:sz="6" w:space="0" w:color="auto"/>
              <w:bottom w:val="nil"/>
              <w:right w:val="single" w:sz="6" w:space="0" w:color="auto"/>
            </w:tcBorders>
          </w:tcPr>
          <w:p w:rsidR="00736D9E" w:rsidRPr="0062353B" w:rsidRDefault="00736D9E" w:rsidP="00592A0A">
            <w:pPr>
              <w:pStyle w:val="ConsPlusNormal"/>
              <w:rPr>
                <w:highlight w:val="yellow"/>
              </w:rPr>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rPr>
                <w:rFonts w:ascii="Times New Roman" w:hAnsi="Times New Roman" w:cs="Times New Roman"/>
                <w:sz w:val="20"/>
                <w:szCs w:val="20"/>
              </w:rPr>
            </w:pPr>
          </w:p>
        </w:tc>
        <w:tc>
          <w:tcPr>
            <w:tcW w:w="10067" w:type="dxa"/>
            <w:gridSpan w:val="31"/>
            <w:tcBorders>
              <w:top w:val="single" w:sz="4" w:space="0" w:color="auto"/>
              <w:left w:val="single" w:sz="6" w:space="0" w:color="auto"/>
              <w:bottom w:val="single" w:sz="6" w:space="0" w:color="auto"/>
              <w:right w:val="single" w:sz="6" w:space="0" w:color="auto"/>
            </w:tcBorders>
          </w:tcPr>
          <w:p w:rsidR="00736D9E" w:rsidRPr="00736D9E" w:rsidRDefault="00736D9E" w:rsidP="003602E4">
            <w:pPr>
              <w:pStyle w:val="ConsPlusNormal"/>
              <w:widowControl/>
              <w:numPr>
                <w:ilvl w:val="0"/>
                <w:numId w:val="2"/>
              </w:numPr>
              <w:rPr>
                <w:rFonts w:ascii="Times New Roman" w:hAnsi="Times New Roman" w:cs="Times New Roman"/>
              </w:rPr>
            </w:pPr>
            <w:r w:rsidRPr="00736D9E">
              <w:rPr>
                <w:rFonts w:ascii="Times New Roman" w:hAnsi="Times New Roman" w:cs="Times New Roman"/>
                <w:bCs/>
              </w:rPr>
              <w:t>Доля учащихся, охваченных групповыми психопрофилактическими консультациями (% детей от общего числа) – классные часы, тренинги и т.п.</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2430"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менее 30 %    </w:t>
            </w:r>
          </w:p>
        </w:tc>
        <w:tc>
          <w:tcPr>
            <w:tcW w:w="1833"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30 - 59 %       </w:t>
            </w:r>
          </w:p>
        </w:tc>
        <w:tc>
          <w:tcPr>
            <w:tcW w:w="2691"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60 - 70 %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70 %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2430"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      </w:t>
            </w:r>
          </w:p>
        </w:tc>
        <w:tc>
          <w:tcPr>
            <w:tcW w:w="1833"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w:t>
            </w:r>
          </w:p>
        </w:tc>
        <w:tc>
          <w:tcPr>
            <w:tcW w:w="2691"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rPr>
                <w:rFonts w:ascii="Times New Roman" w:hAnsi="Times New Roman" w:cs="Times New Roman"/>
                <w:sz w:val="20"/>
                <w:szCs w:val="20"/>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3602E4">
            <w:pPr>
              <w:pStyle w:val="ConsPlusNormal"/>
              <w:widowControl/>
              <w:numPr>
                <w:ilvl w:val="0"/>
                <w:numId w:val="2"/>
              </w:numPr>
              <w:rPr>
                <w:rFonts w:ascii="Times New Roman" w:hAnsi="Times New Roman" w:cs="Times New Roman"/>
              </w:rPr>
            </w:pPr>
            <w:r w:rsidRPr="00736D9E">
              <w:rPr>
                <w:rFonts w:ascii="Times New Roman" w:hAnsi="Times New Roman" w:cs="Times New Roman"/>
              </w:rPr>
              <w:t>Доля педагогов (специалистов), охваченных индивидуальными и групповыми психологическими  консультациями по профилю основной деятельности</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     </w:t>
            </w:r>
          </w:p>
        </w:tc>
        <w:tc>
          <w:tcPr>
            <w:tcW w:w="237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2 - 3 %    </w:t>
            </w:r>
          </w:p>
        </w:tc>
        <w:tc>
          <w:tcPr>
            <w:tcW w:w="1947"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4 - 5 %     </w:t>
            </w:r>
          </w:p>
        </w:tc>
        <w:tc>
          <w:tcPr>
            <w:tcW w:w="1313"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6 - 10 %   </w:t>
            </w:r>
          </w:p>
        </w:tc>
        <w:tc>
          <w:tcPr>
            <w:tcW w:w="254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10 %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37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w:t>
            </w:r>
          </w:p>
        </w:tc>
        <w:tc>
          <w:tcPr>
            <w:tcW w:w="1947"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7        </w:t>
            </w:r>
          </w:p>
        </w:tc>
        <w:tc>
          <w:tcPr>
            <w:tcW w:w="1313"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254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rPr>
                <w:rFonts w:ascii="Times New Roman" w:hAnsi="Times New Roman" w:cs="Times New Roman"/>
                <w:sz w:val="20"/>
                <w:szCs w:val="20"/>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3602E4">
            <w:pPr>
              <w:pStyle w:val="af7"/>
              <w:widowControl w:val="0"/>
              <w:numPr>
                <w:ilvl w:val="0"/>
                <w:numId w:val="2"/>
              </w:numPr>
              <w:autoSpaceDE w:val="0"/>
              <w:autoSpaceDN w:val="0"/>
              <w:adjustRightInd w:val="0"/>
              <w:rPr>
                <w:rFonts w:ascii="Times New Roman" w:hAnsi="Times New Roman" w:cs="Times New Roman"/>
                <w:sz w:val="20"/>
                <w:szCs w:val="20"/>
              </w:rPr>
            </w:pPr>
            <w:r w:rsidRPr="00736D9E">
              <w:rPr>
                <w:rFonts w:ascii="Times New Roman" w:hAnsi="Times New Roman" w:cs="Times New Roman"/>
                <w:sz w:val="20"/>
                <w:szCs w:val="20"/>
              </w:rPr>
              <w:t xml:space="preserve">Доля родителей учащихся, охваченных индивидуальными и групповыми консультациями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     </w:t>
            </w:r>
          </w:p>
        </w:tc>
        <w:tc>
          <w:tcPr>
            <w:tcW w:w="237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2 - 3 %    </w:t>
            </w:r>
          </w:p>
        </w:tc>
        <w:tc>
          <w:tcPr>
            <w:tcW w:w="1947"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4 - 5 %     </w:t>
            </w:r>
          </w:p>
        </w:tc>
        <w:tc>
          <w:tcPr>
            <w:tcW w:w="1313"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6 - 10 %   </w:t>
            </w:r>
          </w:p>
        </w:tc>
        <w:tc>
          <w:tcPr>
            <w:tcW w:w="254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10 %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4"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37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w:t>
            </w:r>
          </w:p>
        </w:tc>
        <w:tc>
          <w:tcPr>
            <w:tcW w:w="1947"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7        </w:t>
            </w:r>
          </w:p>
        </w:tc>
        <w:tc>
          <w:tcPr>
            <w:tcW w:w="1313"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254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rPr>
                <w:rFonts w:ascii="Times New Roman" w:hAnsi="Times New Roman" w:cs="Times New Roman"/>
                <w:sz w:val="20"/>
                <w:szCs w:val="20"/>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w:t>
            </w:r>
            <w:r w:rsidRPr="00736D9E">
              <w:rPr>
                <w:rFonts w:ascii="Times New Roman" w:hAnsi="Times New Roman" w:cs="Times New Roman"/>
                <w:bCs/>
              </w:rPr>
              <w:t>Доля учащихся (воспитанников)  охваченных индивидуальными психопрофилактическими консультациями (% детей от общего числа)</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47"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     </w:t>
            </w:r>
          </w:p>
        </w:tc>
        <w:tc>
          <w:tcPr>
            <w:tcW w:w="2416"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2 - 3 %    </w:t>
            </w:r>
          </w:p>
        </w:tc>
        <w:tc>
          <w:tcPr>
            <w:tcW w:w="1982"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4 - 5 %     </w:t>
            </w:r>
          </w:p>
        </w:tc>
        <w:tc>
          <w:tcPr>
            <w:tcW w:w="1278" w:type="dxa"/>
            <w:gridSpan w:val="5"/>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6 - 10 %   </w:t>
            </w:r>
          </w:p>
        </w:tc>
        <w:tc>
          <w:tcPr>
            <w:tcW w:w="2544" w:type="dxa"/>
            <w:gridSpan w:val="5"/>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10 %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47"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416"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w:t>
            </w:r>
          </w:p>
        </w:tc>
        <w:tc>
          <w:tcPr>
            <w:tcW w:w="1982"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7        </w:t>
            </w:r>
          </w:p>
        </w:tc>
        <w:tc>
          <w:tcPr>
            <w:tcW w:w="1278" w:type="dxa"/>
            <w:gridSpan w:val="5"/>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2544" w:type="dxa"/>
            <w:gridSpan w:val="5"/>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360"/>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r w:rsidRPr="00736D9E">
              <w:rPr>
                <w:rFonts w:ascii="Times New Roman" w:hAnsi="Times New Roman" w:cs="Times New Roman"/>
              </w:rPr>
              <w:t xml:space="preserve">Итого </w:t>
            </w:r>
            <w:r w:rsidRPr="00736D9E">
              <w:rPr>
                <w:rFonts w:ascii="Times New Roman" w:hAnsi="Times New Roman" w:cs="Times New Roman"/>
                <w:noProof/>
              </w:rPr>
              <w:t xml:space="preserve">в целом по критерию № 3,  выставляется </w:t>
            </w:r>
            <w:r w:rsidRPr="00736D9E">
              <w:rPr>
                <w:rFonts w:ascii="Times New Roman" w:hAnsi="Times New Roman" w:cs="Times New Roman"/>
              </w:rPr>
              <w:t xml:space="preserve">по показателям 1 -5 </w:t>
            </w:r>
            <w:r w:rsidRPr="00736D9E">
              <w:rPr>
                <w:rFonts w:ascii="Times New Roman" w:hAnsi="Times New Roman" w:cs="Times New Roman"/>
                <w:noProof/>
              </w:rPr>
              <w:t xml:space="preserve">средний балл:  </w:t>
            </w:r>
            <w:r w:rsidRPr="00736D9E">
              <w:rPr>
                <w:rFonts w:ascii="Times New Roman" w:hAnsi="Times New Roman" w:cs="Times New Roman"/>
              </w:rPr>
              <w:t xml:space="preserve">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360"/>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 xml:space="preserve">Подтверждающие документы за межаттестационный период педагога-психолога: </w:t>
            </w:r>
            <w:r w:rsidRPr="00736D9E">
              <w:rPr>
                <w:rFonts w:ascii="Times New Roman" w:hAnsi="Times New Roman" w:cs="Times New Roman"/>
              </w:rPr>
              <w:t>статистические справки, краткое описание используемых технологий, данные мониторинга по их использованию  Выше перечисленные документы должны быть заверены руководителем образовательного учреждения.                                                       Стр. ________</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240"/>
        </w:trPr>
        <w:tc>
          <w:tcPr>
            <w:tcW w:w="568" w:type="dxa"/>
            <w:vMerge w:val="restart"/>
            <w:tcBorders>
              <w:top w:val="single" w:sz="6" w:space="0" w:color="auto"/>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r w:rsidRPr="0062353B">
              <w:lastRenderedPageBreak/>
              <w:t xml:space="preserve">4. </w:t>
            </w:r>
          </w:p>
        </w:tc>
        <w:tc>
          <w:tcPr>
            <w:tcW w:w="2683" w:type="dxa"/>
            <w:gridSpan w:val="2"/>
            <w:vMerge w:val="restart"/>
            <w:tcBorders>
              <w:top w:val="single" w:sz="6"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b/>
              </w:rPr>
            </w:pPr>
            <w:r w:rsidRPr="00736D9E">
              <w:rPr>
                <w:rFonts w:ascii="Times New Roman" w:hAnsi="Times New Roman" w:cs="Times New Roman"/>
                <w:b/>
              </w:rPr>
              <w:t>Планируемый результат и фактический результат</w:t>
            </w:r>
          </w:p>
        </w:tc>
        <w:tc>
          <w:tcPr>
            <w:tcW w:w="12768" w:type="dxa"/>
            <w:gridSpan w:val="3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Результативность неаудиторной    деятельности педагога-психолога.</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Максимальный балл по критерию - 16                                   </w:t>
            </w: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1)  Вариативность  использования  доли  рабочего   времени,   предусмотренного   на</w:t>
            </w:r>
            <w:r w:rsidRPr="00736D9E">
              <w:rPr>
                <w:rFonts w:ascii="Times New Roman" w:hAnsi="Times New Roman" w:cs="Times New Roman"/>
              </w:rPr>
              <w:br/>
              <w:t xml:space="preserve">неаудиторную деятельность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выставляется     </w:t>
            </w:r>
            <w:r w:rsidRPr="00736D9E">
              <w:rPr>
                <w:rFonts w:ascii="Times New Roman" w:hAnsi="Times New Roman" w:cs="Times New Roman"/>
              </w:rPr>
              <w:br/>
              <w:t xml:space="preserve">максимально      </w:t>
            </w:r>
            <w:r w:rsidRPr="00736D9E">
              <w:rPr>
                <w:rFonts w:ascii="Times New Roman" w:hAnsi="Times New Roman" w:cs="Times New Roman"/>
              </w:rPr>
              <w:br/>
              <w:t xml:space="preserve">возможный балл    </w:t>
            </w:r>
          </w:p>
        </w:tc>
      </w:tr>
      <w:tr w:rsidR="00736D9E" w:rsidRPr="0062353B" w:rsidTr="007F63FB">
        <w:trPr>
          <w:cantSplit/>
          <w:trHeight w:val="360"/>
        </w:trPr>
        <w:tc>
          <w:tcPr>
            <w:tcW w:w="568" w:type="dxa"/>
            <w:vMerge/>
            <w:tcBorders>
              <w:top w:val="nil"/>
              <w:left w:val="single" w:sz="6" w:space="0" w:color="auto"/>
              <w:bottom w:val="single" w:sz="4" w:space="0" w:color="auto"/>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вида деятельности   </w:t>
            </w:r>
          </w:p>
        </w:tc>
        <w:tc>
          <w:tcPr>
            <w:tcW w:w="4590" w:type="dxa"/>
            <w:gridSpan w:val="1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 вида деятельности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 и более видов     </w:t>
            </w:r>
            <w:r w:rsidRPr="00736D9E">
              <w:rPr>
                <w:rFonts w:ascii="Times New Roman" w:hAnsi="Times New Roman" w:cs="Times New Roman"/>
              </w:rPr>
              <w:br/>
              <w:t xml:space="preserve">деятельности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single" w:sz="4" w:space="0" w:color="auto"/>
              <w:left w:val="single" w:sz="6" w:space="0" w:color="auto"/>
              <w:bottom w:val="single" w:sz="4" w:space="0" w:color="auto"/>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            </w:t>
            </w:r>
          </w:p>
        </w:tc>
        <w:tc>
          <w:tcPr>
            <w:tcW w:w="4590" w:type="dxa"/>
            <w:gridSpan w:val="19"/>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10                </w:t>
            </w:r>
          </w:p>
        </w:tc>
        <w:tc>
          <w:tcPr>
            <w:tcW w:w="2102" w:type="dxa"/>
            <w:gridSpan w:val="2"/>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2701" w:type="dxa"/>
            <w:gridSpan w:val="4"/>
            <w:tcBorders>
              <w:top w:val="single" w:sz="6" w:space="0" w:color="auto"/>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val="restart"/>
            <w:tcBorders>
              <w:top w:val="single" w:sz="4" w:space="0" w:color="auto"/>
              <w:left w:val="single" w:sz="6" w:space="0" w:color="auto"/>
              <w:bottom w:val="nil"/>
              <w:right w:val="single" w:sz="6" w:space="0" w:color="auto"/>
            </w:tcBorders>
          </w:tcPr>
          <w:p w:rsidR="00736D9E" w:rsidRPr="0062353B" w:rsidRDefault="00736D9E" w:rsidP="00592A0A">
            <w:pPr>
              <w:pStyle w:val="ConsPlusNormal"/>
              <w:rPr>
                <w:highlight w:val="yellow"/>
              </w:rPr>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rPr>
                <w:rFonts w:ascii="Times New Roman" w:hAnsi="Times New Roman" w:cs="Times New Roman"/>
                <w:sz w:val="20"/>
                <w:szCs w:val="20"/>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2) Количество призовых мест и лауреатов конкурсных мероприятий  (конкурсы,  гранты,</w:t>
            </w:r>
            <w:r w:rsidRPr="00736D9E">
              <w:rPr>
                <w:rFonts w:ascii="Times New Roman" w:hAnsi="Times New Roman" w:cs="Times New Roman"/>
              </w:rPr>
              <w:br/>
              <w:t xml:space="preserve">фестивали, научные конференции, интеллектуальные марафоны, смотры знаний)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школьный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муниципальный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региональный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высокий     </w:t>
            </w:r>
            <w:r w:rsidRPr="00736D9E">
              <w:rPr>
                <w:rFonts w:ascii="Times New Roman" w:hAnsi="Times New Roman" w:cs="Times New Roman"/>
              </w:rPr>
              <w:br/>
              <w:t xml:space="preserve">уровень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призовое  </w:t>
            </w:r>
            <w:r w:rsidRPr="00736D9E">
              <w:rPr>
                <w:rFonts w:ascii="Times New Roman" w:hAnsi="Times New Roman" w:cs="Times New Roman"/>
              </w:rPr>
              <w:br/>
              <w:t xml:space="preserve">место - 11  </w:t>
            </w:r>
            <w:r w:rsidRPr="00736D9E">
              <w:rPr>
                <w:rFonts w:ascii="Times New Roman" w:hAnsi="Times New Roman" w:cs="Times New Roman"/>
              </w:rPr>
              <w:br/>
              <w:t>2 и более - 12</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1 призовое место</w:t>
            </w:r>
            <w:r w:rsidRPr="00736D9E">
              <w:rPr>
                <w:rFonts w:ascii="Times New Roman" w:hAnsi="Times New Roman" w:cs="Times New Roman"/>
              </w:rPr>
              <w:br/>
              <w:t xml:space="preserve">- 12      </w:t>
            </w:r>
            <w:r w:rsidRPr="00736D9E">
              <w:rPr>
                <w:rFonts w:ascii="Times New Roman" w:hAnsi="Times New Roman" w:cs="Times New Roman"/>
              </w:rPr>
              <w:br/>
              <w:t xml:space="preserve">2 и более - 13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призовое  </w:t>
            </w:r>
            <w:r w:rsidRPr="00736D9E">
              <w:rPr>
                <w:rFonts w:ascii="Times New Roman" w:hAnsi="Times New Roman" w:cs="Times New Roman"/>
              </w:rPr>
              <w:br/>
              <w:t xml:space="preserve">место - 13  </w:t>
            </w:r>
            <w:r w:rsidRPr="00736D9E">
              <w:rPr>
                <w:rFonts w:ascii="Times New Roman" w:hAnsi="Times New Roman" w:cs="Times New Roman"/>
              </w:rPr>
              <w:br/>
              <w:t>2 и более - 14</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призовое      </w:t>
            </w:r>
            <w:r w:rsidRPr="00736D9E">
              <w:rPr>
                <w:rFonts w:ascii="Times New Roman" w:hAnsi="Times New Roman" w:cs="Times New Roman"/>
              </w:rPr>
              <w:br/>
              <w:t xml:space="preserve">место - 14      </w:t>
            </w:r>
            <w:r w:rsidRPr="00736D9E">
              <w:rPr>
                <w:rFonts w:ascii="Times New Roman" w:hAnsi="Times New Roman" w:cs="Times New Roman"/>
              </w:rPr>
              <w:br/>
              <w:t xml:space="preserve">2 и более - 16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rPr>
                <w:rFonts w:ascii="Times New Roman" w:hAnsi="Times New Roman" w:cs="Times New Roman"/>
                <w:sz w:val="20"/>
                <w:szCs w:val="20"/>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3) Психологическое сопровождение победителей и лауреатов художественно-эстетической, военно-патриотической, экологической, туристическо-краеведческой направленности</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школьный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муниципальный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региональный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высокий     </w:t>
            </w:r>
            <w:r w:rsidRPr="00736D9E">
              <w:rPr>
                <w:rFonts w:ascii="Times New Roman" w:hAnsi="Times New Roman" w:cs="Times New Roman"/>
              </w:rPr>
              <w:br/>
              <w:t xml:space="preserve">уровень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призовое  </w:t>
            </w:r>
            <w:r w:rsidRPr="00736D9E">
              <w:rPr>
                <w:rFonts w:ascii="Times New Roman" w:hAnsi="Times New Roman" w:cs="Times New Roman"/>
              </w:rPr>
              <w:br/>
              <w:t xml:space="preserve">место - 11  </w:t>
            </w:r>
            <w:r w:rsidRPr="00736D9E">
              <w:rPr>
                <w:rFonts w:ascii="Times New Roman" w:hAnsi="Times New Roman" w:cs="Times New Roman"/>
              </w:rPr>
              <w:br/>
              <w:t>2 и более - 12</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1 призовое место</w:t>
            </w:r>
            <w:r w:rsidRPr="00736D9E">
              <w:rPr>
                <w:rFonts w:ascii="Times New Roman" w:hAnsi="Times New Roman" w:cs="Times New Roman"/>
              </w:rPr>
              <w:br/>
              <w:t xml:space="preserve">- 12      </w:t>
            </w:r>
            <w:r w:rsidRPr="00736D9E">
              <w:rPr>
                <w:rFonts w:ascii="Times New Roman" w:hAnsi="Times New Roman" w:cs="Times New Roman"/>
              </w:rPr>
              <w:br/>
              <w:t xml:space="preserve">2 и более - 13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призовое  </w:t>
            </w:r>
            <w:r w:rsidRPr="00736D9E">
              <w:rPr>
                <w:rFonts w:ascii="Times New Roman" w:hAnsi="Times New Roman" w:cs="Times New Roman"/>
              </w:rPr>
              <w:br/>
              <w:t xml:space="preserve">место - 13  </w:t>
            </w:r>
            <w:r w:rsidRPr="00736D9E">
              <w:rPr>
                <w:rFonts w:ascii="Times New Roman" w:hAnsi="Times New Roman" w:cs="Times New Roman"/>
              </w:rPr>
              <w:br/>
              <w:t>2 и более - 14</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призовое      </w:t>
            </w:r>
            <w:r w:rsidRPr="00736D9E">
              <w:rPr>
                <w:rFonts w:ascii="Times New Roman" w:hAnsi="Times New Roman" w:cs="Times New Roman"/>
              </w:rPr>
              <w:br/>
              <w:t xml:space="preserve">место - 14      </w:t>
            </w:r>
            <w:r w:rsidRPr="00736D9E">
              <w:rPr>
                <w:rFonts w:ascii="Times New Roman" w:hAnsi="Times New Roman" w:cs="Times New Roman"/>
              </w:rPr>
              <w:br/>
              <w:t xml:space="preserve">2 и более - 16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rPr>
                <w:rFonts w:ascii="Times New Roman" w:hAnsi="Times New Roman" w:cs="Times New Roman"/>
                <w:sz w:val="20"/>
                <w:szCs w:val="20"/>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lastRenderedPageBreak/>
              <w:t>4) Сравнение количества школьников, занимающихся у данного психолога  подготовкой  к</w:t>
            </w:r>
            <w:r w:rsidRPr="00736D9E">
              <w:rPr>
                <w:rFonts w:ascii="Times New Roman" w:hAnsi="Times New Roman" w:cs="Times New Roman"/>
              </w:rPr>
              <w:br/>
              <w:t>мероприятиям, обозначенным в пунктах 2 - 3, со средним количеством занимающихся  по</w:t>
            </w:r>
            <w:r w:rsidRPr="00736D9E">
              <w:rPr>
                <w:rFonts w:ascii="Times New Roman" w:hAnsi="Times New Roman" w:cs="Times New Roman"/>
              </w:rPr>
              <w:br/>
              <w:t xml:space="preserve">конкретному направлению у других педагогов по школе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96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2430"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количество ниже  </w:t>
            </w:r>
            <w:r w:rsidRPr="00736D9E">
              <w:rPr>
                <w:rFonts w:ascii="Times New Roman" w:hAnsi="Times New Roman" w:cs="Times New Roman"/>
              </w:rPr>
              <w:br/>
              <w:t xml:space="preserve">среднего         </w:t>
            </w:r>
            <w:r w:rsidRPr="00736D9E">
              <w:rPr>
                <w:rFonts w:ascii="Times New Roman" w:hAnsi="Times New Roman" w:cs="Times New Roman"/>
              </w:rPr>
              <w:br/>
              <w:t xml:space="preserve">показателя по    </w:t>
            </w:r>
            <w:r w:rsidRPr="00736D9E">
              <w:rPr>
                <w:rFonts w:ascii="Times New Roman" w:hAnsi="Times New Roman" w:cs="Times New Roman"/>
              </w:rPr>
              <w:br/>
              <w:t xml:space="preserve">данному          </w:t>
            </w:r>
            <w:r w:rsidRPr="00736D9E">
              <w:rPr>
                <w:rFonts w:ascii="Times New Roman" w:hAnsi="Times New Roman" w:cs="Times New Roman"/>
              </w:rPr>
              <w:br/>
              <w:t xml:space="preserve">направлению по   </w:t>
            </w:r>
            <w:r w:rsidRPr="00736D9E">
              <w:rPr>
                <w:rFonts w:ascii="Times New Roman" w:hAnsi="Times New Roman" w:cs="Times New Roman"/>
              </w:rPr>
              <w:br/>
              <w:t xml:space="preserve">школе, но не     </w:t>
            </w:r>
            <w:r w:rsidRPr="00736D9E">
              <w:rPr>
                <w:rFonts w:ascii="Times New Roman" w:hAnsi="Times New Roman" w:cs="Times New Roman"/>
              </w:rPr>
              <w:br/>
              <w:t xml:space="preserve">менее 3 чел.     </w:t>
            </w:r>
          </w:p>
        </w:tc>
        <w:tc>
          <w:tcPr>
            <w:tcW w:w="140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в школе отсутствуют   </w:t>
            </w:r>
            <w:r w:rsidRPr="00736D9E">
              <w:rPr>
                <w:rFonts w:ascii="Times New Roman" w:hAnsi="Times New Roman" w:cs="Times New Roman"/>
              </w:rPr>
              <w:br/>
              <w:t xml:space="preserve">аналогичные           </w:t>
            </w:r>
            <w:r w:rsidRPr="00736D9E">
              <w:rPr>
                <w:rFonts w:ascii="Times New Roman" w:hAnsi="Times New Roman" w:cs="Times New Roman"/>
              </w:rPr>
              <w:br/>
              <w:t>направления подготовки</w:t>
            </w:r>
          </w:p>
        </w:tc>
        <w:tc>
          <w:tcPr>
            <w:tcW w:w="3120"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количество         </w:t>
            </w:r>
            <w:r w:rsidRPr="00736D9E">
              <w:rPr>
                <w:rFonts w:ascii="Times New Roman" w:hAnsi="Times New Roman" w:cs="Times New Roman"/>
              </w:rPr>
              <w:br/>
              <w:t xml:space="preserve">соответствует      </w:t>
            </w:r>
            <w:r w:rsidRPr="00736D9E">
              <w:rPr>
                <w:rFonts w:ascii="Times New Roman" w:hAnsi="Times New Roman" w:cs="Times New Roman"/>
              </w:rPr>
              <w:br/>
              <w:t>среднему показателю</w:t>
            </w:r>
            <w:r w:rsidRPr="00736D9E">
              <w:rPr>
                <w:rFonts w:ascii="Times New Roman" w:hAnsi="Times New Roman" w:cs="Times New Roman"/>
              </w:rPr>
              <w:br/>
              <w:t xml:space="preserve">по данному         </w:t>
            </w:r>
            <w:r w:rsidRPr="00736D9E">
              <w:rPr>
                <w:rFonts w:ascii="Times New Roman" w:hAnsi="Times New Roman" w:cs="Times New Roman"/>
              </w:rPr>
              <w:br/>
              <w:t xml:space="preserve">направлению по     </w:t>
            </w:r>
            <w:r w:rsidRPr="00736D9E">
              <w:rPr>
                <w:rFonts w:ascii="Times New Roman" w:hAnsi="Times New Roman" w:cs="Times New Roman"/>
              </w:rPr>
              <w:br/>
              <w:t xml:space="preserve">школе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количество превышает  </w:t>
            </w:r>
            <w:r w:rsidRPr="00736D9E">
              <w:rPr>
                <w:rFonts w:ascii="Times New Roman" w:hAnsi="Times New Roman" w:cs="Times New Roman"/>
              </w:rPr>
              <w:br/>
              <w:t xml:space="preserve">средний показатель по </w:t>
            </w:r>
            <w:r w:rsidRPr="00736D9E">
              <w:rPr>
                <w:rFonts w:ascii="Times New Roman" w:hAnsi="Times New Roman" w:cs="Times New Roman"/>
              </w:rPr>
              <w:br/>
              <w:t>данному направлению по</w:t>
            </w:r>
            <w:r w:rsidRPr="00736D9E">
              <w:rPr>
                <w:rFonts w:ascii="Times New Roman" w:hAnsi="Times New Roman" w:cs="Times New Roman"/>
              </w:rPr>
              <w:br/>
              <w:t xml:space="preserve">школе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2430"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140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20"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Доля конфликтных ситуаций, успешно разрешаемых на школьном уровне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2430"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менее 50 %    </w:t>
            </w:r>
          </w:p>
        </w:tc>
        <w:tc>
          <w:tcPr>
            <w:tcW w:w="140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50 - 79 %       </w:t>
            </w:r>
          </w:p>
        </w:tc>
        <w:tc>
          <w:tcPr>
            <w:tcW w:w="3120"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80 - 100 %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отсутствие      </w:t>
            </w:r>
            <w:r w:rsidRPr="00736D9E">
              <w:rPr>
                <w:rFonts w:ascii="Times New Roman" w:hAnsi="Times New Roman" w:cs="Times New Roman"/>
              </w:rPr>
              <w:br/>
              <w:t xml:space="preserve">конфликтных ситуаций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single" w:sz="6" w:space="0" w:color="auto"/>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2430"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        </w:t>
            </w:r>
          </w:p>
        </w:tc>
        <w:tc>
          <w:tcPr>
            <w:tcW w:w="140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           </w:t>
            </w:r>
          </w:p>
        </w:tc>
        <w:tc>
          <w:tcPr>
            <w:tcW w:w="3120"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Итого </w:t>
            </w:r>
            <w:r w:rsidRPr="00736D9E">
              <w:rPr>
                <w:rFonts w:ascii="Times New Roman" w:hAnsi="Times New Roman" w:cs="Times New Roman"/>
                <w:noProof/>
              </w:rPr>
              <w:t xml:space="preserve">в целом по критерию № 1,  выставляется </w:t>
            </w:r>
            <w:r w:rsidRPr="00736D9E">
              <w:rPr>
                <w:rFonts w:ascii="Times New Roman" w:hAnsi="Times New Roman" w:cs="Times New Roman"/>
              </w:rPr>
              <w:t xml:space="preserve">по показателям 1 -5 </w:t>
            </w:r>
            <w:r w:rsidRPr="00736D9E">
              <w:rPr>
                <w:rFonts w:ascii="Times New Roman" w:hAnsi="Times New Roman" w:cs="Times New Roman"/>
                <w:noProof/>
              </w:rPr>
              <w:t xml:space="preserve">средний балл:  </w:t>
            </w:r>
            <w:r w:rsidRPr="00736D9E">
              <w:rPr>
                <w:rFonts w:ascii="Times New Roman" w:hAnsi="Times New Roman" w:cs="Times New Roman"/>
              </w:rPr>
              <w:t xml:space="preserve">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 xml:space="preserve">Подтверждающие документы за межаттестационный период педагога-психолога: </w:t>
            </w:r>
            <w:r w:rsidRPr="00736D9E">
              <w:rPr>
                <w:rFonts w:ascii="Times New Roman" w:hAnsi="Times New Roman" w:cs="Times New Roman"/>
              </w:rPr>
              <w:t xml:space="preserve"> копия индивидуального плана педагога-психолога с указанием неаудиторной занятости, копии распорядительных документов по результатам участия в предметных олимпиадах или копии грамот, дипломов. Выше перечисленные документы должны быть заверены руководителем образовательного учреждения.                                                       Стр. ________</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val="restart"/>
            <w:tcBorders>
              <w:top w:val="single" w:sz="6" w:space="0" w:color="auto"/>
              <w:left w:val="single" w:sz="6" w:space="0" w:color="auto"/>
              <w:bottom w:val="nil"/>
              <w:right w:val="single" w:sz="6" w:space="0" w:color="auto"/>
            </w:tcBorders>
          </w:tcPr>
          <w:p w:rsidR="00736D9E" w:rsidRPr="00756420" w:rsidRDefault="00736D9E" w:rsidP="00592A0A">
            <w:pPr>
              <w:pStyle w:val="ConsPlusNormal"/>
              <w:widowControl/>
              <w:ind w:firstLine="0"/>
              <w:rPr>
                <w:b/>
              </w:rPr>
            </w:pPr>
            <w:r w:rsidRPr="00756420">
              <w:rPr>
                <w:b/>
              </w:rPr>
              <w:t xml:space="preserve">5. </w:t>
            </w:r>
          </w:p>
        </w:tc>
        <w:tc>
          <w:tcPr>
            <w:tcW w:w="2683" w:type="dxa"/>
            <w:gridSpan w:val="2"/>
            <w:vMerge w:val="restart"/>
            <w:tcBorders>
              <w:top w:val="single" w:sz="6"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b/>
              </w:rPr>
            </w:pPr>
            <w:r w:rsidRPr="00736D9E">
              <w:rPr>
                <w:rFonts w:ascii="Times New Roman" w:hAnsi="Times New Roman" w:cs="Times New Roman"/>
                <w:b/>
              </w:rPr>
              <w:t>Планируемый результат и фактический результат</w:t>
            </w:r>
          </w:p>
        </w:tc>
        <w:tc>
          <w:tcPr>
            <w:tcW w:w="12768" w:type="dxa"/>
            <w:gridSpan w:val="3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b/>
              </w:rPr>
            </w:pPr>
            <w:r w:rsidRPr="00736D9E">
              <w:rPr>
                <w:rFonts w:ascii="Times New Roman" w:hAnsi="Times New Roman" w:cs="Times New Roman"/>
                <w:b/>
              </w:rPr>
              <w:t>Результативность деятельности    педагога-психолога по социально-психологической адаптации</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 xml:space="preserve"> обучающихся.</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Максимальный балл по критерию - 15                                   </w:t>
            </w: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Доля родителей, представивших  положительные  отзывы  о  деятельности  педагога- психолога (в % от обратившихся)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выставляется     </w:t>
            </w:r>
            <w:r w:rsidRPr="00736D9E">
              <w:rPr>
                <w:rFonts w:ascii="Times New Roman" w:hAnsi="Times New Roman" w:cs="Times New Roman"/>
              </w:rPr>
              <w:br/>
              <w:t xml:space="preserve">максимально      </w:t>
            </w:r>
            <w:r w:rsidRPr="00736D9E">
              <w:rPr>
                <w:rFonts w:ascii="Times New Roman" w:hAnsi="Times New Roman" w:cs="Times New Roman"/>
              </w:rPr>
              <w:br/>
              <w:t xml:space="preserve">возможный балл    </w:t>
            </w: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30 - 49 %        </w:t>
            </w:r>
          </w:p>
        </w:tc>
        <w:tc>
          <w:tcPr>
            <w:tcW w:w="4590" w:type="dxa"/>
            <w:gridSpan w:val="1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50 - 69 %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70 - 100 %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w:t>
            </w:r>
          </w:p>
        </w:tc>
        <w:tc>
          <w:tcPr>
            <w:tcW w:w="4590" w:type="dxa"/>
            <w:gridSpan w:val="1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15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pStyle w:val="ConsPlusNormal"/>
              <w:rPr>
                <w:rFonts w:ascii="Times New Roman" w:hAnsi="Times New Roman" w:cs="Times New Roman"/>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2) Доля обучающихся, представивших положительные отзывы  о  деятельности  педагога-психолога (в % от обратившихся)</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30 - 49 %        </w:t>
            </w:r>
          </w:p>
        </w:tc>
        <w:tc>
          <w:tcPr>
            <w:tcW w:w="4590" w:type="dxa"/>
            <w:gridSpan w:val="1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50 - 69 %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70 - 100 %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w:t>
            </w:r>
          </w:p>
        </w:tc>
        <w:tc>
          <w:tcPr>
            <w:tcW w:w="4590" w:type="dxa"/>
            <w:gridSpan w:val="1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15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pStyle w:val="ConsPlusNormal"/>
              <w:widowControl/>
              <w:ind w:firstLine="0"/>
              <w:rPr>
                <w:rFonts w:ascii="Times New Roman" w:hAnsi="Times New Roman" w:cs="Times New Roman"/>
                <w:highlight w:val="yellow"/>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3) Доля общешкольных мероприятий, подготовленных психологом в течение года</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3 %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10 %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10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15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val="restart"/>
            <w:tcBorders>
              <w:top w:val="single" w:sz="4" w:space="0" w:color="auto"/>
              <w:left w:val="single" w:sz="6" w:space="0" w:color="auto"/>
              <w:bottom w:val="nil"/>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pStyle w:val="ConsPlusNormal"/>
              <w:widowControl/>
              <w:ind w:firstLine="0"/>
              <w:rPr>
                <w:rFonts w:ascii="Times New Roman" w:hAnsi="Times New Roman" w:cs="Times New Roman"/>
                <w:highlight w:val="yellow"/>
              </w:rPr>
            </w:pPr>
          </w:p>
        </w:tc>
        <w:tc>
          <w:tcPr>
            <w:tcW w:w="10067" w:type="dxa"/>
            <w:gridSpan w:val="31"/>
            <w:tcBorders>
              <w:top w:val="single" w:sz="6" w:space="0" w:color="auto"/>
              <w:left w:val="single" w:sz="4" w:space="0" w:color="auto"/>
              <w:bottom w:val="single" w:sz="6" w:space="0" w:color="auto"/>
              <w:right w:val="single" w:sz="6" w:space="0" w:color="auto"/>
            </w:tcBorders>
          </w:tcPr>
          <w:p w:rsidR="00736D9E" w:rsidRPr="00736D9E" w:rsidRDefault="00736D9E" w:rsidP="00592A0A">
            <w:pPr>
              <w:widowControl w:val="0"/>
              <w:autoSpaceDE w:val="0"/>
              <w:autoSpaceDN w:val="0"/>
              <w:adjustRightInd w:val="0"/>
              <w:rPr>
                <w:rFonts w:ascii="Times New Roman" w:hAnsi="Times New Roman" w:cs="Times New Roman"/>
                <w:sz w:val="20"/>
                <w:szCs w:val="20"/>
              </w:rPr>
            </w:pPr>
            <w:r w:rsidRPr="00736D9E">
              <w:rPr>
                <w:rFonts w:ascii="Times New Roman" w:hAnsi="Times New Roman" w:cs="Times New Roman"/>
                <w:sz w:val="20"/>
                <w:szCs w:val="20"/>
              </w:rPr>
              <w:t xml:space="preserve"> 4) Доля учащихся, вовлеченных во внеучебную активность, психолого-педагогического направления (психологические клубы, психологические кружки, секции и т.п.)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2845" w:type="dxa"/>
            <w:gridSpan w:val="9"/>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10 - 29 %    </w:t>
            </w:r>
          </w:p>
        </w:tc>
        <w:tc>
          <w:tcPr>
            <w:tcW w:w="2835" w:type="dxa"/>
            <w:gridSpan w:val="8"/>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30 - 39 %       </w:t>
            </w:r>
          </w:p>
        </w:tc>
        <w:tc>
          <w:tcPr>
            <w:tcW w:w="2285" w:type="dxa"/>
            <w:gridSpan w:val="12"/>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40 - 50 %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50 %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4"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2845" w:type="dxa"/>
            <w:gridSpan w:val="9"/>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w:t>
            </w:r>
          </w:p>
        </w:tc>
        <w:tc>
          <w:tcPr>
            <w:tcW w:w="2835" w:type="dxa"/>
            <w:gridSpan w:val="8"/>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           </w:t>
            </w:r>
          </w:p>
        </w:tc>
        <w:tc>
          <w:tcPr>
            <w:tcW w:w="2285" w:type="dxa"/>
            <w:gridSpan w:val="12"/>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val="restart"/>
            <w:tcBorders>
              <w:top w:val="single" w:sz="4" w:space="0" w:color="auto"/>
              <w:left w:val="single" w:sz="6" w:space="0" w:color="auto"/>
              <w:bottom w:val="nil"/>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pStyle w:val="ConsPlusNormal"/>
              <w:widowControl/>
              <w:ind w:firstLine="0"/>
              <w:rPr>
                <w:rFonts w:ascii="Times New Roman" w:hAnsi="Times New Roman" w:cs="Times New Roman"/>
                <w:highlight w:val="yellow"/>
              </w:rPr>
            </w:pPr>
          </w:p>
        </w:tc>
        <w:tc>
          <w:tcPr>
            <w:tcW w:w="10067" w:type="dxa"/>
            <w:gridSpan w:val="31"/>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5) Доля обучающихся, участвующих в социально ориентированных проектах,</w:t>
            </w:r>
            <w:r w:rsidRPr="00736D9E">
              <w:rPr>
                <w:rFonts w:ascii="Times New Roman" w:hAnsi="Times New Roman" w:cs="Times New Roman"/>
              </w:rPr>
              <w:br/>
              <w:t xml:space="preserve">социально значимых акциях, конкурсах под руководством педагога-психолога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менее 30 %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30 - 49 %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50 - 79 %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80 - 100 %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Призовое место в   </w:t>
            </w:r>
            <w:r w:rsidRPr="00736D9E">
              <w:rPr>
                <w:rFonts w:ascii="Times New Roman" w:hAnsi="Times New Roman" w:cs="Times New Roman"/>
              </w:rPr>
              <w:br/>
              <w:t xml:space="preserve">конкурсе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w:t>
            </w:r>
          </w:p>
        </w:tc>
        <w:tc>
          <w:tcPr>
            <w:tcW w:w="229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5        </w:t>
            </w:r>
          </w:p>
        </w:tc>
        <w:tc>
          <w:tcPr>
            <w:tcW w:w="744"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10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15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4"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0067" w:type="dxa"/>
            <w:gridSpan w:val="31"/>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val="restart"/>
            <w:tcBorders>
              <w:top w:val="single" w:sz="4" w:space="0" w:color="auto"/>
              <w:left w:val="single" w:sz="6" w:space="0" w:color="auto"/>
              <w:bottom w:val="nil"/>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pStyle w:val="ConsPlusNormal"/>
              <w:widowControl/>
              <w:ind w:firstLine="0"/>
              <w:rPr>
                <w:rFonts w:ascii="Times New Roman" w:hAnsi="Times New Roman" w:cs="Times New Roman"/>
                <w:highlight w:val="yellow"/>
              </w:rPr>
            </w:pPr>
          </w:p>
        </w:tc>
        <w:tc>
          <w:tcPr>
            <w:tcW w:w="10067" w:type="dxa"/>
            <w:gridSpan w:val="31"/>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6) Доля учащихся, охваченных  программами,  направленными  на  формирование</w:t>
            </w:r>
            <w:r w:rsidRPr="00736D9E">
              <w:rPr>
                <w:rFonts w:ascii="Times New Roman" w:hAnsi="Times New Roman" w:cs="Times New Roman"/>
              </w:rPr>
              <w:br/>
              <w:t>здорового образа жизни, профилактику  различного  рода  заболеваний,  в  том  числе</w:t>
            </w:r>
            <w:r w:rsidRPr="00736D9E">
              <w:rPr>
                <w:rFonts w:ascii="Times New Roman" w:hAnsi="Times New Roman" w:cs="Times New Roman"/>
              </w:rPr>
              <w:br/>
              <w:t xml:space="preserve">социального характера, изучаемых во внеурочной деятельности К5П10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менее 20 %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20 % - 39 %  </w:t>
            </w:r>
          </w:p>
        </w:tc>
        <w:tc>
          <w:tcPr>
            <w:tcW w:w="1765" w:type="dxa"/>
            <w:gridSpan w:val="3"/>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40 % - 59 %   </w:t>
            </w:r>
          </w:p>
        </w:tc>
        <w:tc>
          <w:tcPr>
            <w:tcW w:w="127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60 % - 79 %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80 % и более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single" w:sz="6" w:space="0" w:color="auto"/>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       </w:t>
            </w:r>
          </w:p>
        </w:tc>
        <w:tc>
          <w:tcPr>
            <w:tcW w:w="1765" w:type="dxa"/>
            <w:gridSpan w:val="3"/>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8        </w:t>
            </w:r>
          </w:p>
        </w:tc>
        <w:tc>
          <w:tcPr>
            <w:tcW w:w="127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311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15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r w:rsidRPr="00736D9E">
              <w:rPr>
                <w:rFonts w:ascii="Times New Roman" w:hAnsi="Times New Roman" w:cs="Times New Roman"/>
              </w:rPr>
              <w:t xml:space="preserve">Итого </w:t>
            </w:r>
            <w:r w:rsidRPr="00736D9E">
              <w:rPr>
                <w:rFonts w:ascii="Times New Roman" w:hAnsi="Times New Roman" w:cs="Times New Roman"/>
                <w:noProof/>
              </w:rPr>
              <w:t>в целом по критерию № 1,  выставляется</w:t>
            </w:r>
            <w:r w:rsidRPr="00736D9E">
              <w:rPr>
                <w:rFonts w:ascii="Times New Roman" w:hAnsi="Times New Roman" w:cs="Times New Roman"/>
              </w:rPr>
              <w:t xml:space="preserve"> по показателям 1 -7</w:t>
            </w:r>
            <w:r w:rsidRPr="00736D9E">
              <w:rPr>
                <w:rFonts w:ascii="Times New Roman" w:hAnsi="Times New Roman" w:cs="Times New Roman"/>
                <w:noProof/>
              </w:rPr>
              <w:t xml:space="preserve"> средний балл:  </w:t>
            </w:r>
            <w:r w:rsidRPr="00736D9E">
              <w:rPr>
                <w:rFonts w:ascii="Times New Roman" w:hAnsi="Times New Roman" w:cs="Times New Roman"/>
              </w:rPr>
              <w:t xml:space="preserve">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240"/>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 xml:space="preserve">Подтверждающие документы за межаттестационный период педагога-психолога: </w:t>
            </w:r>
            <w:r w:rsidRPr="00736D9E">
              <w:rPr>
                <w:rFonts w:ascii="Times New Roman" w:hAnsi="Times New Roman" w:cs="Times New Roman"/>
              </w:rPr>
              <w:t xml:space="preserve"> статистические справки, перечень и краткое описание используемых программ педагога-психолога, распорядительные документы школы, свидетельствующие об участии конкретного педагога-психолога в работе по социально-психологической адаптации обучающихся, данные мониторинга по их использованию.  Выше перечисленные документы должны быть заверены руководителем образовательного учреждения.                                                       Стр. ________</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240"/>
        </w:trPr>
        <w:tc>
          <w:tcPr>
            <w:tcW w:w="568" w:type="dxa"/>
            <w:vMerge w:val="restart"/>
            <w:tcBorders>
              <w:top w:val="single" w:sz="6" w:space="0" w:color="auto"/>
              <w:left w:val="single" w:sz="6" w:space="0" w:color="auto"/>
              <w:bottom w:val="nil"/>
              <w:right w:val="single" w:sz="6" w:space="0" w:color="auto"/>
            </w:tcBorders>
          </w:tcPr>
          <w:p w:rsidR="00736D9E" w:rsidRPr="00756420" w:rsidRDefault="00736D9E" w:rsidP="00592A0A">
            <w:pPr>
              <w:pStyle w:val="ConsPlusNormal"/>
              <w:widowControl/>
              <w:ind w:firstLine="0"/>
              <w:rPr>
                <w:b/>
              </w:rPr>
            </w:pPr>
            <w:r w:rsidRPr="00756420">
              <w:rPr>
                <w:b/>
              </w:rPr>
              <w:t xml:space="preserve">6. </w:t>
            </w:r>
          </w:p>
        </w:tc>
        <w:tc>
          <w:tcPr>
            <w:tcW w:w="2683" w:type="dxa"/>
            <w:gridSpan w:val="2"/>
            <w:vMerge w:val="restart"/>
            <w:tcBorders>
              <w:top w:val="single" w:sz="6"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b/>
              </w:rPr>
            </w:pPr>
            <w:r w:rsidRPr="00736D9E">
              <w:rPr>
                <w:rFonts w:ascii="Times New Roman" w:hAnsi="Times New Roman" w:cs="Times New Roman"/>
                <w:b/>
              </w:rPr>
              <w:t>Планируемый результат и фактический результат</w:t>
            </w: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 xml:space="preserve">Результативность участия педагога-психолога в методической и научно-         </w:t>
            </w:r>
            <w:r w:rsidRPr="00736D9E">
              <w:rPr>
                <w:rFonts w:ascii="Times New Roman" w:hAnsi="Times New Roman" w:cs="Times New Roman"/>
                <w:b/>
              </w:rPr>
              <w:br/>
              <w:t>исследовательской работе.</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Максимальный балл по критерию - 16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 Ежегодное обобщение и распространение собственного психолого-педагогического опыта через  </w:t>
            </w:r>
            <w:r w:rsidRPr="00736D9E">
              <w:rPr>
                <w:rFonts w:ascii="Times New Roman" w:hAnsi="Times New Roman" w:cs="Times New Roman"/>
              </w:rPr>
              <w:br/>
              <w:t xml:space="preserve">открытые  мероприятия, мастер-классы, выступления на семинарах, круглых столах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выставляется     </w:t>
            </w:r>
            <w:r w:rsidRPr="00736D9E">
              <w:rPr>
                <w:rFonts w:ascii="Times New Roman" w:hAnsi="Times New Roman" w:cs="Times New Roman"/>
              </w:rPr>
              <w:br/>
              <w:t xml:space="preserve">максимально      </w:t>
            </w:r>
            <w:r w:rsidRPr="00736D9E">
              <w:rPr>
                <w:rFonts w:ascii="Times New Roman" w:hAnsi="Times New Roman" w:cs="Times New Roman"/>
              </w:rPr>
              <w:br/>
              <w:t xml:space="preserve">возможный балл    </w:t>
            </w: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1806"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школьный   </w:t>
            </w:r>
          </w:p>
        </w:tc>
        <w:tc>
          <w:tcPr>
            <w:tcW w:w="2126"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муниципальный  </w:t>
            </w:r>
          </w:p>
        </w:tc>
        <w:tc>
          <w:tcPr>
            <w:tcW w:w="1701"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региональный </w:t>
            </w:r>
          </w:p>
        </w:tc>
        <w:tc>
          <w:tcPr>
            <w:tcW w:w="254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высокий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1806"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       </w:t>
            </w:r>
          </w:p>
        </w:tc>
        <w:tc>
          <w:tcPr>
            <w:tcW w:w="2126"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7        </w:t>
            </w:r>
          </w:p>
        </w:tc>
        <w:tc>
          <w:tcPr>
            <w:tcW w:w="1701"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254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pStyle w:val="ConsPlusNormal"/>
              <w:rPr>
                <w:rFonts w:ascii="Times New Roman" w:hAnsi="Times New Roman" w:cs="Times New Roman"/>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2) Наличие опубликованных  собственных  методических  и  дидактических  разработок,</w:t>
            </w:r>
            <w:r w:rsidRPr="00736D9E">
              <w:rPr>
                <w:rFonts w:ascii="Times New Roman" w:hAnsi="Times New Roman" w:cs="Times New Roman"/>
              </w:rPr>
              <w:br/>
              <w:t xml:space="preserve">рекомендаций, учебных пособий, статей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школьный   </w:t>
            </w:r>
          </w:p>
        </w:tc>
        <w:tc>
          <w:tcPr>
            <w:tcW w:w="1907"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муниципальный  </w:t>
            </w:r>
          </w:p>
        </w:tc>
        <w:tc>
          <w:tcPr>
            <w:tcW w:w="1701"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региональный </w:t>
            </w:r>
          </w:p>
        </w:tc>
        <w:tc>
          <w:tcPr>
            <w:tcW w:w="254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высокий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       </w:t>
            </w:r>
          </w:p>
        </w:tc>
        <w:tc>
          <w:tcPr>
            <w:tcW w:w="1907"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7        </w:t>
            </w:r>
          </w:p>
        </w:tc>
        <w:tc>
          <w:tcPr>
            <w:tcW w:w="1701"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254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pStyle w:val="ConsPlusNormal"/>
              <w:widowControl/>
              <w:ind w:firstLine="0"/>
              <w:rPr>
                <w:rFonts w:ascii="Times New Roman" w:hAnsi="Times New Roman" w:cs="Times New Roman"/>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3)  Участие  (руководство)  педагога-психолога  в  работе  экспертных  комиссий,  групп,  жюри</w:t>
            </w:r>
            <w:r w:rsidRPr="00736D9E">
              <w:rPr>
                <w:rFonts w:ascii="Times New Roman" w:hAnsi="Times New Roman" w:cs="Times New Roman"/>
              </w:rPr>
              <w:br/>
              <w:t xml:space="preserve">олимпиад, творческих лабораторий, руководство методическими объединениями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620" w:type="dxa"/>
            <w:gridSpan w:val="3"/>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295" w:type="dxa"/>
            <w:gridSpan w:val="1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школьный    </w:t>
            </w:r>
          </w:p>
        </w:tc>
        <w:tc>
          <w:tcPr>
            <w:tcW w:w="1907"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муниципальный  </w:t>
            </w:r>
          </w:p>
        </w:tc>
        <w:tc>
          <w:tcPr>
            <w:tcW w:w="1670"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региональный   </w:t>
            </w:r>
          </w:p>
        </w:tc>
        <w:tc>
          <w:tcPr>
            <w:tcW w:w="257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w:t>
            </w:r>
            <w:r w:rsidRPr="00736D9E">
              <w:rPr>
                <w:rFonts w:ascii="Times New Roman" w:hAnsi="Times New Roman" w:cs="Times New Roman"/>
              </w:rPr>
              <w:br/>
              <w:t xml:space="preserve">высокий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620" w:type="dxa"/>
            <w:gridSpan w:val="3"/>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295" w:type="dxa"/>
            <w:gridSpan w:val="1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       </w:t>
            </w:r>
            <w:r w:rsidRPr="00736D9E">
              <w:rPr>
                <w:rFonts w:ascii="Times New Roman" w:hAnsi="Times New Roman" w:cs="Times New Roman"/>
              </w:rPr>
              <w:br/>
              <w:t>руководитель - 5</w:t>
            </w:r>
          </w:p>
        </w:tc>
        <w:tc>
          <w:tcPr>
            <w:tcW w:w="1907"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7,       </w:t>
            </w:r>
            <w:r w:rsidRPr="00736D9E">
              <w:rPr>
                <w:rFonts w:ascii="Times New Roman" w:hAnsi="Times New Roman" w:cs="Times New Roman"/>
              </w:rPr>
              <w:br/>
              <w:t xml:space="preserve">руководитель - 9 </w:t>
            </w:r>
          </w:p>
        </w:tc>
        <w:tc>
          <w:tcPr>
            <w:tcW w:w="1670" w:type="dxa"/>
            <w:gridSpan w:val="7"/>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r w:rsidRPr="00736D9E">
              <w:rPr>
                <w:rFonts w:ascii="Times New Roman" w:hAnsi="Times New Roman" w:cs="Times New Roman"/>
              </w:rPr>
              <w:br/>
              <w:t>руководитель - 14</w:t>
            </w:r>
          </w:p>
        </w:tc>
        <w:tc>
          <w:tcPr>
            <w:tcW w:w="2575"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r w:rsidRPr="00736D9E">
              <w:rPr>
                <w:rFonts w:ascii="Times New Roman" w:hAnsi="Times New Roman" w:cs="Times New Roman"/>
              </w:rPr>
              <w:br/>
              <w:t>руководитель - 16</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60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pStyle w:val="ConsPlusNormal"/>
              <w:widowControl/>
              <w:ind w:firstLine="0"/>
              <w:rPr>
                <w:rFonts w:ascii="Times New Roman" w:hAnsi="Times New Roman" w:cs="Times New Roman"/>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4)  Наличие  призовых  мест  в   муниципальных,   региональных,   и   всероссийских</w:t>
            </w:r>
            <w:r w:rsidRPr="00736D9E">
              <w:rPr>
                <w:rFonts w:ascii="Times New Roman" w:hAnsi="Times New Roman" w:cs="Times New Roman"/>
              </w:rPr>
              <w:br/>
              <w:t>профессиональных конкурсах  "Психолог  года",  "Лидер  в  образовании",  "Учитель  -</w:t>
            </w:r>
            <w:r w:rsidRPr="00736D9E">
              <w:rPr>
                <w:rFonts w:ascii="Times New Roman" w:hAnsi="Times New Roman" w:cs="Times New Roman"/>
              </w:rPr>
              <w:br/>
              <w:t>учителю", "Фестиваль достижений молодых специалистов", конкурсе лучших  учителей  в</w:t>
            </w:r>
            <w:r w:rsidRPr="00736D9E">
              <w:rPr>
                <w:rFonts w:ascii="Times New Roman" w:hAnsi="Times New Roman" w:cs="Times New Roman"/>
              </w:rPr>
              <w:br/>
              <w:t xml:space="preserve">рамках реализации ПНПО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школьный   </w:t>
            </w:r>
          </w:p>
        </w:tc>
        <w:tc>
          <w:tcPr>
            <w:tcW w:w="1765" w:type="dxa"/>
            <w:gridSpan w:val="3"/>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муниципальный  </w:t>
            </w:r>
          </w:p>
        </w:tc>
        <w:tc>
          <w:tcPr>
            <w:tcW w:w="184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региональный </w:t>
            </w:r>
          </w:p>
        </w:tc>
        <w:tc>
          <w:tcPr>
            <w:tcW w:w="254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более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240"/>
        </w:trPr>
        <w:tc>
          <w:tcPr>
            <w:tcW w:w="568" w:type="dxa"/>
            <w:vMerge/>
            <w:tcBorders>
              <w:top w:val="nil"/>
              <w:left w:val="single" w:sz="6" w:space="0" w:color="auto"/>
              <w:bottom w:val="single" w:sz="6" w:space="0" w:color="auto"/>
              <w:right w:val="single" w:sz="6" w:space="0" w:color="auto"/>
            </w:tcBorders>
          </w:tcPr>
          <w:p w:rsidR="00736D9E" w:rsidRPr="0062353B" w:rsidRDefault="00736D9E" w:rsidP="00592A0A">
            <w:pPr>
              <w:pStyle w:val="ConsPlusNormal"/>
              <w:widowControl/>
              <w:ind w:firstLine="0"/>
              <w:rPr>
                <w:highlight w:val="yellow"/>
              </w:rPr>
            </w:pPr>
          </w:p>
        </w:tc>
        <w:tc>
          <w:tcPr>
            <w:tcW w:w="2683" w:type="dxa"/>
            <w:gridSpan w:val="2"/>
            <w:vMerge/>
            <w:tcBorders>
              <w:top w:val="nil"/>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c>
          <w:tcPr>
            <w:tcW w:w="1890" w:type="dxa"/>
            <w:gridSpan w:val="6"/>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0      </w:t>
            </w:r>
          </w:p>
        </w:tc>
        <w:tc>
          <w:tcPr>
            <w:tcW w:w="2025" w:type="dxa"/>
            <w:gridSpan w:val="8"/>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       </w:t>
            </w:r>
          </w:p>
        </w:tc>
        <w:tc>
          <w:tcPr>
            <w:tcW w:w="1765" w:type="dxa"/>
            <w:gridSpan w:val="3"/>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7        </w:t>
            </w:r>
          </w:p>
        </w:tc>
        <w:tc>
          <w:tcPr>
            <w:tcW w:w="1843" w:type="dxa"/>
            <w:gridSpan w:val="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12      </w:t>
            </w:r>
          </w:p>
        </w:tc>
        <w:tc>
          <w:tcPr>
            <w:tcW w:w="2544" w:type="dxa"/>
            <w:gridSpan w:val="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16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240"/>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r w:rsidRPr="00736D9E">
              <w:rPr>
                <w:rFonts w:ascii="Times New Roman" w:hAnsi="Times New Roman" w:cs="Times New Roman"/>
              </w:rPr>
              <w:t xml:space="preserve">Итого </w:t>
            </w:r>
            <w:r w:rsidRPr="00736D9E">
              <w:rPr>
                <w:rFonts w:ascii="Times New Roman" w:hAnsi="Times New Roman" w:cs="Times New Roman"/>
                <w:noProof/>
              </w:rPr>
              <w:t>в целом по критерию № 1,  выставляется</w:t>
            </w:r>
            <w:r w:rsidRPr="00736D9E">
              <w:rPr>
                <w:rFonts w:ascii="Times New Roman" w:hAnsi="Times New Roman" w:cs="Times New Roman"/>
              </w:rPr>
              <w:t xml:space="preserve"> по показателям 1 -4</w:t>
            </w:r>
            <w:r w:rsidRPr="00736D9E">
              <w:rPr>
                <w:rFonts w:ascii="Times New Roman" w:hAnsi="Times New Roman" w:cs="Times New Roman"/>
                <w:noProof/>
              </w:rPr>
              <w:t xml:space="preserve"> средний балл: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240"/>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 </w:t>
            </w:r>
            <w:r w:rsidRPr="00736D9E">
              <w:rPr>
                <w:rFonts w:ascii="Times New Roman" w:hAnsi="Times New Roman" w:cs="Times New Roman"/>
                <w:b/>
              </w:rPr>
              <w:t xml:space="preserve">Подтверждающие документы за межаттестационный период педагога-психолога: </w:t>
            </w:r>
            <w:r w:rsidRPr="00736D9E">
              <w:rPr>
                <w:rFonts w:ascii="Times New Roman" w:hAnsi="Times New Roman" w:cs="Times New Roman"/>
              </w:rPr>
              <w:t xml:space="preserve"> копии распорядительных документов по результатам участия педагога-психолога в мероприятиях или копии сертификатов участия, грамот, дипломов; копии собственных  методических  и  дидактических  разработок, рекомендаций, статей, рецензии на учебные пособия; копии приказов на участие  (руководство)  педагога-психолога  в  работе  экспертных  комиссий,  групп,  жюри, олимпиад, творческих лабораторий, руководство методическими объединениями; копии сертификатов участия  в   муниципальных,   региональных,   и   всероссийских профессиональных конкурсах или дипломы, грамоты победителя.  Выше перечисленные документы должны быть заверены руководителем образовательного учреждения.                                                       Стр. ________</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highlight w:val="yellow"/>
              </w:rPr>
            </w:pPr>
          </w:p>
        </w:tc>
      </w:tr>
      <w:tr w:rsidR="00736D9E" w:rsidRPr="0062353B" w:rsidTr="007F63FB">
        <w:trPr>
          <w:cantSplit/>
          <w:trHeight w:val="240"/>
        </w:trPr>
        <w:tc>
          <w:tcPr>
            <w:tcW w:w="568" w:type="dxa"/>
            <w:vMerge w:val="restart"/>
            <w:tcBorders>
              <w:top w:val="single" w:sz="6" w:space="0" w:color="auto"/>
              <w:left w:val="single" w:sz="6" w:space="0" w:color="auto"/>
              <w:bottom w:val="nil"/>
              <w:right w:val="single" w:sz="6" w:space="0" w:color="auto"/>
            </w:tcBorders>
          </w:tcPr>
          <w:p w:rsidR="00736D9E" w:rsidRPr="00756420" w:rsidRDefault="00736D9E" w:rsidP="00592A0A">
            <w:pPr>
              <w:pStyle w:val="ConsPlusNormal"/>
              <w:widowControl/>
              <w:ind w:firstLine="0"/>
              <w:rPr>
                <w:b/>
              </w:rPr>
            </w:pPr>
            <w:r w:rsidRPr="00756420">
              <w:rPr>
                <w:b/>
              </w:rPr>
              <w:t xml:space="preserve">7. </w:t>
            </w: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b/>
              </w:rPr>
            </w:pPr>
            <w:r w:rsidRPr="00736D9E">
              <w:rPr>
                <w:rFonts w:ascii="Times New Roman" w:hAnsi="Times New Roman" w:cs="Times New Roman"/>
                <w:b/>
              </w:rPr>
              <w:t xml:space="preserve">      Планируемый результат и фактический результат</w:t>
            </w:r>
          </w:p>
        </w:tc>
        <w:tc>
          <w:tcPr>
            <w:tcW w:w="12768" w:type="dxa"/>
            <w:gridSpan w:val="35"/>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Общественная   деятельность    педагога-психолога</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Максимальный балл по критерию - 5                                    </w:t>
            </w: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1) Педагог-психолог  является  членом  (руководителем)  профсоюзной  организации  работников</w:t>
            </w:r>
            <w:r w:rsidRPr="00736D9E">
              <w:rPr>
                <w:rFonts w:ascii="Times New Roman" w:hAnsi="Times New Roman" w:cs="Times New Roman"/>
              </w:rPr>
              <w:br/>
              <w:t xml:space="preserve">просвещения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выставляется     </w:t>
            </w:r>
            <w:r w:rsidRPr="00736D9E">
              <w:rPr>
                <w:rFonts w:ascii="Times New Roman" w:hAnsi="Times New Roman" w:cs="Times New Roman"/>
              </w:rPr>
              <w:br/>
              <w:t xml:space="preserve">максимально      </w:t>
            </w:r>
            <w:r w:rsidRPr="00736D9E">
              <w:rPr>
                <w:rFonts w:ascii="Times New Roman" w:hAnsi="Times New Roman" w:cs="Times New Roman"/>
              </w:rPr>
              <w:br/>
              <w:t xml:space="preserve">возможный балл    </w:t>
            </w: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школьной        </w:t>
            </w:r>
          </w:p>
        </w:tc>
        <w:tc>
          <w:tcPr>
            <w:tcW w:w="4590" w:type="dxa"/>
            <w:gridSpan w:val="1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муниципальной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региональной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 член        </w:t>
            </w:r>
            <w:r w:rsidRPr="00736D9E">
              <w:rPr>
                <w:rFonts w:ascii="Times New Roman" w:hAnsi="Times New Roman" w:cs="Times New Roman"/>
              </w:rPr>
              <w:br/>
              <w:t xml:space="preserve">3 - руководитель    </w:t>
            </w:r>
          </w:p>
        </w:tc>
        <w:tc>
          <w:tcPr>
            <w:tcW w:w="4590" w:type="dxa"/>
            <w:gridSpan w:val="1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3 - член             </w:t>
            </w:r>
            <w:r w:rsidRPr="00736D9E">
              <w:rPr>
                <w:rFonts w:ascii="Times New Roman" w:hAnsi="Times New Roman" w:cs="Times New Roman"/>
              </w:rPr>
              <w:br/>
              <w:t xml:space="preserve">4 - руководитель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4 - член        </w:t>
            </w:r>
            <w:r w:rsidRPr="00736D9E">
              <w:rPr>
                <w:rFonts w:ascii="Times New Roman" w:hAnsi="Times New Roman" w:cs="Times New Roman"/>
              </w:rPr>
              <w:br/>
              <w:t xml:space="preserve">5 - руководитель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pStyle w:val="ConsPlusNormal"/>
              <w:rPr>
                <w:rFonts w:ascii="Times New Roman" w:hAnsi="Times New Roman" w:cs="Times New Roman"/>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2) Педагог–психолог является членом  (руководителем)  регионального  отделения  общественной</w:t>
            </w:r>
            <w:r w:rsidRPr="00736D9E">
              <w:rPr>
                <w:rFonts w:ascii="Times New Roman" w:hAnsi="Times New Roman" w:cs="Times New Roman"/>
              </w:rPr>
              <w:br/>
              <w:t xml:space="preserve">организации "Педагогическое общество России". «Федерация психологов образования» и т.д.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школьной        </w:t>
            </w:r>
          </w:p>
        </w:tc>
        <w:tc>
          <w:tcPr>
            <w:tcW w:w="4590" w:type="dxa"/>
            <w:gridSpan w:val="1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муниципальной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региональной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4"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 член        </w:t>
            </w:r>
            <w:r w:rsidRPr="00736D9E">
              <w:rPr>
                <w:rFonts w:ascii="Times New Roman" w:hAnsi="Times New Roman" w:cs="Times New Roman"/>
              </w:rPr>
              <w:br/>
              <w:t xml:space="preserve">3 - руководитель    </w:t>
            </w:r>
          </w:p>
        </w:tc>
        <w:tc>
          <w:tcPr>
            <w:tcW w:w="4590" w:type="dxa"/>
            <w:gridSpan w:val="1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3 - член             </w:t>
            </w:r>
            <w:r w:rsidRPr="00736D9E">
              <w:rPr>
                <w:rFonts w:ascii="Times New Roman" w:hAnsi="Times New Roman" w:cs="Times New Roman"/>
              </w:rPr>
              <w:br/>
              <w:t xml:space="preserve">4 - руководитель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4 - член        </w:t>
            </w:r>
            <w:r w:rsidRPr="00736D9E">
              <w:rPr>
                <w:rFonts w:ascii="Times New Roman" w:hAnsi="Times New Roman" w:cs="Times New Roman"/>
              </w:rPr>
              <w:br/>
              <w:t xml:space="preserve">5 - руководитель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48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val="restart"/>
            <w:tcBorders>
              <w:top w:val="single" w:sz="4" w:space="0" w:color="auto"/>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План/факт</w:t>
            </w:r>
          </w:p>
          <w:p w:rsidR="00736D9E" w:rsidRPr="00736D9E" w:rsidRDefault="00736D9E" w:rsidP="00592A0A">
            <w:pPr>
              <w:pStyle w:val="ConsPlusNormal"/>
              <w:widowControl/>
              <w:ind w:firstLine="0"/>
              <w:rPr>
                <w:rFonts w:ascii="Times New Roman" w:hAnsi="Times New Roman" w:cs="Times New Roman"/>
              </w:rPr>
            </w:pPr>
          </w:p>
        </w:tc>
        <w:tc>
          <w:tcPr>
            <w:tcW w:w="10067" w:type="dxa"/>
            <w:gridSpan w:val="31"/>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3)  Педагог  является  членом  (руководителем)  управляющего  совета,  общественной</w:t>
            </w:r>
            <w:r w:rsidRPr="00736D9E">
              <w:rPr>
                <w:rFonts w:ascii="Times New Roman" w:hAnsi="Times New Roman" w:cs="Times New Roman"/>
              </w:rPr>
              <w:br/>
              <w:t xml:space="preserve">организации, представляющей интересы профессионального педагогического сообщества  </w:t>
            </w:r>
          </w:p>
        </w:tc>
        <w:tc>
          <w:tcPr>
            <w:tcW w:w="1283" w:type="dxa"/>
            <w:gridSpan w:val="3"/>
            <w:tcBorders>
              <w:top w:val="single" w:sz="6" w:space="0" w:color="auto"/>
              <w:left w:val="single" w:sz="6" w:space="0" w:color="auto"/>
              <w:bottom w:val="single" w:sz="6" w:space="0" w:color="auto"/>
              <w:right w:val="single" w:sz="4"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Подтв.</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Документ</w:t>
            </w:r>
          </w:p>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Стр</w:t>
            </w:r>
          </w:p>
        </w:tc>
        <w:tc>
          <w:tcPr>
            <w:tcW w:w="1418" w:type="dxa"/>
            <w:tcBorders>
              <w:top w:val="single" w:sz="6" w:space="0" w:color="auto"/>
              <w:left w:val="single" w:sz="4"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568" w:type="dxa"/>
            <w:vMerge/>
            <w:tcBorders>
              <w:top w:val="nil"/>
              <w:left w:val="single" w:sz="6" w:space="0" w:color="auto"/>
              <w:bottom w:val="nil"/>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nil"/>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школьной        </w:t>
            </w:r>
          </w:p>
        </w:tc>
        <w:tc>
          <w:tcPr>
            <w:tcW w:w="4590" w:type="dxa"/>
            <w:gridSpan w:val="1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муниципальной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региональной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360"/>
        </w:trPr>
        <w:tc>
          <w:tcPr>
            <w:tcW w:w="568" w:type="dxa"/>
            <w:vMerge/>
            <w:tcBorders>
              <w:top w:val="nil"/>
              <w:left w:val="single" w:sz="6" w:space="0" w:color="auto"/>
              <w:bottom w:val="single" w:sz="6" w:space="0" w:color="auto"/>
              <w:right w:val="single" w:sz="6" w:space="0" w:color="auto"/>
            </w:tcBorders>
          </w:tcPr>
          <w:p w:rsidR="00736D9E" w:rsidRPr="0062353B" w:rsidRDefault="00736D9E" w:rsidP="00592A0A">
            <w:pPr>
              <w:pStyle w:val="ConsPlusNormal"/>
              <w:widowControl/>
              <w:ind w:firstLine="0"/>
            </w:pPr>
          </w:p>
        </w:tc>
        <w:tc>
          <w:tcPr>
            <w:tcW w:w="2683" w:type="dxa"/>
            <w:gridSpan w:val="2"/>
            <w:vMerge/>
            <w:tcBorders>
              <w:top w:val="nil"/>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c>
          <w:tcPr>
            <w:tcW w:w="3375" w:type="dxa"/>
            <w:gridSpan w:val="10"/>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2 - член        </w:t>
            </w:r>
            <w:r w:rsidRPr="00736D9E">
              <w:rPr>
                <w:rFonts w:ascii="Times New Roman" w:hAnsi="Times New Roman" w:cs="Times New Roman"/>
              </w:rPr>
              <w:br/>
              <w:t xml:space="preserve">3 - руководитель    </w:t>
            </w:r>
          </w:p>
        </w:tc>
        <w:tc>
          <w:tcPr>
            <w:tcW w:w="4590" w:type="dxa"/>
            <w:gridSpan w:val="19"/>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3 - член             </w:t>
            </w:r>
            <w:r w:rsidRPr="00736D9E">
              <w:rPr>
                <w:rFonts w:ascii="Times New Roman" w:hAnsi="Times New Roman" w:cs="Times New Roman"/>
              </w:rPr>
              <w:br/>
              <w:t xml:space="preserve">4 - руководитель         </w:t>
            </w:r>
          </w:p>
        </w:tc>
        <w:tc>
          <w:tcPr>
            <w:tcW w:w="2102" w:type="dxa"/>
            <w:gridSpan w:val="2"/>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4 - член        </w:t>
            </w:r>
            <w:r w:rsidRPr="00736D9E">
              <w:rPr>
                <w:rFonts w:ascii="Times New Roman" w:hAnsi="Times New Roman" w:cs="Times New Roman"/>
              </w:rPr>
              <w:br/>
              <w:t xml:space="preserve">5 - руководитель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rPr>
              <w:t xml:space="preserve">Итого </w:t>
            </w:r>
            <w:r w:rsidRPr="00736D9E">
              <w:rPr>
                <w:rFonts w:ascii="Times New Roman" w:hAnsi="Times New Roman" w:cs="Times New Roman"/>
                <w:noProof/>
              </w:rPr>
              <w:t>в целом по критерию № 1,  выставляется</w:t>
            </w:r>
            <w:r w:rsidRPr="00736D9E">
              <w:rPr>
                <w:rFonts w:ascii="Times New Roman" w:hAnsi="Times New Roman" w:cs="Times New Roman"/>
              </w:rPr>
              <w:t xml:space="preserve"> по показателям 1 -3</w:t>
            </w:r>
            <w:r w:rsidRPr="00736D9E">
              <w:rPr>
                <w:rFonts w:ascii="Times New Roman" w:hAnsi="Times New Roman" w:cs="Times New Roman"/>
                <w:noProof/>
              </w:rPr>
              <w:t xml:space="preserve"> средний балл:  </w:t>
            </w:r>
            <w:r w:rsidRPr="00736D9E">
              <w:rPr>
                <w:rFonts w:ascii="Times New Roman" w:hAnsi="Times New Roman" w:cs="Times New Roman"/>
              </w:rPr>
              <w:t xml:space="preserve">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62353B" w:rsidTr="007F63FB">
        <w:trPr>
          <w:cantSplit/>
          <w:trHeight w:val="240"/>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r w:rsidRPr="00736D9E">
              <w:rPr>
                <w:rFonts w:ascii="Times New Roman" w:hAnsi="Times New Roman" w:cs="Times New Roman"/>
                <w:b/>
              </w:rPr>
              <w:t xml:space="preserve">Подтверждающие документы за межаттестационный период педагога-психолога: </w:t>
            </w:r>
            <w:r w:rsidRPr="00736D9E">
              <w:rPr>
                <w:rFonts w:ascii="Times New Roman" w:hAnsi="Times New Roman" w:cs="Times New Roman"/>
              </w:rPr>
              <w:t xml:space="preserve"> выписка из приказа, копия удостоверения, письменное подтверждение председателей общественной организации. Выше перечисленные документы должны быть заверены руководителем образовательного учреждения.                                                       Стр. ________</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rPr>
            </w:pPr>
          </w:p>
        </w:tc>
      </w:tr>
      <w:tr w:rsidR="00736D9E" w:rsidRPr="00D21C75" w:rsidTr="007F63FB">
        <w:trPr>
          <w:cantSplit/>
          <w:trHeight w:val="65"/>
        </w:trPr>
        <w:tc>
          <w:tcPr>
            <w:tcW w:w="13318" w:type="dxa"/>
            <w:gridSpan w:val="3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b/>
              </w:rPr>
            </w:pPr>
            <w:r w:rsidRPr="00736D9E">
              <w:rPr>
                <w:rFonts w:ascii="Times New Roman" w:hAnsi="Times New Roman" w:cs="Times New Roman"/>
                <w:b/>
              </w:rPr>
              <w:t xml:space="preserve">Итого: (для вычисления итогового балла, данные по критериям 1 - 7 суммируются)                           </w:t>
            </w:r>
          </w:p>
        </w:tc>
        <w:tc>
          <w:tcPr>
            <w:tcW w:w="2701" w:type="dxa"/>
            <w:gridSpan w:val="4"/>
            <w:tcBorders>
              <w:top w:val="single" w:sz="6" w:space="0" w:color="auto"/>
              <w:left w:val="single" w:sz="6" w:space="0" w:color="auto"/>
              <w:bottom w:val="single" w:sz="6" w:space="0" w:color="auto"/>
              <w:right w:val="single" w:sz="6" w:space="0" w:color="auto"/>
            </w:tcBorders>
          </w:tcPr>
          <w:p w:rsidR="00736D9E" w:rsidRPr="00736D9E" w:rsidRDefault="00736D9E" w:rsidP="00592A0A">
            <w:pPr>
              <w:pStyle w:val="ConsPlusNormal"/>
              <w:widowControl/>
              <w:ind w:firstLine="0"/>
              <w:rPr>
                <w:rFonts w:ascii="Times New Roman" w:hAnsi="Times New Roman" w:cs="Times New Roman"/>
                <w:b/>
              </w:rPr>
            </w:pPr>
          </w:p>
        </w:tc>
      </w:tr>
    </w:tbl>
    <w:p w:rsidR="00736D9E" w:rsidRPr="00193DD6" w:rsidRDefault="00736D9E" w:rsidP="00193DD6">
      <w:pPr>
        <w:ind w:firstLine="702"/>
        <w:jc w:val="both"/>
        <w:rPr>
          <w:rFonts w:ascii="Times New Roman" w:hAnsi="Times New Roman" w:cs="Times New Roman"/>
          <w:sz w:val="24"/>
          <w:szCs w:val="24"/>
        </w:rPr>
        <w:sectPr w:rsidR="00736D9E" w:rsidRPr="00193DD6" w:rsidSect="00C468C6">
          <w:pgSz w:w="16838" w:h="11906" w:orient="landscape"/>
          <w:pgMar w:top="1134" w:right="567" w:bottom="1134" w:left="851" w:header="709" w:footer="709" w:gutter="0"/>
          <w:cols w:space="708"/>
          <w:docGrid w:linePitch="360"/>
        </w:sectPr>
      </w:pPr>
    </w:p>
    <w:p w:rsidR="00433BB1" w:rsidRPr="00736D9E" w:rsidRDefault="00433BB1" w:rsidP="00433BB1">
      <w:pPr>
        <w:spacing w:before="30" w:after="30"/>
        <w:jc w:val="center"/>
        <w:outlineLvl w:val="0"/>
        <w:rPr>
          <w:rFonts w:ascii="Times New Roman" w:hAnsi="Times New Roman" w:cs="Times New Roman"/>
          <w:b/>
          <w:smallCaps/>
          <w:color w:val="000000"/>
          <w:sz w:val="24"/>
          <w:szCs w:val="24"/>
        </w:rPr>
      </w:pPr>
      <w:r w:rsidRPr="00736D9E">
        <w:rPr>
          <w:rFonts w:ascii="Times New Roman" w:hAnsi="Times New Roman" w:cs="Times New Roman"/>
          <w:b/>
          <w:smallCaps/>
          <w:color w:val="000000"/>
          <w:sz w:val="24"/>
          <w:szCs w:val="24"/>
        </w:rPr>
        <w:lastRenderedPageBreak/>
        <w:t>Критерии для расчёта выплат стимулирующей части фонда оплаты труда библиотекаря</w:t>
      </w:r>
    </w:p>
    <w:p w:rsidR="00433BB1" w:rsidRPr="00736D9E" w:rsidRDefault="00433BB1" w:rsidP="00433BB1">
      <w:pPr>
        <w:spacing w:before="30" w:after="30"/>
        <w:jc w:val="center"/>
        <w:rPr>
          <w:rFonts w:ascii="Times New Roman" w:hAnsi="Times New Roman" w:cs="Times New Roman"/>
          <w:smallCap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1801"/>
        <w:gridCol w:w="1659"/>
        <w:gridCol w:w="1930"/>
        <w:gridCol w:w="1464"/>
        <w:gridCol w:w="1532"/>
        <w:gridCol w:w="1076"/>
      </w:tblGrid>
      <w:tr w:rsidR="00433BB1" w:rsidRPr="00736D9E" w:rsidTr="00B15403">
        <w:trPr>
          <w:jc w:val="center"/>
        </w:trPr>
        <w:tc>
          <w:tcPr>
            <w:tcW w:w="425"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b/>
                <w:smallCaps/>
                <w:color w:val="000000"/>
                <w:sz w:val="20"/>
                <w:szCs w:val="20"/>
              </w:rPr>
              <w:t>№</w:t>
            </w:r>
          </w:p>
        </w:tc>
        <w:tc>
          <w:tcPr>
            <w:tcW w:w="188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b/>
                <w:smallCaps/>
                <w:color w:val="000000"/>
                <w:sz w:val="20"/>
                <w:szCs w:val="20"/>
              </w:rPr>
              <w:t>Критерии</w:t>
            </w:r>
          </w:p>
        </w:tc>
        <w:tc>
          <w:tcPr>
            <w:tcW w:w="221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b/>
                <w:smallCaps/>
                <w:color w:val="000000"/>
                <w:sz w:val="20"/>
                <w:szCs w:val="20"/>
              </w:rPr>
              <w:t>Показатели</w:t>
            </w:r>
          </w:p>
        </w:tc>
        <w:tc>
          <w:tcPr>
            <w:tcW w:w="1954"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b/>
                <w:smallCaps/>
                <w:color w:val="000000"/>
                <w:sz w:val="20"/>
                <w:szCs w:val="20"/>
              </w:rPr>
            </w:pPr>
            <w:r w:rsidRPr="00736D9E">
              <w:rPr>
                <w:rFonts w:ascii="Times New Roman" w:hAnsi="Times New Roman" w:cs="Times New Roman"/>
                <w:b/>
                <w:smallCaps/>
                <w:color w:val="000000"/>
                <w:sz w:val="20"/>
                <w:szCs w:val="20"/>
              </w:rPr>
              <w:t xml:space="preserve">Расчет </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b/>
                <w:smallCaps/>
                <w:color w:val="000000"/>
                <w:sz w:val="20"/>
                <w:szCs w:val="20"/>
              </w:rPr>
              <w:t>показателя</w:t>
            </w:r>
          </w:p>
        </w:tc>
        <w:tc>
          <w:tcPr>
            <w:tcW w:w="1672"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b/>
                <w:smallCaps/>
                <w:color w:val="000000"/>
                <w:sz w:val="20"/>
                <w:szCs w:val="20"/>
              </w:rPr>
              <w:t>Шкала</w:t>
            </w:r>
          </w:p>
        </w:tc>
        <w:tc>
          <w:tcPr>
            <w:tcW w:w="1327" w:type="dxa"/>
            <w:tcBorders>
              <w:top w:val="single" w:sz="4" w:space="0" w:color="auto"/>
              <w:left w:val="single" w:sz="4" w:space="0" w:color="auto"/>
              <w:bottom w:val="single" w:sz="4" w:space="0" w:color="auto"/>
              <w:right w:val="single" w:sz="4" w:space="0" w:color="auto"/>
            </w:tcBorders>
          </w:tcPr>
          <w:p w:rsidR="00433BB1" w:rsidRPr="00736D9E" w:rsidRDefault="00433BB1" w:rsidP="00C03E6A">
            <w:pPr>
              <w:spacing w:before="30" w:after="30"/>
              <w:jc w:val="center"/>
              <w:rPr>
                <w:rFonts w:ascii="Times New Roman" w:hAnsi="Times New Roman" w:cs="Times New Roman"/>
                <w:b/>
                <w:smallCaps/>
                <w:color w:val="000000"/>
                <w:sz w:val="20"/>
                <w:szCs w:val="20"/>
              </w:rPr>
            </w:pPr>
            <w:r w:rsidRPr="00736D9E">
              <w:rPr>
                <w:rFonts w:ascii="Times New Roman" w:hAnsi="Times New Roman" w:cs="Times New Roman"/>
                <w:b/>
                <w:smallCaps/>
                <w:color w:val="000000"/>
                <w:sz w:val="20"/>
                <w:szCs w:val="20"/>
              </w:rPr>
              <w:t>Максимал</w:t>
            </w:r>
            <w:r w:rsidR="00C03E6A">
              <w:rPr>
                <w:rFonts w:ascii="Times New Roman" w:hAnsi="Times New Roman" w:cs="Times New Roman"/>
                <w:b/>
                <w:smallCaps/>
                <w:color w:val="000000"/>
                <w:sz w:val="20"/>
                <w:szCs w:val="20"/>
              </w:rPr>
              <w:t>ь</w:t>
            </w:r>
            <w:r w:rsidRPr="00736D9E">
              <w:rPr>
                <w:rFonts w:ascii="Times New Roman" w:hAnsi="Times New Roman" w:cs="Times New Roman"/>
                <w:b/>
                <w:smallCaps/>
                <w:color w:val="000000"/>
                <w:sz w:val="20"/>
                <w:szCs w:val="20"/>
              </w:rPr>
              <w:t>ное число</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b/>
                <w:smallCaps/>
                <w:color w:val="000000"/>
                <w:sz w:val="20"/>
                <w:szCs w:val="20"/>
              </w:rPr>
              <w:t xml:space="preserve"> баллов по критериям</w:t>
            </w:r>
          </w:p>
        </w:tc>
        <w:tc>
          <w:tcPr>
            <w:tcW w:w="939"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b/>
                <w:smallCaps/>
                <w:color w:val="000000"/>
                <w:sz w:val="20"/>
                <w:szCs w:val="20"/>
              </w:rPr>
            </w:pPr>
            <w:r w:rsidRPr="00736D9E">
              <w:rPr>
                <w:rFonts w:ascii="Times New Roman" w:hAnsi="Times New Roman" w:cs="Times New Roman"/>
                <w:b/>
                <w:smallCaps/>
                <w:color w:val="000000"/>
                <w:sz w:val="20"/>
                <w:szCs w:val="20"/>
              </w:rPr>
              <w:t>Документ</w:t>
            </w:r>
          </w:p>
        </w:tc>
      </w:tr>
      <w:tr w:rsidR="00433BB1" w:rsidRPr="00736D9E" w:rsidTr="00B15403">
        <w:trPr>
          <w:jc w:val="center"/>
        </w:trPr>
        <w:tc>
          <w:tcPr>
            <w:tcW w:w="425"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1</w:t>
            </w:r>
          </w:p>
        </w:tc>
        <w:tc>
          <w:tcPr>
            <w:tcW w:w="188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Формирование библиотечного фонда</w:t>
            </w:r>
          </w:p>
        </w:tc>
        <w:tc>
          <w:tcPr>
            <w:tcW w:w="221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Оформление подписки на периодические издания.</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Формирование общешкольного заказа на учебники</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Пополнение фонда за счет привлеченных источников</w:t>
            </w:r>
          </w:p>
        </w:tc>
        <w:tc>
          <w:tcPr>
            <w:tcW w:w="1954"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Наличие/отсутствие.</w:t>
            </w:r>
          </w:p>
        </w:tc>
        <w:tc>
          <w:tcPr>
            <w:tcW w:w="1672"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5 баллов</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 </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 </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5 баллов</w:t>
            </w: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5 баллов</w:t>
            </w:r>
          </w:p>
        </w:tc>
        <w:tc>
          <w:tcPr>
            <w:tcW w:w="132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25</w:t>
            </w:r>
          </w:p>
        </w:tc>
        <w:tc>
          <w:tcPr>
            <w:tcW w:w="939"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p>
        </w:tc>
      </w:tr>
      <w:tr w:rsidR="00433BB1" w:rsidRPr="00736D9E" w:rsidTr="00B15403">
        <w:trPr>
          <w:jc w:val="center"/>
        </w:trPr>
        <w:tc>
          <w:tcPr>
            <w:tcW w:w="425"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2</w:t>
            </w:r>
          </w:p>
        </w:tc>
        <w:tc>
          <w:tcPr>
            <w:tcW w:w="188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Справочно-библиографическая работа</w:t>
            </w:r>
          </w:p>
        </w:tc>
        <w:tc>
          <w:tcPr>
            <w:tcW w:w="221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Оформление тематических, информационных справок, знакомство с новинками методической литературы</w:t>
            </w:r>
          </w:p>
        </w:tc>
        <w:tc>
          <w:tcPr>
            <w:tcW w:w="1954"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Количество оформленных справок, стендов.</w:t>
            </w:r>
          </w:p>
        </w:tc>
        <w:tc>
          <w:tcPr>
            <w:tcW w:w="1672"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1 справка – 1 балл</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1 стенд – 2 балла</w:t>
            </w:r>
          </w:p>
        </w:tc>
        <w:tc>
          <w:tcPr>
            <w:tcW w:w="132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8</w:t>
            </w:r>
          </w:p>
        </w:tc>
        <w:tc>
          <w:tcPr>
            <w:tcW w:w="939"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p>
        </w:tc>
      </w:tr>
      <w:tr w:rsidR="00433BB1" w:rsidRPr="00736D9E" w:rsidTr="00B15403">
        <w:trPr>
          <w:jc w:val="center"/>
        </w:trPr>
        <w:tc>
          <w:tcPr>
            <w:tcW w:w="425"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3</w:t>
            </w:r>
          </w:p>
        </w:tc>
        <w:tc>
          <w:tcPr>
            <w:tcW w:w="188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Работа с читателями: индивидуальная и массовая.</w:t>
            </w:r>
          </w:p>
        </w:tc>
        <w:tc>
          <w:tcPr>
            <w:tcW w:w="221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Организация книжных выставок, вечеров, утренников, литературных викторин, игр. Обзорные беседы по прочитанным книгам. Проведение библиотечных уроков, уроков внеклассного чтения.</w:t>
            </w: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Читательская активность</w:t>
            </w:r>
          </w:p>
        </w:tc>
        <w:tc>
          <w:tcPr>
            <w:tcW w:w="1954"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Количество выставок, полок, викторин, игр, бесед, уроков внеклассного чтения, календарей знаменательных дат</w:t>
            </w:r>
          </w:p>
        </w:tc>
        <w:tc>
          <w:tcPr>
            <w:tcW w:w="1672"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Выставка 1 балл. Викторина 1 балл. Игра 1 балл. Обзорная беседа 1 балл. Библиотечный урок 0,5 балла. Урок внеклассного чтения 0,5 балла,</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1 календарь – 1 балл.</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85-90% -5 баллов,</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91-100%-10 баллов</w:t>
            </w:r>
          </w:p>
          <w:p w:rsidR="00433BB1" w:rsidRPr="00736D9E" w:rsidRDefault="00433BB1" w:rsidP="00B15403">
            <w:pPr>
              <w:spacing w:before="30" w:after="30"/>
              <w:jc w:val="center"/>
              <w:rPr>
                <w:rFonts w:ascii="Times New Roman" w:hAnsi="Times New Roman" w:cs="Times New Roman"/>
                <w:smallCaps/>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60</w:t>
            </w: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p>
        </w:tc>
        <w:tc>
          <w:tcPr>
            <w:tcW w:w="939"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p>
        </w:tc>
      </w:tr>
      <w:tr w:rsidR="00433BB1" w:rsidRPr="00736D9E" w:rsidTr="00B15403">
        <w:trPr>
          <w:jc w:val="center"/>
        </w:trPr>
        <w:tc>
          <w:tcPr>
            <w:tcW w:w="425"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4</w:t>
            </w:r>
          </w:p>
        </w:tc>
        <w:tc>
          <w:tcPr>
            <w:tcW w:w="188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 xml:space="preserve">Освоение программы для школьных </w:t>
            </w:r>
            <w:r w:rsidRPr="00736D9E">
              <w:rPr>
                <w:rFonts w:ascii="Times New Roman" w:hAnsi="Times New Roman" w:cs="Times New Roman"/>
                <w:smallCaps/>
                <w:color w:val="000000"/>
                <w:sz w:val="20"/>
                <w:szCs w:val="20"/>
              </w:rPr>
              <w:lastRenderedPageBreak/>
              <w:t>библиотек.</w:t>
            </w:r>
          </w:p>
        </w:tc>
        <w:tc>
          <w:tcPr>
            <w:tcW w:w="221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lastRenderedPageBreak/>
              <w:t xml:space="preserve">Создание компьютерной базы данных </w:t>
            </w:r>
            <w:r w:rsidRPr="00736D9E">
              <w:rPr>
                <w:rFonts w:ascii="Times New Roman" w:hAnsi="Times New Roman" w:cs="Times New Roman"/>
                <w:smallCaps/>
                <w:color w:val="000000"/>
                <w:sz w:val="20"/>
                <w:szCs w:val="20"/>
              </w:rPr>
              <w:lastRenderedPageBreak/>
              <w:t>школьной библиотеки.</w:t>
            </w:r>
          </w:p>
        </w:tc>
        <w:tc>
          <w:tcPr>
            <w:tcW w:w="1954"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lastRenderedPageBreak/>
              <w:t>Наличие базы,</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создание базы.</w:t>
            </w:r>
          </w:p>
        </w:tc>
        <w:tc>
          <w:tcPr>
            <w:tcW w:w="1672"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 xml:space="preserve">Ведение работы по созданию </w:t>
            </w:r>
            <w:r w:rsidRPr="00736D9E">
              <w:rPr>
                <w:rFonts w:ascii="Times New Roman" w:hAnsi="Times New Roman" w:cs="Times New Roman"/>
                <w:smallCaps/>
                <w:color w:val="000000"/>
                <w:sz w:val="20"/>
                <w:szCs w:val="20"/>
              </w:rPr>
              <w:lastRenderedPageBreak/>
              <w:t>базы -10 баллов. Использование актуальн. базы – 5 баллов.</w:t>
            </w:r>
          </w:p>
        </w:tc>
        <w:tc>
          <w:tcPr>
            <w:tcW w:w="132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lastRenderedPageBreak/>
              <w:t>15</w:t>
            </w:r>
          </w:p>
        </w:tc>
        <w:tc>
          <w:tcPr>
            <w:tcW w:w="939"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p>
        </w:tc>
      </w:tr>
      <w:tr w:rsidR="00433BB1" w:rsidRPr="00736D9E" w:rsidTr="00B15403">
        <w:trPr>
          <w:jc w:val="center"/>
        </w:trPr>
        <w:tc>
          <w:tcPr>
            <w:tcW w:w="425"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lastRenderedPageBreak/>
              <w:t>5</w:t>
            </w:r>
          </w:p>
        </w:tc>
        <w:tc>
          <w:tcPr>
            <w:tcW w:w="188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Работа по сохранению библиотечного фонда.</w:t>
            </w:r>
          </w:p>
        </w:tc>
        <w:tc>
          <w:tcPr>
            <w:tcW w:w="221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Рейды по проверке сохранности учебников. Ремонт учебников и художественной литературы.</w:t>
            </w:r>
          </w:p>
        </w:tc>
        <w:tc>
          <w:tcPr>
            <w:tcW w:w="1954"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 </w:t>
            </w:r>
          </w:p>
        </w:tc>
        <w:tc>
          <w:tcPr>
            <w:tcW w:w="1672"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1 рейд – 5 баллов,</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ремонт -1 книга -0,1 балла.</w:t>
            </w:r>
          </w:p>
        </w:tc>
        <w:tc>
          <w:tcPr>
            <w:tcW w:w="132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20</w:t>
            </w:r>
          </w:p>
        </w:tc>
        <w:tc>
          <w:tcPr>
            <w:tcW w:w="939"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p>
        </w:tc>
      </w:tr>
      <w:tr w:rsidR="00433BB1" w:rsidRPr="00736D9E" w:rsidTr="00B15403">
        <w:trPr>
          <w:jc w:val="center"/>
        </w:trPr>
        <w:tc>
          <w:tcPr>
            <w:tcW w:w="425"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6</w:t>
            </w:r>
          </w:p>
        </w:tc>
        <w:tc>
          <w:tcPr>
            <w:tcW w:w="188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Участие в общешкольных мероприятиях,</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 xml:space="preserve">В работе методического объединения библиотекарей, </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В конкурсах муниципального, регионального, республиканского уровней</w:t>
            </w:r>
          </w:p>
        </w:tc>
        <w:tc>
          <w:tcPr>
            <w:tcW w:w="221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p>
        </w:tc>
        <w:tc>
          <w:tcPr>
            <w:tcW w:w="1954"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p>
        </w:tc>
        <w:tc>
          <w:tcPr>
            <w:tcW w:w="1672"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1 мероприятие -1 балл</w:t>
            </w:r>
          </w:p>
          <w:p w:rsidR="00433BB1" w:rsidRPr="00736D9E" w:rsidRDefault="00433BB1" w:rsidP="00B15403">
            <w:pPr>
              <w:spacing w:before="30" w:after="30"/>
              <w:jc w:val="center"/>
              <w:rPr>
                <w:rFonts w:ascii="Times New Roman" w:hAnsi="Times New Roman" w:cs="Times New Roman"/>
                <w:smallCaps/>
                <w:color w:val="000000"/>
                <w:sz w:val="20"/>
                <w:szCs w:val="20"/>
              </w:rPr>
            </w:pP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1 организация -9 балл,</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1 участие – 5 баллов,</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призовое место – 7 баллов</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9 баллов</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12 баллов</w:t>
            </w:r>
          </w:p>
        </w:tc>
        <w:tc>
          <w:tcPr>
            <w:tcW w:w="132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12</w:t>
            </w:r>
          </w:p>
        </w:tc>
        <w:tc>
          <w:tcPr>
            <w:tcW w:w="939"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p>
        </w:tc>
      </w:tr>
      <w:tr w:rsidR="00433BB1" w:rsidRPr="00736D9E" w:rsidTr="00B15403">
        <w:trPr>
          <w:jc w:val="center"/>
        </w:trPr>
        <w:tc>
          <w:tcPr>
            <w:tcW w:w="425"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7</w:t>
            </w:r>
          </w:p>
        </w:tc>
        <w:tc>
          <w:tcPr>
            <w:tcW w:w="188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Выполнение общественных поручений</w:t>
            </w:r>
          </w:p>
        </w:tc>
        <w:tc>
          <w:tcPr>
            <w:tcW w:w="221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p>
        </w:tc>
        <w:tc>
          <w:tcPr>
            <w:tcW w:w="1954"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 </w:t>
            </w:r>
          </w:p>
        </w:tc>
        <w:tc>
          <w:tcPr>
            <w:tcW w:w="1672"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Член общественной организации -3 балла, руководитель -</w:t>
            </w:r>
          </w:p>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5 баллов</w:t>
            </w:r>
          </w:p>
        </w:tc>
        <w:tc>
          <w:tcPr>
            <w:tcW w:w="1327"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r w:rsidRPr="00736D9E">
              <w:rPr>
                <w:rFonts w:ascii="Times New Roman" w:hAnsi="Times New Roman" w:cs="Times New Roman"/>
                <w:smallCaps/>
                <w:color w:val="000000"/>
                <w:sz w:val="20"/>
                <w:szCs w:val="20"/>
              </w:rPr>
              <w:t>10</w:t>
            </w:r>
          </w:p>
        </w:tc>
        <w:tc>
          <w:tcPr>
            <w:tcW w:w="939" w:type="dxa"/>
            <w:tcBorders>
              <w:top w:val="single" w:sz="4" w:space="0" w:color="auto"/>
              <w:left w:val="single" w:sz="4" w:space="0" w:color="auto"/>
              <w:bottom w:val="single" w:sz="4" w:space="0" w:color="auto"/>
              <w:right w:val="single" w:sz="4" w:space="0" w:color="auto"/>
            </w:tcBorders>
          </w:tcPr>
          <w:p w:rsidR="00433BB1" w:rsidRPr="00736D9E" w:rsidRDefault="00433BB1" w:rsidP="00B15403">
            <w:pPr>
              <w:spacing w:before="30" w:after="30"/>
              <w:jc w:val="center"/>
              <w:rPr>
                <w:rFonts w:ascii="Times New Roman" w:hAnsi="Times New Roman" w:cs="Times New Roman"/>
                <w:smallCaps/>
                <w:color w:val="000000"/>
                <w:sz w:val="20"/>
                <w:szCs w:val="20"/>
              </w:rPr>
            </w:pPr>
          </w:p>
        </w:tc>
      </w:tr>
    </w:tbl>
    <w:p w:rsidR="00433BB1" w:rsidRPr="00736D9E" w:rsidRDefault="00433BB1" w:rsidP="00E5615D">
      <w:pPr>
        <w:spacing w:after="120" w:line="240" w:lineRule="auto"/>
        <w:jc w:val="right"/>
        <w:rPr>
          <w:rFonts w:ascii="Times New Roman" w:hAnsi="Times New Roman" w:cs="Times New Roman"/>
          <w:b/>
          <w:bCs/>
          <w:sz w:val="20"/>
          <w:szCs w:val="20"/>
        </w:rPr>
      </w:pPr>
    </w:p>
    <w:p w:rsidR="00433BB1" w:rsidRPr="00736D9E" w:rsidRDefault="00433BB1" w:rsidP="00E5615D">
      <w:pPr>
        <w:spacing w:after="120" w:line="240" w:lineRule="auto"/>
        <w:jc w:val="right"/>
        <w:rPr>
          <w:rFonts w:ascii="Times New Roman" w:hAnsi="Times New Roman" w:cs="Times New Roman"/>
          <w:b/>
          <w:bCs/>
        </w:rPr>
      </w:pPr>
    </w:p>
    <w:p w:rsidR="00433BB1" w:rsidRPr="00736D9E" w:rsidRDefault="00433BB1" w:rsidP="00E5615D">
      <w:pPr>
        <w:spacing w:after="120" w:line="240" w:lineRule="auto"/>
        <w:jc w:val="right"/>
        <w:rPr>
          <w:rFonts w:ascii="Times New Roman" w:hAnsi="Times New Roman" w:cs="Times New Roman"/>
          <w:b/>
          <w:bCs/>
        </w:rPr>
      </w:pPr>
    </w:p>
    <w:p w:rsidR="00433BB1" w:rsidRPr="00736D9E" w:rsidRDefault="00433BB1" w:rsidP="00E5615D">
      <w:pPr>
        <w:spacing w:after="120" w:line="240" w:lineRule="auto"/>
        <w:jc w:val="right"/>
        <w:rPr>
          <w:rFonts w:ascii="Times New Roman" w:hAnsi="Times New Roman" w:cs="Times New Roman"/>
          <w:b/>
          <w:bCs/>
        </w:rPr>
      </w:pPr>
    </w:p>
    <w:p w:rsidR="00433BB1" w:rsidRPr="00736D9E" w:rsidRDefault="00433BB1" w:rsidP="00E5615D">
      <w:pPr>
        <w:spacing w:after="120" w:line="240" w:lineRule="auto"/>
        <w:jc w:val="right"/>
        <w:rPr>
          <w:rFonts w:ascii="Times New Roman" w:hAnsi="Times New Roman" w:cs="Times New Roman"/>
          <w:b/>
          <w:bCs/>
        </w:rPr>
      </w:pPr>
    </w:p>
    <w:p w:rsidR="00433BB1" w:rsidRPr="00736D9E" w:rsidRDefault="00433BB1" w:rsidP="00E5615D">
      <w:pPr>
        <w:spacing w:after="120" w:line="240" w:lineRule="auto"/>
        <w:jc w:val="right"/>
        <w:rPr>
          <w:rFonts w:ascii="Times New Roman" w:hAnsi="Times New Roman" w:cs="Times New Roman"/>
          <w:b/>
          <w:bCs/>
        </w:rPr>
      </w:pPr>
    </w:p>
    <w:p w:rsidR="00433BB1" w:rsidRPr="00736D9E" w:rsidRDefault="00433BB1" w:rsidP="00E5615D">
      <w:pPr>
        <w:spacing w:after="120" w:line="240" w:lineRule="auto"/>
        <w:jc w:val="right"/>
        <w:rPr>
          <w:rFonts w:ascii="Times New Roman" w:hAnsi="Times New Roman" w:cs="Times New Roman"/>
          <w:b/>
          <w:bCs/>
        </w:rPr>
      </w:pPr>
    </w:p>
    <w:p w:rsidR="00433BB1" w:rsidRPr="00736D9E" w:rsidRDefault="00433BB1" w:rsidP="00E5615D">
      <w:pPr>
        <w:spacing w:after="120" w:line="240" w:lineRule="auto"/>
        <w:jc w:val="right"/>
        <w:rPr>
          <w:rFonts w:ascii="Times New Roman" w:hAnsi="Times New Roman" w:cs="Times New Roman"/>
          <w:b/>
          <w:bCs/>
        </w:rPr>
      </w:pPr>
    </w:p>
    <w:p w:rsidR="00433BB1" w:rsidRPr="00736D9E" w:rsidRDefault="00433BB1" w:rsidP="00E5615D">
      <w:pPr>
        <w:spacing w:after="120" w:line="240" w:lineRule="auto"/>
        <w:jc w:val="right"/>
        <w:rPr>
          <w:rFonts w:ascii="Times New Roman" w:hAnsi="Times New Roman" w:cs="Times New Roman"/>
          <w:b/>
          <w:bCs/>
        </w:rPr>
      </w:pPr>
    </w:p>
    <w:p w:rsidR="00433BB1" w:rsidRPr="00736D9E" w:rsidRDefault="00433BB1" w:rsidP="00E5615D">
      <w:pPr>
        <w:spacing w:after="120" w:line="240" w:lineRule="auto"/>
        <w:jc w:val="right"/>
        <w:rPr>
          <w:rFonts w:ascii="Times New Roman" w:hAnsi="Times New Roman" w:cs="Times New Roman"/>
          <w:b/>
          <w:bCs/>
          <w:sz w:val="24"/>
          <w:szCs w:val="24"/>
        </w:rPr>
      </w:pPr>
    </w:p>
    <w:p w:rsidR="00433BB1" w:rsidRPr="00736D9E" w:rsidRDefault="00433BB1" w:rsidP="00E5615D">
      <w:pPr>
        <w:spacing w:after="120" w:line="240" w:lineRule="auto"/>
        <w:jc w:val="right"/>
        <w:rPr>
          <w:rFonts w:ascii="Times New Roman" w:hAnsi="Times New Roman" w:cs="Times New Roman"/>
          <w:b/>
          <w:bCs/>
          <w:sz w:val="24"/>
          <w:szCs w:val="24"/>
        </w:rPr>
      </w:pPr>
    </w:p>
    <w:p w:rsidR="00433BB1" w:rsidRDefault="00433BB1" w:rsidP="00AB1730">
      <w:pPr>
        <w:spacing w:after="120" w:line="240" w:lineRule="auto"/>
        <w:rPr>
          <w:rFonts w:ascii="Times New Roman" w:hAnsi="Times New Roman" w:cs="Times New Roman"/>
          <w:b/>
          <w:bCs/>
        </w:rPr>
      </w:pPr>
    </w:p>
    <w:p w:rsidR="00193DD6" w:rsidRPr="00E5615D" w:rsidRDefault="00193DD6" w:rsidP="00E5615D">
      <w:pPr>
        <w:spacing w:after="120" w:line="240" w:lineRule="auto"/>
        <w:jc w:val="right"/>
        <w:rPr>
          <w:rFonts w:ascii="Times New Roman" w:hAnsi="Times New Roman" w:cs="Times New Roman"/>
        </w:rPr>
      </w:pPr>
      <w:r w:rsidRPr="00E5615D">
        <w:rPr>
          <w:rFonts w:ascii="Times New Roman" w:hAnsi="Times New Roman" w:cs="Times New Roman"/>
          <w:b/>
          <w:bCs/>
        </w:rPr>
        <w:lastRenderedPageBreak/>
        <w:t xml:space="preserve">Приложение </w:t>
      </w:r>
      <w:r w:rsidR="00EC16B7">
        <w:rPr>
          <w:rFonts w:ascii="Times New Roman" w:hAnsi="Times New Roman" w:cs="Times New Roman"/>
          <w:b/>
          <w:bCs/>
        </w:rPr>
        <w:t>№</w:t>
      </w:r>
      <w:r w:rsidRPr="00E5615D">
        <w:rPr>
          <w:rFonts w:ascii="Times New Roman" w:hAnsi="Times New Roman" w:cs="Times New Roman"/>
          <w:b/>
          <w:bCs/>
        </w:rPr>
        <w:t> 4</w:t>
      </w:r>
    </w:p>
    <w:p w:rsidR="00193DD6" w:rsidRPr="00405F31" w:rsidRDefault="00193DD6" w:rsidP="00E5615D">
      <w:pPr>
        <w:spacing w:after="120" w:line="240" w:lineRule="auto"/>
        <w:jc w:val="right"/>
        <w:rPr>
          <w:rFonts w:ascii="Times New Roman" w:hAnsi="Times New Roman" w:cs="Times New Roman"/>
          <w:b/>
          <w:bCs/>
        </w:rPr>
      </w:pPr>
      <w:r w:rsidRPr="00405F31">
        <w:rPr>
          <w:rFonts w:ascii="Times New Roman" w:hAnsi="Times New Roman" w:cs="Times New Roman"/>
          <w:b/>
          <w:bCs/>
        </w:rPr>
        <w:t xml:space="preserve">к </w:t>
      </w:r>
      <w:hyperlink w:anchor="_top" w:history="1">
        <w:r w:rsidRPr="00405F31">
          <w:rPr>
            <w:rFonts w:ascii="Times New Roman" w:hAnsi="Times New Roman" w:cs="Times New Roman"/>
            <w:b/>
            <w:bCs/>
          </w:rPr>
          <w:t xml:space="preserve"> Положению</w:t>
        </w:r>
      </w:hyperlink>
      <w:r w:rsidRPr="00405F31">
        <w:rPr>
          <w:rFonts w:ascii="Times New Roman" w:hAnsi="Times New Roman" w:cs="Times New Roman"/>
          <w:b/>
          <w:bCs/>
        </w:rPr>
        <w:t xml:space="preserve"> об оплате труда</w:t>
      </w:r>
    </w:p>
    <w:p w:rsidR="00193DD6" w:rsidRPr="00405F31" w:rsidRDefault="00E5615D" w:rsidP="00E5615D">
      <w:pPr>
        <w:spacing w:after="120" w:line="240" w:lineRule="auto"/>
        <w:jc w:val="right"/>
        <w:rPr>
          <w:rFonts w:ascii="Times New Roman" w:hAnsi="Times New Roman" w:cs="Times New Roman"/>
          <w:b/>
        </w:rPr>
      </w:pPr>
      <w:r w:rsidRPr="00405F31">
        <w:rPr>
          <w:rFonts w:ascii="Times New Roman" w:hAnsi="Times New Roman" w:cs="Times New Roman"/>
          <w:b/>
          <w:bCs/>
        </w:rPr>
        <w:t>МБОУ «СОШ с. Липовка»</w:t>
      </w:r>
    </w:p>
    <w:p w:rsidR="00C2373E" w:rsidRDefault="00193DD6" w:rsidP="00193DD6">
      <w:pPr>
        <w:pStyle w:val="1"/>
        <w:rPr>
          <w:sz w:val="24"/>
          <w:szCs w:val="24"/>
        </w:rPr>
      </w:pPr>
      <w:r w:rsidRPr="00193DD6">
        <w:rPr>
          <w:sz w:val="24"/>
          <w:szCs w:val="24"/>
        </w:rPr>
        <w:t>П</w:t>
      </w:r>
      <w:r w:rsidR="00E5615D">
        <w:rPr>
          <w:sz w:val="24"/>
          <w:szCs w:val="24"/>
        </w:rPr>
        <w:t>ОЛОЖЕНИЕ О РАСПРЕДЕЛЕНИИ ФОНДА СТИМУЛИРОВАНИЯ</w:t>
      </w:r>
    </w:p>
    <w:p w:rsidR="00193DD6" w:rsidRPr="00193DD6" w:rsidRDefault="00193DD6" w:rsidP="00C2373E">
      <w:pPr>
        <w:pStyle w:val="1"/>
        <w:spacing w:after="120"/>
        <w:rPr>
          <w:sz w:val="24"/>
          <w:szCs w:val="24"/>
        </w:rPr>
      </w:pPr>
      <w:r w:rsidRPr="00193DD6">
        <w:rPr>
          <w:sz w:val="24"/>
          <w:szCs w:val="24"/>
        </w:rPr>
        <w:t xml:space="preserve"> заместителей руководителя, иных категорий педагогического персонала, учебно-вспомогательного и обсл</w:t>
      </w:r>
      <w:r w:rsidR="00C2373E">
        <w:rPr>
          <w:sz w:val="24"/>
          <w:szCs w:val="24"/>
        </w:rPr>
        <w:t>уживающего персонала учреждения</w:t>
      </w:r>
    </w:p>
    <w:p w:rsidR="00193DD6" w:rsidRPr="00C2373E" w:rsidRDefault="00193DD6" w:rsidP="00C2373E">
      <w:pPr>
        <w:spacing w:after="0" w:line="240" w:lineRule="auto"/>
        <w:ind w:firstLine="709"/>
        <w:jc w:val="both"/>
        <w:rPr>
          <w:rFonts w:ascii="Times New Roman" w:hAnsi="Times New Roman" w:cs="Times New Roman"/>
        </w:rPr>
      </w:pPr>
      <w:bookmarkStart w:id="40" w:name="sub_1501"/>
      <w:r w:rsidRPr="00C2373E">
        <w:rPr>
          <w:rFonts w:ascii="Times New Roman" w:hAnsi="Times New Roman" w:cs="Times New Roman"/>
        </w:rPr>
        <w:t>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учреждения устанавливаются учреждением по согласованию с органом государственно-общественного управления и профсоюзным органом.</w:t>
      </w:r>
    </w:p>
    <w:p w:rsidR="00193DD6" w:rsidRPr="00C2373E" w:rsidRDefault="00193DD6" w:rsidP="00C2373E">
      <w:pPr>
        <w:spacing w:after="0" w:line="240" w:lineRule="auto"/>
        <w:ind w:firstLine="709"/>
        <w:jc w:val="both"/>
        <w:rPr>
          <w:rFonts w:ascii="Times New Roman" w:hAnsi="Times New Roman" w:cs="Times New Roman"/>
        </w:rPr>
      </w:pPr>
      <w:bookmarkStart w:id="41" w:name="sub_1502"/>
      <w:bookmarkEnd w:id="40"/>
      <w:r w:rsidRPr="00C2373E">
        <w:rPr>
          <w:rFonts w:ascii="Times New Roman" w:hAnsi="Times New Roman" w:cs="Times New Roman"/>
        </w:rPr>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rsidR="00193DD6" w:rsidRPr="00C2373E" w:rsidRDefault="00193DD6" w:rsidP="00C2373E">
      <w:pPr>
        <w:spacing w:after="0" w:line="240" w:lineRule="auto"/>
        <w:ind w:firstLine="709"/>
        <w:jc w:val="both"/>
        <w:rPr>
          <w:rFonts w:ascii="Times New Roman" w:hAnsi="Times New Roman" w:cs="Times New Roman"/>
        </w:rPr>
      </w:pPr>
      <w:bookmarkStart w:id="42" w:name="sub_1503"/>
      <w:bookmarkEnd w:id="41"/>
      <w:r w:rsidRPr="00C2373E">
        <w:rPr>
          <w:rFonts w:ascii="Times New Roman" w:hAnsi="Times New Roman" w:cs="Times New Roman"/>
        </w:rPr>
        <w:t>3. Установление условий премирования, не связанных с результативностью труда, не допускается.</w:t>
      </w:r>
      <w:bookmarkEnd w:id="42"/>
    </w:p>
    <w:p w:rsidR="004A4C7D" w:rsidRPr="00C2373E" w:rsidRDefault="00193DD6" w:rsidP="00C2373E">
      <w:pPr>
        <w:pStyle w:val="1"/>
        <w:spacing w:after="120"/>
        <w:rPr>
          <w:sz w:val="24"/>
          <w:szCs w:val="24"/>
        </w:rPr>
      </w:pPr>
      <w:r w:rsidRPr="00193DD6">
        <w:rPr>
          <w:sz w:val="24"/>
          <w:szCs w:val="24"/>
        </w:rPr>
        <w:t>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учреждения</w:t>
      </w:r>
    </w:p>
    <w:tbl>
      <w:tblPr>
        <w:tblStyle w:val="af6"/>
        <w:tblW w:w="0" w:type="auto"/>
        <w:tblLook w:val="04A0"/>
      </w:tblPr>
      <w:tblGrid>
        <w:gridCol w:w="2093"/>
        <w:gridCol w:w="7761"/>
      </w:tblGrid>
      <w:tr w:rsidR="00C468C6" w:rsidTr="005D49A5">
        <w:tc>
          <w:tcPr>
            <w:tcW w:w="2093" w:type="dxa"/>
          </w:tcPr>
          <w:p w:rsidR="00C468C6" w:rsidRPr="005D49A5" w:rsidRDefault="00C468C6" w:rsidP="00C468C6">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Наименование    профессиональной   </w:t>
            </w:r>
          </w:p>
          <w:p w:rsidR="00C468C6" w:rsidRPr="005D49A5" w:rsidRDefault="00C468C6" w:rsidP="00C468C6">
            <w:pPr>
              <w:rPr>
                <w:rFonts w:ascii="Times New Roman" w:hAnsi="Times New Roman" w:cs="Times New Roman"/>
              </w:rPr>
            </w:pPr>
            <w:r w:rsidRPr="005D49A5">
              <w:rPr>
                <w:rFonts w:ascii="Times New Roman" w:hAnsi="Times New Roman" w:cs="Times New Roman"/>
                <w:noProof/>
              </w:rPr>
              <w:t xml:space="preserve">  должности   </w:t>
            </w:r>
          </w:p>
        </w:tc>
        <w:tc>
          <w:tcPr>
            <w:tcW w:w="7761" w:type="dxa"/>
          </w:tcPr>
          <w:p w:rsidR="00C468C6" w:rsidRPr="005D49A5" w:rsidRDefault="00C468C6" w:rsidP="00193DD6">
            <w:pPr>
              <w:rPr>
                <w:rFonts w:ascii="Times New Roman" w:hAnsi="Times New Roman" w:cs="Times New Roman"/>
              </w:rPr>
            </w:pPr>
            <w:r w:rsidRPr="005D49A5">
              <w:rPr>
                <w:rFonts w:ascii="Times New Roman" w:hAnsi="Times New Roman" w:cs="Times New Roman"/>
                <w:noProof/>
              </w:rPr>
              <w:t xml:space="preserve">Критерии оценки результативности деятельности  </w:t>
            </w:r>
          </w:p>
        </w:tc>
      </w:tr>
      <w:tr w:rsidR="00C468C6" w:rsidTr="005D49A5">
        <w:tc>
          <w:tcPr>
            <w:tcW w:w="2093" w:type="dxa"/>
          </w:tcPr>
          <w:p w:rsidR="005D49A5" w:rsidRPr="005D49A5" w:rsidRDefault="005D49A5" w:rsidP="005D49A5">
            <w:pPr>
              <w:pStyle w:val="ad"/>
              <w:rPr>
                <w:rFonts w:ascii="Times New Roman" w:hAnsi="Times New Roman" w:cs="Times New Roman"/>
                <w:noProof/>
                <w:sz w:val="22"/>
                <w:szCs w:val="22"/>
              </w:rPr>
            </w:pPr>
            <w:r w:rsidRPr="005D49A5">
              <w:rPr>
                <w:rFonts w:ascii="Times New Roman" w:hAnsi="Times New Roman" w:cs="Times New Roman"/>
                <w:noProof/>
                <w:sz w:val="22"/>
                <w:szCs w:val="22"/>
              </w:rPr>
              <w:t xml:space="preserve">Заместитель    директора </w:t>
            </w:r>
            <w:r w:rsidR="00C468C6" w:rsidRPr="005D49A5">
              <w:rPr>
                <w:rFonts w:ascii="Times New Roman" w:hAnsi="Times New Roman" w:cs="Times New Roman"/>
                <w:noProof/>
                <w:sz w:val="22"/>
                <w:szCs w:val="22"/>
              </w:rPr>
              <w:t>по</w:t>
            </w:r>
          </w:p>
          <w:p w:rsidR="00C468C6" w:rsidRPr="005D49A5" w:rsidRDefault="00C468C6" w:rsidP="005D49A5">
            <w:pPr>
              <w:pStyle w:val="ad"/>
              <w:rPr>
                <w:rFonts w:ascii="Times New Roman" w:hAnsi="Times New Roman" w:cs="Times New Roman"/>
                <w:noProof/>
                <w:sz w:val="22"/>
                <w:szCs w:val="22"/>
              </w:rPr>
            </w:pPr>
            <w:r w:rsidRPr="005D49A5">
              <w:rPr>
                <w:rFonts w:ascii="Times New Roman" w:hAnsi="Times New Roman" w:cs="Times New Roman"/>
                <w:sz w:val="22"/>
                <w:szCs w:val="22"/>
              </w:rPr>
              <w:t>а</w:t>
            </w:r>
            <w:r w:rsidRPr="005D49A5">
              <w:rPr>
                <w:rFonts w:ascii="Times New Roman" w:hAnsi="Times New Roman" w:cs="Times New Roman"/>
                <w:noProof/>
                <w:sz w:val="22"/>
                <w:szCs w:val="22"/>
              </w:rPr>
              <w:t>дминистратив</w:t>
            </w:r>
            <w:r w:rsidR="004A4C7D" w:rsidRPr="005D49A5">
              <w:rPr>
                <w:rFonts w:ascii="Times New Roman" w:hAnsi="Times New Roman" w:cs="Times New Roman"/>
                <w:noProof/>
                <w:sz w:val="22"/>
                <w:szCs w:val="22"/>
              </w:rPr>
              <w:t>но-</w:t>
            </w:r>
            <w:r w:rsidRPr="005D49A5">
              <w:rPr>
                <w:rFonts w:ascii="Times New Roman" w:hAnsi="Times New Roman" w:cs="Times New Roman"/>
                <w:noProof/>
                <w:sz w:val="22"/>
                <w:szCs w:val="22"/>
              </w:rPr>
              <w:t xml:space="preserve">хозяйственной части     </w:t>
            </w:r>
          </w:p>
        </w:tc>
        <w:tc>
          <w:tcPr>
            <w:tcW w:w="7761" w:type="dxa"/>
          </w:tcPr>
          <w:p w:rsidR="00C468C6" w:rsidRPr="005D49A5" w:rsidRDefault="00C468C6" w:rsidP="00C468C6">
            <w:pPr>
              <w:pStyle w:val="ad"/>
              <w:rPr>
                <w:rFonts w:ascii="Times New Roman" w:hAnsi="Times New Roman" w:cs="Times New Roman"/>
                <w:sz w:val="22"/>
                <w:szCs w:val="22"/>
              </w:rPr>
            </w:pPr>
            <w:r w:rsidRPr="005D49A5">
              <w:rPr>
                <w:rFonts w:ascii="Times New Roman" w:hAnsi="Times New Roman" w:cs="Times New Roman"/>
                <w:noProof/>
                <w:sz w:val="22"/>
                <w:szCs w:val="22"/>
              </w:rPr>
              <w:t>обеспечение    санитарно-гигиенических       условий в попомещениях школы;</w:t>
            </w:r>
          </w:p>
          <w:p w:rsidR="00C468C6" w:rsidRPr="005D49A5" w:rsidRDefault="00C468C6" w:rsidP="00C468C6">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обеспечение     выполнения     требований     пожарной безопасности, охраны труда;                            </w:t>
            </w:r>
          </w:p>
          <w:p w:rsidR="00C468C6" w:rsidRPr="005D49A5" w:rsidRDefault="00C468C6" w:rsidP="00193DD6">
            <w:pPr>
              <w:rPr>
                <w:rFonts w:ascii="Times New Roman" w:hAnsi="Times New Roman" w:cs="Times New Roman"/>
              </w:rPr>
            </w:pPr>
            <w:r w:rsidRPr="005D49A5">
              <w:rPr>
                <w:rFonts w:ascii="Times New Roman" w:hAnsi="Times New Roman" w:cs="Times New Roman"/>
                <w:noProof/>
              </w:rPr>
              <w:t>высокое качество подготовки  и  организации  ремонтных работ.</w:t>
            </w:r>
          </w:p>
        </w:tc>
      </w:tr>
      <w:tr w:rsidR="00C468C6" w:rsidTr="005D49A5">
        <w:tc>
          <w:tcPr>
            <w:tcW w:w="2093" w:type="dxa"/>
          </w:tcPr>
          <w:p w:rsidR="00C468C6" w:rsidRPr="005D49A5" w:rsidRDefault="00C468C6" w:rsidP="00193DD6">
            <w:pPr>
              <w:rPr>
                <w:rFonts w:ascii="Times New Roman" w:hAnsi="Times New Roman" w:cs="Times New Roman"/>
              </w:rPr>
            </w:pPr>
            <w:r w:rsidRPr="005D49A5">
              <w:rPr>
                <w:rFonts w:ascii="Times New Roman" w:hAnsi="Times New Roman" w:cs="Times New Roman"/>
              </w:rPr>
              <w:t>Заместитель директора по учебно-воспитательной работе, воспитательной работе</w:t>
            </w:r>
          </w:p>
        </w:tc>
        <w:tc>
          <w:tcPr>
            <w:tcW w:w="7761" w:type="dxa"/>
          </w:tcPr>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организация предпрофильного, профильного обучения;        выполнение  плана  внутришкольного   контроля,   плана воспитательной работы                                 </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высокий  уровень  организации  и  проведения  итоговойаттестации и промежуточной аттестации учащихся ;</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высокий уровень организации и  контроля  (мониторинга)учебно-воспитательного процесса;</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качественная организация работы общественных  органов,участвующих        в                 управление школой (экспертно-методический  совет,  методический   совет,педагогический     совет,     органы      ученического самоуправления и т.д.) ;</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сохранение контингента учащихся 10-11 классов;</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высокий уровень организации аттестации  педагогическихработников школы  ;</w:t>
            </w:r>
          </w:p>
          <w:p w:rsidR="00C468C6"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поддержание благоприятного психологического климата  вколлективе                                            </w:t>
            </w:r>
          </w:p>
        </w:tc>
      </w:tr>
      <w:tr w:rsidR="00C468C6" w:rsidTr="005D49A5">
        <w:tc>
          <w:tcPr>
            <w:tcW w:w="2093" w:type="dxa"/>
          </w:tcPr>
          <w:p w:rsidR="00C468C6" w:rsidRPr="005D49A5" w:rsidRDefault="001F7445" w:rsidP="00193DD6">
            <w:pPr>
              <w:rPr>
                <w:rFonts w:ascii="Times New Roman" w:hAnsi="Times New Roman" w:cs="Times New Roman"/>
              </w:rPr>
            </w:pPr>
            <w:r w:rsidRPr="005D49A5">
              <w:rPr>
                <w:rFonts w:ascii="Times New Roman" w:hAnsi="Times New Roman" w:cs="Times New Roman"/>
              </w:rPr>
              <w:t>Социальный педагог</w:t>
            </w:r>
          </w:p>
        </w:tc>
        <w:tc>
          <w:tcPr>
            <w:tcW w:w="7761" w:type="dxa"/>
          </w:tcPr>
          <w:p w:rsidR="001F7445" w:rsidRPr="005D49A5" w:rsidRDefault="001F7445" w:rsidP="001F7445">
            <w:pPr>
              <w:pStyle w:val="ad"/>
              <w:rPr>
                <w:rFonts w:ascii="Times New Roman" w:hAnsi="Times New Roman" w:cs="Times New Roman"/>
                <w:noProof/>
                <w:sz w:val="22"/>
                <w:szCs w:val="22"/>
              </w:rPr>
            </w:pPr>
            <w:r w:rsidRPr="005D49A5">
              <w:rPr>
                <w:rFonts w:ascii="Times New Roman" w:hAnsi="Times New Roman" w:cs="Times New Roman"/>
                <w:noProof/>
                <w:sz w:val="22"/>
                <w:szCs w:val="22"/>
              </w:rPr>
              <w:t xml:space="preserve">позитивные   результаты    деятельности    социального педагога:                                             </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отсутствие правонарушений, совершенных учащимися ;</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результативность  участия  школьников   в   конкурсах,акциях, проектах по профилю  деятельности  социальногопедагога               </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охват внеурочной  деятельностью   несовершеннолетних сдевиантным поведением ;</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охват  учащихся  девиантного  поведения  и    детей изсоциально незащищенной категории семей организованнымиформами отдыха в каникулярное время ;</w:t>
            </w:r>
          </w:p>
          <w:p w:rsidR="001F7445" w:rsidRPr="005D49A5" w:rsidRDefault="001F7445" w:rsidP="001F7445">
            <w:pPr>
              <w:pStyle w:val="ad"/>
              <w:rPr>
                <w:rFonts w:ascii="Times New Roman" w:hAnsi="Times New Roman" w:cs="Times New Roman"/>
                <w:noProof/>
                <w:sz w:val="22"/>
                <w:szCs w:val="22"/>
              </w:rPr>
            </w:pPr>
            <w:r w:rsidRPr="005D49A5">
              <w:rPr>
                <w:rFonts w:ascii="Times New Roman" w:hAnsi="Times New Roman" w:cs="Times New Roman"/>
                <w:noProof/>
                <w:sz w:val="22"/>
                <w:szCs w:val="22"/>
              </w:rPr>
              <w:t xml:space="preserve">обеспечение учащихся с девиантным поведением  и  детейиз социально незащищенных категорий  горячим  питаниемпо месту учебы  </w:t>
            </w:r>
            <w:r w:rsidR="00C16E21" w:rsidRPr="005D49A5">
              <w:rPr>
                <w:rFonts w:ascii="Times New Roman" w:hAnsi="Times New Roman" w:cs="Times New Roman"/>
                <w:noProof/>
                <w:sz w:val="22"/>
                <w:szCs w:val="22"/>
              </w:rPr>
              <w:t>;</w:t>
            </w:r>
          </w:p>
          <w:p w:rsidR="001F7445" w:rsidRPr="005D49A5" w:rsidRDefault="001F7445" w:rsidP="001F7445">
            <w:pPr>
              <w:pStyle w:val="ad"/>
              <w:rPr>
                <w:rFonts w:ascii="Times New Roman" w:hAnsi="Times New Roman" w:cs="Times New Roman"/>
                <w:noProof/>
                <w:sz w:val="22"/>
                <w:szCs w:val="22"/>
              </w:rPr>
            </w:pPr>
            <w:r w:rsidRPr="005D49A5">
              <w:rPr>
                <w:rFonts w:ascii="Times New Roman" w:hAnsi="Times New Roman" w:cs="Times New Roman"/>
                <w:noProof/>
                <w:sz w:val="22"/>
                <w:szCs w:val="22"/>
              </w:rPr>
              <w:t>работа  по  трудоустройству,  патронату,   обеспечениюжильем, пособиями, пенсиями и т. д. учащихся из  числасирот и оставшихся без попечения родителей</w:t>
            </w:r>
            <w:r w:rsidR="00C16E21" w:rsidRPr="005D49A5">
              <w:rPr>
                <w:rFonts w:ascii="Times New Roman" w:hAnsi="Times New Roman" w:cs="Times New Roman"/>
                <w:noProof/>
                <w:sz w:val="22"/>
                <w:szCs w:val="22"/>
              </w:rPr>
              <w:t>;</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lastRenderedPageBreak/>
              <w:t>оказание помощи учащимся  из  малообеспеченных  семей,учащимся, нуждающимся  в  опеке  и   попечительстве, сограниченными   возможностями   здоровья,   девиантнымповедением, а также попавшим в экстремальные ситуации</w:t>
            </w:r>
            <w:r w:rsidR="00C16E21" w:rsidRPr="005D49A5">
              <w:rPr>
                <w:rFonts w:ascii="Times New Roman" w:hAnsi="Times New Roman" w:cs="Times New Roman"/>
                <w:noProof/>
                <w:sz w:val="22"/>
                <w:szCs w:val="22"/>
              </w:rPr>
              <w:t>;</w:t>
            </w:r>
          </w:p>
          <w:p w:rsidR="005D49A5" w:rsidRDefault="001F7445" w:rsidP="001F7445">
            <w:pPr>
              <w:pStyle w:val="ad"/>
              <w:rPr>
                <w:rFonts w:ascii="Times New Roman" w:hAnsi="Times New Roman" w:cs="Times New Roman"/>
                <w:noProof/>
                <w:sz w:val="22"/>
                <w:szCs w:val="22"/>
              </w:rPr>
            </w:pPr>
            <w:r w:rsidRPr="005D49A5">
              <w:rPr>
                <w:rFonts w:ascii="Times New Roman" w:hAnsi="Times New Roman" w:cs="Times New Roman"/>
                <w:noProof/>
                <w:sz w:val="22"/>
                <w:szCs w:val="22"/>
              </w:rPr>
              <w:t>Включенность в методическую работу</w:t>
            </w:r>
            <w:r w:rsidR="005D49A5">
              <w:rPr>
                <w:rFonts w:ascii="Times New Roman" w:hAnsi="Times New Roman" w:cs="Times New Roman"/>
                <w:noProof/>
                <w:sz w:val="22"/>
                <w:szCs w:val="22"/>
              </w:rPr>
              <w:t>:</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разработка программ элективных курсов</w:t>
            </w:r>
            <w:r w:rsidR="005D49A5">
              <w:rPr>
                <w:rFonts w:ascii="Times New Roman" w:hAnsi="Times New Roman" w:cs="Times New Roman"/>
                <w:noProof/>
                <w:sz w:val="22"/>
                <w:szCs w:val="22"/>
              </w:rPr>
              <w:t>;</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зафиксированное участие (программы, протоколы и  т.п.)в  семинарах,  конференциях,  форумах,  педагогическихчтениях  и  др.  (выступления,  организация  вы</w:t>
            </w:r>
            <w:r w:rsidR="005D49A5">
              <w:rPr>
                <w:rFonts w:ascii="Times New Roman" w:hAnsi="Times New Roman" w:cs="Times New Roman"/>
                <w:noProof/>
                <w:sz w:val="22"/>
                <w:szCs w:val="22"/>
              </w:rPr>
              <w:t>ставок,мастер-классы и др.)</w:t>
            </w:r>
            <w:r w:rsidR="00C16E21" w:rsidRPr="005D49A5">
              <w:rPr>
                <w:rFonts w:ascii="Times New Roman" w:hAnsi="Times New Roman" w:cs="Times New Roman"/>
                <w:noProof/>
                <w:sz w:val="22"/>
                <w:szCs w:val="22"/>
              </w:rPr>
              <w:t>;</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участие  в  организации  и   проведении   родительскихсобраний</w:t>
            </w:r>
            <w:r w:rsidR="00C16E21" w:rsidRPr="005D49A5">
              <w:rPr>
                <w:rFonts w:ascii="Times New Roman" w:hAnsi="Times New Roman" w:cs="Times New Roman"/>
                <w:noProof/>
                <w:sz w:val="22"/>
                <w:szCs w:val="22"/>
              </w:rPr>
              <w:t>;</w:t>
            </w:r>
          </w:p>
          <w:p w:rsidR="001F7445" w:rsidRPr="005D49A5" w:rsidRDefault="001F7445" w:rsidP="001F7445">
            <w:pPr>
              <w:pStyle w:val="ad"/>
              <w:rPr>
                <w:rFonts w:ascii="Times New Roman" w:hAnsi="Times New Roman" w:cs="Times New Roman"/>
                <w:noProof/>
                <w:sz w:val="22"/>
                <w:szCs w:val="22"/>
              </w:rPr>
            </w:pPr>
            <w:r w:rsidRPr="005D49A5">
              <w:rPr>
                <w:rFonts w:ascii="Times New Roman" w:hAnsi="Times New Roman" w:cs="Times New Roman"/>
                <w:noProof/>
                <w:sz w:val="22"/>
                <w:szCs w:val="22"/>
              </w:rPr>
              <w:t xml:space="preserve">участие в работе педагогического совета, методическогосовета и т.д.                                         </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руководст</w:t>
            </w:r>
            <w:r w:rsidR="00C16E21" w:rsidRPr="005D49A5">
              <w:rPr>
                <w:rFonts w:ascii="Times New Roman" w:hAnsi="Times New Roman" w:cs="Times New Roman"/>
                <w:noProof/>
                <w:sz w:val="22"/>
                <w:szCs w:val="22"/>
              </w:rPr>
              <w:t xml:space="preserve">во  методическим  объединением, </w:t>
            </w:r>
            <w:r w:rsidRPr="005D49A5">
              <w:rPr>
                <w:rFonts w:ascii="Times New Roman" w:hAnsi="Times New Roman" w:cs="Times New Roman"/>
                <w:noProof/>
                <w:sz w:val="22"/>
                <w:szCs w:val="22"/>
              </w:rPr>
              <w:t>участие вработе методического объединения психологов</w:t>
            </w:r>
            <w:r w:rsidR="00C16E21" w:rsidRPr="005D49A5">
              <w:rPr>
                <w:rFonts w:ascii="Times New Roman" w:hAnsi="Times New Roman" w:cs="Times New Roman"/>
                <w:noProof/>
                <w:sz w:val="22"/>
                <w:szCs w:val="22"/>
              </w:rPr>
              <w:t>;</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наличие публикаций</w:t>
            </w:r>
            <w:r w:rsidR="00C16E21" w:rsidRPr="005D49A5">
              <w:rPr>
                <w:rFonts w:ascii="Times New Roman" w:hAnsi="Times New Roman" w:cs="Times New Roman"/>
                <w:noProof/>
                <w:sz w:val="22"/>
                <w:szCs w:val="22"/>
              </w:rPr>
              <w:t>;</w:t>
            </w:r>
          </w:p>
          <w:p w:rsidR="001F7445" w:rsidRPr="005D49A5" w:rsidRDefault="001F7445"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наличие обобщенного опыта работы</w:t>
            </w:r>
            <w:r w:rsidR="00C16E21" w:rsidRPr="005D49A5">
              <w:rPr>
                <w:rFonts w:ascii="Times New Roman" w:hAnsi="Times New Roman" w:cs="Times New Roman"/>
                <w:noProof/>
                <w:sz w:val="22"/>
                <w:szCs w:val="22"/>
              </w:rPr>
              <w:t>;</w:t>
            </w:r>
          </w:p>
          <w:p w:rsidR="001F7445" w:rsidRPr="005D49A5" w:rsidRDefault="00C16E21"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п</w:t>
            </w:r>
            <w:r w:rsidR="001F7445" w:rsidRPr="005D49A5">
              <w:rPr>
                <w:rFonts w:ascii="Times New Roman" w:hAnsi="Times New Roman" w:cs="Times New Roman"/>
                <w:noProof/>
                <w:sz w:val="22"/>
                <w:szCs w:val="22"/>
              </w:rPr>
              <w:t>ризнание   высокого   профессионализма    социальногопедагога наличие позитивных отзывов и отсутствие жалоби  обращений  родителей  на   неправомерные   действиясоциального педагога</w:t>
            </w:r>
            <w:r w:rsidRPr="005D49A5">
              <w:rPr>
                <w:rFonts w:ascii="Times New Roman" w:hAnsi="Times New Roman" w:cs="Times New Roman"/>
                <w:noProof/>
                <w:sz w:val="22"/>
                <w:szCs w:val="22"/>
              </w:rPr>
              <w:t>;</w:t>
            </w:r>
          </w:p>
          <w:p w:rsidR="001F7445" w:rsidRPr="005D49A5" w:rsidRDefault="001F7445" w:rsidP="001F7445">
            <w:pPr>
              <w:pStyle w:val="ad"/>
              <w:rPr>
                <w:rFonts w:ascii="Times New Roman" w:hAnsi="Times New Roman" w:cs="Times New Roman"/>
                <w:noProof/>
                <w:sz w:val="22"/>
                <w:szCs w:val="22"/>
              </w:rPr>
            </w:pPr>
            <w:r w:rsidRPr="005D49A5">
              <w:rPr>
                <w:rFonts w:ascii="Times New Roman" w:hAnsi="Times New Roman" w:cs="Times New Roman"/>
                <w:noProof/>
                <w:sz w:val="22"/>
                <w:szCs w:val="22"/>
              </w:rPr>
              <w:t>награждение:  региональный уровень; уровень образовательного учреждения</w:t>
            </w:r>
            <w:r w:rsidR="00C16E21" w:rsidRPr="005D49A5">
              <w:rPr>
                <w:rFonts w:ascii="Times New Roman" w:hAnsi="Times New Roman" w:cs="Times New Roman"/>
                <w:noProof/>
                <w:sz w:val="22"/>
                <w:szCs w:val="22"/>
              </w:rPr>
              <w:t>;</w:t>
            </w:r>
          </w:p>
          <w:p w:rsidR="00C468C6" w:rsidRPr="005D49A5" w:rsidRDefault="00C16E21" w:rsidP="001F7445">
            <w:pPr>
              <w:pStyle w:val="ad"/>
              <w:rPr>
                <w:rFonts w:ascii="Times New Roman" w:hAnsi="Times New Roman" w:cs="Times New Roman"/>
                <w:sz w:val="22"/>
                <w:szCs w:val="22"/>
              </w:rPr>
            </w:pPr>
            <w:r w:rsidRPr="005D49A5">
              <w:rPr>
                <w:rFonts w:ascii="Times New Roman" w:hAnsi="Times New Roman" w:cs="Times New Roman"/>
                <w:noProof/>
                <w:sz w:val="22"/>
                <w:szCs w:val="22"/>
              </w:rPr>
              <w:t>в</w:t>
            </w:r>
            <w:r w:rsidR="001F7445" w:rsidRPr="005D49A5">
              <w:rPr>
                <w:rFonts w:ascii="Times New Roman" w:hAnsi="Times New Roman" w:cs="Times New Roman"/>
                <w:noProof/>
                <w:sz w:val="22"/>
                <w:szCs w:val="22"/>
              </w:rPr>
              <w:t xml:space="preserve">заимодействие с субъектами профилактикивзаимодействие  со  специалистами  социальных   служб,служб   занятости,   благотворительными   и    другимиорганизациями                                         </w:t>
            </w:r>
          </w:p>
        </w:tc>
      </w:tr>
      <w:tr w:rsidR="00C468C6" w:rsidTr="005D49A5">
        <w:tc>
          <w:tcPr>
            <w:tcW w:w="2093" w:type="dxa"/>
          </w:tcPr>
          <w:p w:rsidR="00C468C6" w:rsidRPr="005D49A5" w:rsidRDefault="00D91684" w:rsidP="00193DD6">
            <w:pPr>
              <w:rPr>
                <w:rFonts w:ascii="Times New Roman" w:hAnsi="Times New Roman" w:cs="Times New Roman"/>
              </w:rPr>
            </w:pPr>
            <w:r w:rsidRPr="005D49A5">
              <w:rPr>
                <w:rFonts w:ascii="Times New Roman" w:hAnsi="Times New Roman" w:cs="Times New Roman"/>
              </w:rPr>
              <w:lastRenderedPageBreak/>
              <w:t>Педагог-организатор, преподаватель-организатор основ безопасности жизнедеятельности</w:t>
            </w:r>
          </w:p>
        </w:tc>
        <w:tc>
          <w:tcPr>
            <w:tcW w:w="7761" w:type="dxa"/>
          </w:tcPr>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Позитивные           результаты           деятельностипедагога-организатора:</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победители и призеры  конкурсов  детских  общественныхорганизаций                                          </w:t>
            </w:r>
          </w:p>
          <w:p w:rsidR="00D91684" w:rsidRPr="005D49A5" w:rsidRDefault="00D91684" w:rsidP="00D91684">
            <w:pPr>
              <w:pStyle w:val="ad"/>
              <w:rPr>
                <w:rFonts w:ascii="Times New Roman" w:hAnsi="Times New Roman" w:cs="Times New Roman"/>
                <w:noProof/>
                <w:sz w:val="22"/>
                <w:szCs w:val="22"/>
              </w:rPr>
            </w:pPr>
            <w:r w:rsidRPr="005D49A5">
              <w:rPr>
                <w:rFonts w:ascii="Times New Roman" w:hAnsi="Times New Roman" w:cs="Times New Roman"/>
                <w:noProof/>
                <w:sz w:val="22"/>
                <w:szCs w:val="22"/>
              </w:rPr>
              <w:t xml:space="preserve">наличие детской общественной организациисмотров, акций и т.д.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высокий уровень мероприятий, проводимых в каникулярноевремя, выходные дни.                                 </w:t>
            </w:r>
          </w:p>
          <w:p w:rsidR="00D91684" w:rsidRPr="005D49A5" w:rsidRDefault="00D91684" w:rsidP="00D91684">
            <w:pPr>
              <w:pStyle w:val="ad"/>
              <w:rPr>
                <w:rFonts w:ascii="Times New Roman" w:hAnsi="Times New Roman" w:cs="Times New Roman"/>
                <w:noProof/>
                <w:sz w:val="22"/>
                <w:szCs w:val="22"/>
              </w:rPr>
            </w:pPr>
            <w:r w:rsidRPr="005D49A5">
              <w:rPr>
                <w:rFonts w:ascii="Times New Roman" w:hAnsi="Times New Roman" w:cs="Times New Roman"/>
                <w:noProof/>
                <w:sz w:val="22"/>
                <w:szCs w:val="22"/>
              </w:rPr>
              <w:t xml:space="preserve">сохранение контингента обучающихся в течение  учебногогода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активное  взаимодействие  с   учреждениями   культуры,дополнительного образования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Профессиональные достижения:</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победители  и  призеры   конкурсов   профессионального мастерства       по профилю деятельностипедагога-организатора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наличие публикаций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наличие обобщенного опыта работы                      </w:t>
            </w:r>
          </w:p>
          <w:p w:rsidR="00D91684" w:rsidRPr="005D49A5" w:rsidRDefault="00D91684" w:rsidP="00D91684">
            <w:pPr>
              <w:pStyle w:val="ad"/>
              <w:rPr>
                <w:rFonts w:ascii="Times New Roman" w:hAnsi="Times New Roman" w:cs="Times New Roman"/>
                <w:noProof/>
                <w:sz w:val="22"/>
                <w:szCs w:val="22"/>
              </w:rPr>
            </w:pPr>
            <w:r w:rsidRPr="005D49A5">
              <w:rPr>
                <w:rFonts w:ascii="Times New Roman" w:hAnsi="Times New Roman" w:cs="Times New Roman"/>
                <w:noProof/>
                <w:sz w:val="22"/>
                <w:szCs w:val="22"/>
              </w:rPr>
              <w:t>Включенность в методическую работу:</w:t>
            </w:r>
          </w:p>
          <w:p w:rsidR="00D91684" w:rsidRPr="005D49A5" w:rsidRDefault="005D49A5" w:rsidP="00D91684">
            <w:pPr>
              <w:pStyle w:val="ad"/>
              <w:rPr>
                <w:rFonts w:ascii="Times New Roman" w:hAnsi="Times New Roman" w:cs="Times New Roman"/>
                <w:sz w:val="22"/>
                <w:szCs w:val="22"/>
              </w:rPr>
            </w:pPr>
            <w:r>
              <w:rPr>
                <w:rFonts w:ascii="Times New Roman" w:hAnsi="Times New Roman" w:cs="Times New Roman"/>
                <w:noProof/>
                <w:sz w:val="22"/>
                <w:szCs w:val="22"/>
              </w:rPr>
              <w:t>з</w:t>
            </w:r>
            <w:r w:rsidR="00D91684" w:rsidRPr="005D49A5">
              <w:rPr>
                <w:rFonts w:ascii="Times New Roman" w:hAnsi="Times New Roman" w:cs="Times New Roman"/>
                <w:noProof/>
                <w:sz w:val="22"/>
                <w:szCs w:val="22"/>
              </w:rPr>
              <w:t xml:space="preserve">афиксированное участие (программы, протоколы и  т.п.)в  семинарах,  конференциях,  форумах,  педагогическихчтениях  и  др.  (выступления,  организация  выставок,открытые уроки, мастер-классы и др.)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Разработка факультативов, кружков и т.д.</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Признание          высокого           профессионализмапедагога-организатора обучающимися и их родителями    </w:t>
            </w:r>
          </w:p>
          <w:p w:rsidR="00C468C6"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Наличие позитивных отзывов и  отсутствие  обоснованныхжалоб  в  адрес   педагога-организатора   со   стороныродителей и учащихся.                                 </w:t>
            </w:r>
          </w:p>
        </w:tc>
      </w:tr>
      <w:tr w:rsidR="00C468C6" w:rsidTr="005D49A5">
        <w:tc>
          <w:tcPr>
            <w:tcW w:w="2093" w:type="dxa"/>
          </w:tcPr>
          <w:p w:rsidR="00C468C6" w:rsidRPr="005D49A5" w:rsidRDefault="00D91684" w:rsidP="00193DD6">
            <w:pPr>
              <w:rPr>
                <w:rFonts w:ascii="Times New Roman" w:hAnsi="Times New Roman" w:cs="Times New Roman"/>
              </w:rPr>
            </w:pPr>
            <w:r w:rsidRPr="005D49A5">
              <w:rPr>
                <w:rFonts w:ascii="Times New Roman" w:hAnsi="Times New Roman" w:cs="Times New Roman"/>
              </w:rPr>
              <w:t>Педагог-психолог</w:t>
            </w:r>
          </w:p>
        </w:tc>
        <w:tc>
          <w:tcPr>
            <w:tcW w:w="7761" w:type="dxa"/>
          </w:tcPr>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наличие кабинета, его оснащенность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подготовка дидактического и раздаточного материала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результативность проведения групповых и индивидуальныхзанятий  по   исправлению   отклонений   в   развитии,восстановлению нарушенных функций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проведение консультаций  педагогических   работников иродителей (лиц, их заменяющих)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ведение документации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использование разнообразных форм, приемов,  методов  исредств обучения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проведение психологической диагностики                </w:t>
            </w:r>
          </w:p>
          <w:p w:rsidR="00C468C6"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осуществление  психологической   поддержки   творчески</w:t>
            </w:r>
          </w:p>
        </w:tc>
      </w:tr>
      <w:tr w:rsidR="00C468C6" w:rsidTr="005D49A5">
        <w:tc>
          <w:tcPr>
            <w:tcW w:w="2093" w:type="dxa"/>
          </w:tcPr>
          <w:p w:rsidR="00C468C6" w:rsidRPr="005D49A5" w:rsidRDefault="00D91684" w:rsidP="00193DD6">
            <w:pPr>
              <w:rPr>
                <w:rFonts w:ascii="Times New Roman" w:hAnsi="Times New Roman" w:cs="Times New Roman"/>
              </w:rPr>
            </w:pPr>
            <w:r w:rsidRPr="005D49A5">
              <w:rPr>
                <w:rFonts w:ascii="Times New Roman" w:hAnsi="Times New Roman" w:cs="Times New Roman"/>
              </w:rPr>
              <w:t>Библиотекарь</w:t>
            </w:r>
          </w:p>
        </w:tc>
        <w:tc>
          <w:tcPr>
            <w:tcW w:w="7761" w:type="dxa"/>
          </w:tcPr>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высокая читательская активность обучающихся </w:t>
            </w:r>
          </w:p>
          <w:p w:rsidR="00D91684" w:rsidRPr="005D49A5" w:rsidRDefault="00D91684" w:rsidP="00D91684">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пропаганда чтения, как формы культурного досуга </w:t>
            </w:r>
          </w:p>
          <w:p w:rsidR="00D91684" w:rsidRPr="005D49A5" w:rsidRDefault="00D91684" w:rsidP="00D91684">
            <w:pPr>
              <w:pStyle w:val="ad"/>
              <w:rPr>
                <w:rFonts w:ascii="Times New Roman" w:hAnsi="Times New Roman" w:cs="Times New Roman"/>
                <w:noProof/>
                <w:sz w:val="22"/>
                <w:szCs w:val="22"/>
              </w:rPr>
            </w:pPr>
            <w:r w:rsidRPr="005D49A5">
              <w:rPr>
                <w:rFonts w:ascii="Times New Roman" w:hAnsi="Times New Roman" w:cs="Times New Roman"/>
                <w:noProof/>
                <w:sz w:val="22"/>
                <w:szCs w:val="22"/>
              </w:rPr>
              <w:lastRenderedPageBreak/>
              <w:t xml:space="preserve">оформление тематических выставок                   </w:t>
            </w:r>
          </w:p>
          <w:p w:rsidR="00C468C6" w:rsidRPr="005D49A5" w:rsidRDefault="00D91684" w:rsidP="00D91684">
            <w:pPr>
              <w:rPr>
                <w:rFonts w:ascii="Times New Roman" w:hAnsi="Times New Roman" w:cs="Times New Roman"/>
              </w:rPr>
            </w:pPr>
            <w:r w:rsidRPr="005D49A5">
              <w:rPr>
                <w:rFonts w:ascii="Times New Roman" w:hAnsi="Times New Roman" w:cs="Times New Roman"/>
                <w:noProof/>
              </w:rPr>
              <w:t xml:space="preserve">выполнение плана работы библиотекаря                  </w:t>
            </w:r>
          </w:p>
        </w:tc>
      </w:tr>
      <w:tr w:rsidR="00C468C6" w:rsidTr="005D49A5">
        <w:tc>
          <w:tcPr>
            <w:tcW w:w="2093" w:type="dxa"/>
          </w:tcPr>
          <w:p w:rsidR="00C468C6" w:rsidRPr="005D49A5" w:rsidRDefault="004A4C7D" w:rsidP="00193DD6">
            <w:pPr>
              <w:rPr>
                <w:rFonts w:ascii="Times New Roman" w:hAnsi="Times New Roman" w:cs="Times New Roman"/>
              </w:rPr>
            </w:pPr>
            <w:r w:rsidRPr="005D49A5">
              <w:rPr>
                <w:rFonts w:ascii="Times New Roman" w:hAnsi="Times New Roman" w:cs="Times New Roman"/>
              </w:rPr>
              <w:lastRenderedPageBreak/>
              <w:t>Водитель</w:t>
            </w:r>
          </w:p>
        </w:tc>
        <w:tc>
          <w:tcPr>
            <w:tcW w:w="7761" w:type="dxa"/>
          </w:tcPr>
          <w:p w:rsidR="004A4C7D" w:rsidRPr="005D49A5" w:rsidRDefault="004A4C7D" w:rsidP="004A4C7D">
            <w:pPr>
              <w:pStyle w:val="ad"/>
              <w:rPr>
                <w:rFonts w:ascii="Times New Roman" w:hAnsi="Times New Roman" w:cs="Times New Roman"/>
                <w:noProof/>
                <w:sz w:val="22"/>
                <w:szCs w:val="22"/>
              </w:rPr>
            </w:pPr>
            <w:r w:rsidRPr="005D49A5">
              <w:rPr>
                <w:rFonts w:ascii="Times New Roman" w:hAnsi="Times New Roman" w:cs="Times New Roman"/>
                <w:noProof/>
                <w:sz w:val="22"/>
                <w:szCs w:val="22"/>
              </w:rPr>
              <w:t>обеспечение    исправного    технического    состояния</w:t>
            </w:r>
          </w:p>
          <w:p w:rsidR="004A4C7D" w:rsidRPr="005D49A5" w:rsidRDefault="004A4C7D" w:rsidP="004A4C7D">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автотранспорта </w:t>
            </w:r>
          </w:p>
          <w:p w:rsidR="004A4C7D" w:rsidRPr="005D49A5" w:rsidRDefault="004A4C7D" w:rsidP="004A4C7D">
            <w:pPr>
              <w:pStyle w:val="ad"/>
              <w:rPr>
                <w:rFonts w:ascii="Times New Roman" w:hAnsi="Times New Roman" w:cs="Times New Roman"/>
                <w:sz w:val="22"/>
                <w:szCs w:val="22"/>
              </w:rPr>
            </w:pPr>
            <w:r w:rsidRPr="005D49A5">
              <w:rPr>
                <w:rFonts w:ascii="Times New Roman" w:hAnsi="Times New Roman" w:cs="Times New Roman"/>
                <w:noProof/>
                <w:sz w:val="22"/>
                <w:szCs w:val="22"/>
              </w:rPr>
              <w:t xml:space="preserve">обеспечение безопасности перевозки детей   </w:t>
            </w:r>
          </w:p>
          <w:p w:rsidR="00C468C6" w:rsidRPr="005D49A5" w:rsidRDefault="004A4C7D" w:rsidP="004A4C7D">
            <w:pPr>
              <w:rPr>
                <w:rFonts w:ascii="Times New Roman" w:hAnsi="Times New Roman" w:cs="Times New Roman"/>
                <w:noProof/>
              </w:rPr>
            </w:pPr>
            <w:r w:rsidRPr="005D49A5">
              <w:rPr>
                <w:rFonts w:ascii="Times New Roman" w:hAnsi="Times New Roman" w:cs="Times New Roman"/>
                <w:noProof/>
              </w:rPr>
              <w:t xml:space="preserve">отсутствие ДТП, замечаний                        </w:t>
            </w:r>
          </w:p>
        </w:tc>
      </w:tr>
      <w:tr w:rsidR="00C468C6" w:rsidTr="005D49A5">
        <w:tc>
          <w:tcPr>
            <w:tcW w:w="2093" w:type="dxa"/>
          </w:tcPr>
          <w:p w:rsidR="00C468C6" w:rsidRPr="005D49A5" w:rsidRDefault="004A4C7D" w:rsidP="00193DD6">
            <w:pPr>
              <w:rPr>
                <w:rFonts w:ascii="Times New Roman" w:hAnsi="Times New Roman" w:cs="Times New Roman"/>
              </w:rPr>
            </w:pPr>
            <w:r w:rsidRPr="005D49A5">
              <w:rPr>
                <w:rFonts w:ascii="Times New Roman" w:hAnsi="Times New Roman" w:cs="Times New Roman"/>
              </w:rPr>
              <w:t>Обслуживающий персонал (уборщица, дворник и т.д.)</w:t>
            </w:r>
          </w:p>
        </w:tc>
        <w:tc>
          <w:tcPr>
            <w:tcW w:w="7761" w:type="dxa"/>
          </w:tcPr>
          <w:p w:rsidR="004A4C7D" w:rsidRPr="005D49A5" w:rsidRDefault="004A4C7D" w:rsidP="004A4C7D">
            <w:pPr>
              <w:pStyle w:val="ad"/>
              <w:rPr>
                <w:rFonts w:ascii="Times New Roman" w:hAnsi="Times New Roman" w:cs="Times New Roman"/>
                <w:noProof/>
                <w:sz w:val="22"/>
                <w:szCs w:val="22"/>
              </w:rPr>
            </w:pPr>
            <w:r w:rsidRPr="005D49A5">
              <w:rPr>
                <w:rFonts w:ascii="Times New Roman" w:hAnsi="Times New Roman" w:cs="Times New Roman"/>
                <w:noProof/>
                <w:sz w:val="22"/>
                <w:szCs w:val="22"/>
              </w:rPr>
              <w:t xml:space="preserve">проведение генеральных уборок  </w:t>
            </w:r>
          </w:p>
          <w:p w:rsidR="004A4C7D" w:rsidRPr="005D49A5" w:rsidRDefault="004A4C7D" w:rsidP="004A4C7D">
            <w:pPr>
              <w:pStyle w:val="ad"/>
              <w:rPr>
                <w:rFonts w:ascii="Times New Roman" w:hAnsi="Times New Roman" w:cs="Times New Roman"/>
                <w:noProof/>
                <w:sz w:val="22"/>
                <w:szCs w:val="22"/>
              </w:rPr>
            </w:pPr>
            <w:r w:rsidRPr="005D49A5">
              <w:rPr>
                <w:rFonts w:ascii="Times New Roman" w:hAnsi="Times New Roman" w:cs="Times New Roman"/>
                <w:noProof/>
                <w:sz w:val="22"/>
                <w:szCs w:val="22"/>
              </w:rPr>
              <w:t xml:space="preserve">содержание  участка  в  соответствии  с   требованиямиСанПИН, качественная уборка помещений                 </w:t>
            </w:r>
          </w:p>
          <w:p w:rsidR="00C468C6" w:rsidRPr="005D49A5" w:rsidRDefault="004A4C7D" w:rsidP="004A4C7D">
            <w:pPr>
              <w:rPr>
                <w:rFonts w:ascii="Times New Roman" w:hAnsi="Times New Roman" w:cs="Times New Roman"/>
              </w:rPr>
            </w:pPr>
            <w:r w:rsidRPr="005D49A5">
              <w:rPr>
                <w:rFonts w:ascii="Times New Roman" w:hAnsi="Times New Roman" w:cs="Times New Roman"/>
                <w:noProof/>
              </w:rPr>
              <w:t xml:space="preserve">оперативность   выполнения   заявок   по    устранениютехнических неполадок                        </w:t>
            </w:r>
          </w:p>
        </w:tc>
      </w:tr>
    </w:tbl>
    <w:p w:rsidR="003B4057" w:rsidRDefault="003B4057" w:rsidP="003B4057">
      <w:pPr>
        <w:rPr>
          <w:rFonts w:cs="Times New Roman"/>
          <w:bCs/>
          <w:sz w:val="24"/>
          <w:szCs w:val="24"/>
        </w:rPr>
      </w:pPr>
    </w:p>
    <w:p w:rsidR="009019DF" w:rsidRDefault="009019DF" w:rsidP="009019DF">
      <w:pPr>
        <w:pStyle w:val="1"/>
        <w:numPr>
          <w:ilvl w:val="0"/>
          <w:numId w:val="18"/>
        </w:numPr>
        <w:suppressAutoHyphens/>
        <w:jc w:val="left"/>
        <w:rPr>
          <w:sz w:val="24"/>
          <w:szCs w:val="24"/>
        </w:rPr>
      </w:pPr>
      <w:r>
        <w:rPr>
          <w:sz w:val="24"/>
          <w:szCs w:val="24"/>
        </w:rPr>
        <w:t>Должностные оклады (ставки заработной платы) иных педагогических работников, не осуществляющих непосредственно образовательный процесс</w:t>
      </w:r>
    </w:p>
    <w:p w:rsidR="009019DF" w:rsidRDefault="009019DF" w:rsidP="009019DF">
      <w:pPr>
        <w:ind w:firstLine="720"/>
        <w:rPr>
          <w:rFonts w:cs="Times New Roman"/>
          <w:sz w:val="24"/>
          <w:szCs w:val="24"/>
        </w:rPr>
      </w:pPr>
    </w:p>
    <w:tbl>
      <w:tblPr>
        <w:tblW w:w="0" w:type="auto"/>
        <w:tblInd w:w="108" w:type="dxa"/>
        <w:tblLayout w:type="fixed"/>
        <w:tblLook w:val="0000"/>
      </w:tblPr>
      <w:tblGrid>
        <w:gridCol w:w="1095"/>
        <w:gridCol w:w="6702"/>
        <w:gridCol w:w="1872"/>
      </w:tblGrid>
      <w:tr w:rsidR="009019DF" w:rsidTr="000B6E68">
        <w:tc>
          <w:tcPr>
            <w:tcW w:w="1095"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N п/п</w:t>
            </w:r>
          </w:p>
        </w:tc>
        <w:tc>
          <w:tcPr>
            <w:tcW w:w="6702"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cs="Times New Roman"/>
              </w:rPr>
            </w:pPr>
            <w:r>
              <w:rPr>
                <w:rFonts w:ascii="Times New Roman" w:hAnsi="Times New Roman" w:cs="Times New Roman"/>
              </w:rPr>
              <w:t>Наименование должности</w:t>
            </w:r>
          </w:p>
          <w:p w:rsidR="009019DF" w:rsidRDefault="009019DF" w:rsidP="000B6E68">
            <w:pPr>
              <w:rPr>
                <w:rFonts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19DF" w:rsidRDefault="009019DF" w:rsidP="000B6E68">
            <w:pPr>
              <w:pStyle w:val="afb"/>
              <w:jc w:val="left"/>
            </w:pPr>
            <w:r>
              <w:rPr>
                <w:rFonts w:ascii="Times New Roman" w:hAnsi="Times New Roman" w:cs="Times New Roman"/>
              </w:rPr>
              <w:t>Должностной оклад (ставка заработной платы), рублей</w:t>
            </w:r>
          </w:p>
        </w:tc>
      </w:tr>
      <w:tr w:rsidR="009019DF" w:rsidTr="000B6E68">
        <w:tc>
          <w:tcPr>
            <w:tcW w:w="1095"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1.</w:t>
            </w:r>
          </w:p>
        </w:tc>
        <w:tc>
          <w:tcPr>
            <w:tcW w:w="6702"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воспитатель (включая старшего), социальный педагог, педагог-психолог, педагог-организатор, педагог дополнительного образования, логопед, тренер-преподаватель (включая старшего), тьютор, педагог-библиотекарь, старший вожатый, методист, инструктор-методист (включая старшего)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19DF" w:rsidRDefault="009019DF" w:rsidP="000B6E68">
            <w:pPr>
              <w:pStyle w:val="afb"/>
              <w:jc w:val="left"/>
            </w:pPr>
            <w:r>
              <w:rPr>
                <w:rFonts w:ascii="Times New Roman" w:hAnsi="Times New Roman" w:cs="Times New Roman"/>
              </w:rPr>
              <w:t>7716</w:t>
            </w:r>
          </w:p>
        </w:tc>
      </w:tr>
    </w:tbl>
    <w:p w:rsidR="009019DF" w:rsidRDefault="009019DF" w:rsidP="009019DF">
      <w:pPr>
        <w:ind w:firstLine="720"/>
        <w:rPr>
          <w:rFonts w:cs="Times New Roman"/>
          <w:sz w:val="24"/>
          <w:szCs w:val="24"/>
        </w:rPr>
      </w:pPr>
    </w:p>
    <w:p w:rsidR="009019DF" w:rsidRDefault="009019DF" w:rsidP="009019DF">
      <w:pPr>
        <w:ind w:firstLine="702"/>
        <w:rPr>
          <w:rFonts w:cs="Times New Roman"/>
          <w:sz w:val="24"/>
          <w:szCs w:val="24"/>
        </w:rPr>
      </w:pPr>
    </w:p>
    <w:p w:rsidR="009019DF" w:rsidRDefault="009019DF" w:rsidP="009019DF">
      <w:pPr>
        <w:pStyle w:val="1"/>
        <w:numPr>
          <w:ilvl w:val="0"/>
          <w:numId w:val="18"/>
        </w:numPr>
        <w:suppressAutoHyphens/>
        <w:jc w:val="left"/>
        <w:rPr>
          <w:sz w:val="24"/>
          <w:szCs w:val="24"/>
        </w:rPr>
      </w:pPr>
      <w:r>
        <w:rPr>
          <w:sz w:val="24"/>
          <w:szCs w:val="24"/>
        </w:rPr>
        <w:t xml:space="preserve">Должностные оклады библиотечных работников </w:t>
      </w:r>
      <w:r>
        <w:rPr>
          <w:sz w:val="24"/>
          <w:szCs w:val="24"/>
        </w:rPr>
        <w:br/>
        <w:t xml:space="preserve">образовательной организации </w:t>
      </w:r>
    </w:p>
    <w:p w:rsidR="009019DF" w:rsidRDefault="009019DF" w:rsidP="009019DF">
      <w:pPr>
        <w:rPr>
          <w:rFonts w:cs="Times New Roman"/>
          <w:sz w:val="24"/>
          <w:szCs w:val="24"/>
        </w:rPr>
      </w:pPr>
    </w:p>
    <w:tbl>
      <w:tblPr>
        <w:tblW w:w="0" w:type="auto"/>
        <w:tblInd w:w="108" w:type="dxa"/>
        <w:tblLayout w:type="fixed"/>
        <w:tblLook w:val="0000"/>
      </w:tblPr>
      <w:tblGrid>
        <w:gridCol w:w="955"/>
        <w:gridCol w:w="4432"/>
        <w:gridCol w:w="1134"/>
        <w:gridCol w:w="850"/>
        <w:gridCol w:w="1134"/>
        <w:gridCol w:w="1164"/>
      </w:tblGrid>
      <w:tr w:rsidR="009019DF" w:rsidTr="000B6E68">
        <w:trPr>
          <w:trHeight w:val="359"/>
        </w:trPr>
        <w:tc>
          <w:tcPr>
            <w:tcW w:w="955" w:type="dxa"/>
            <w:vMerge w:val="restart"/>
            <w:tcBorders>
              <w:top w:val="single" w:sz="4" w:space="0" w:color="000000"/>
              <w:left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N п/п</w:t>
            </w:r>
          </w:p>
        </w:tc>
        <w:tc>
          <w:tcPr>
            <w:tcW w:w="4432" w:type="dxa"/>
            <w:vMerge w:val="restart"/>
            <w:tcBorders>
              <w:top w:val="single" w:sz="4" w:space="0" w:color="000000"/>
              <w:left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Наименование должности по типам организаций образования</w:t>
            </w:r>
          </w:p>
        </w:tc>
        <w:tc>
          <w:tcPr>
            <w:tcW w:w="4282" w:type="dxa"/>
            <w:gridSpan w:val="4"/>
            <w:tcBorders>
              <w:top w:val="single" w:sz="4" w:space="0" w:color="000000"/>
              <w:left w:val="single" w:sz="4" w:space="0" w:color="000000"/>
              <w:bottom w:val="single" w:sz="4" w:space="0" w:color="000000"/>
              <w:right w:val="single" w:sz="4" w:space="0" w:color="000000"/>
            </w:tcBorders>
            <w:shd w:val="clear" w:color="auto" w:fill="auto"/>
          </w:tcPr>
          <w:p w:rsidR="009019DF" w:rsidRDefault="009019DF" w:rsidP="000B6E68">
            <w:pPr>
              <w:pStyle w:val="afb"/>
              <w:jc w:val="left"/>
            </w:pPr>
            <w:r>
              <w:rPr>
                <w:rFonts w:ascii="Times New Roman" w:hAnsi="Times New Roman" w:cs="Times New Roman"/>
              </w:rPr>
              <w:t>Должностной оклад (рублей)</w:t>
            </w:r>
          </w:p>
        </w:tc>
      </w:tr>
      <w:tr w:rsidR="009019DF" w:rsidTr="000B6E68">
        <w:tc>
          <w:tcPr>
            <w:tcW w:w="955" w:type="dxa"/>
            <w:vMerge/>
            <w:tcBorders>
              <w:top w:val="single" w:sz="4" w:space="0" w:color="000000"/>
              <w:left w:val="single" w:sz="4" w:space="0" w:color="000000"/>
            </w:tcBorders>
            <w:shd w:val="clear" w:color="auto" w:fill="auto"/>
          </w:tcPr>
          <w:p w:rsidR="009019DF" w:rsidRDefault="009019DF" w:rsidP="000B6E68"/>
        </w:tc>
        <w:tc>
          <w:tcPr>
            <w:tcW w:w="4432" w:type="dxa"/>
            <w:vMerge/>
            <w:tcBorders>
              <w:top w:val="single" w:sz="4" w:space="0" w:color="000000"/>
              <w:left w:val="single" w:sz="4" w:space="0" w:color="000000"/>
            </w:tcBorders>
            <w:shd w:val="clear" w:color="auto" w:fill="auto"/>
          </w:tcPr>
          <w:p w:rsidR="009019DF" w:rsidRDefault="009019DF" w:rsidP="000B6E68"/>
        </w:tc>
        <w:tc>
          <w:tcPr>
            <w:tcW w:w="4282" w:type="dxa"/>
            <w:gridSpan w:val="4"/>
            <w:tcBorders>
              <w:top w:val="single" w:sz="4" w:space="0" w:color="000000"/>
              <w:left w:val="single" w:sz="4" w:space="0" w:color="000000"/>
              <w:bottom w:val="single" w:sz="4" w:space="0" w:color="000000"/>
              <w:right w:val="single" w:sz="4" w:space="0" w:color="000000"/>
            </w:tcBorders>
            <w:shd w:val="clear" w:color="auto" w:fill="auto"/>
          </w:tcPr>
          <w:p w:rsidR="009019DF" w:rsidRDefault="009019DF" w:rsidP="000B6E68">
            <w:pPr>
              <w:pStyle w:val="afb"/>
              <w:jc w:val="left"/>
            </w:pPr>
            <w:r>
              <w:rPr>
                <w:rFonts w:ascii="Times New Roman" w:hAnsi="Times New Roman" w:cs="Times New Roman"/>
              </w:rPr>
              <w:t>Группа по оплате труда руководителей организаций образования</w:t>
            </w:r>
          </w:p>
        </w:tc>
      </w:tr>
      <w:tr w:rsidR="009019DF" w:rsidTr="000B6E68">
        <w:tc>
          <w:tcPr>
            <w:tcW w:w="955" w:type="dxa"/>
            <w:vMerge/>
            <w:tcBorders>
              <w:top w:val="single" w:sz="4" w:space="0" w:color="000000"/>
              <w:left w:val="single" w:sz="4" w:space="0" w:color="000000"/>
            </w:tcBorders>
            <w:shd w:val="clear" w:color="auto" w:fill="auto"/>
          </w:tcPr>
          <w:p w:rsidR="009019DF" w:rsidRDefault="009019DF" w:rsidP="000B6E68"/>
        </w:tc>
        <w:tc>
          <w:tcPr>
            <w:tcW w:w="4432" w:type="dxa"/>
            <w:vMerge/>
            <w:tcBorders>
              <w:top w:val="single" w:sz="4" w:space="0" w:color="000000"/>
              <w:left w:val="single" w:sz="4" w:space="0" w:color="000000"/>
            </w:tcBorders>
            <w:shd w:val="clear" w:color="auto" w:fill="auto"/>
          </w:tcPr>
          <w:p w:rsidR="009019DF" w:rsidRDefault="009019DF" w:rsidP="000B6E68"/>
        </w:tc>
        <w:tc>
          <w:tcPr>
            <w:tcW w:w="1134"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I</w:t>
            </w:r>
          </w:p>
        </w:tc>
        <w:tc>
          <w:tcPr>
            <w:tcW w:w="850"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II</w:t>
            </w:r>
          </w:p>
        </w:tc>
        <w:tc>
          <w:tcPr>
            <w:tcW w:w="1134"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III</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019DF" w:rsidRDefault="009019DF" w:rsidP="000B6E68">
            <w:pPr>
              <w:pStyle w:val="afb"/>
              <w:jc w:val="left"/>
            </w:pPr>
            <w:r>
              <w:rPr>
                <w:rFonts w:ascii="Times New Roman" w:hAnsi="Times New Roman" w:cs="Times New Roman"/>
              </w:rPr>
              <w:t>Без категории</w:t>
            </w:r>
          </w:p>
        </w:tc>
      </w:tr>
      <w:tr w:rsidR="009019DF" w:rsidTr="000B6E68">
        <w:tc>
          <w:tcPr>
            <w:tcW w:w="955"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1.</w:t>
            </w:r>
          </w:p>
        </w:tc>
        <w:tc>
          <w:tcPr>
            <w:tcW w:w="4432"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 xml:space="preserve">Заведующий библиотекой </w:t>
            </w:r>
          </w:p>
        </w:tc>
        <w:tc>
          <w:tcPr>
            <w:tcW w:w="1134"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6185</w:t>
            </w:r>
          </w:p>
        </w:tc>
        <w:tc>
          <w:tcPr>
            <w:tcW w:w="850"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5869</w:t>
            </w:r>
          </w:p>
        </w:tc>
        <w:tc>
          <w:tcPr>
            <w:tcW w:w="1134"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5580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019DF" w:rsidRDefault="009019DF" w:rsidP="000B6E68">
            <w:pPr>
              <w:pStyle w:val="afb"/>
              <w:jc w:val="left"/>
            </w:pPr>
            <w:r>
              <w:rPr>
                <w:rFonts w:ascii="Times New Roman" w:hAnsi="Times New Roman" w:cs="Times New Roman"/>
              </w:rPr>
              <w:t>-</w:t>
            </w:r>
          </w:p>
        </w:tc>
      </w:tr>
      <w:tr w:rsidR="009019DF" w:rsidTr="000B6E68">
        <w:tc>
          <w:tcPr>
            <w:tcW w:w="955"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2.</w:t>
            </w:r>
          </w:p>
        </w:tc>
        <w:tc>
          <w:tcPr>
            <w:tcW w:w="4432"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 xml:space="preserve">Библиотекарь, библиограф </w:t>
            </w:r>
          </w:p>
        </w:tc>
        <w:tc>
          <w:tcPr>
            <w:tcW w:w="1134"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5580</w:t>
            </w:r>
          </w:p>
        </w:tc>
        <w:tc>
          <w:tcPr>
            <w:tcW w:w="850"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5291</w:t>
            </w:r>
          </w:p>
        </w:tc>
        <w:tc>
          <w:tcPr>
            <w:tcW w:w="1134" w:type="dxa"/>
            <w:tcBorders>
              <w:top w:val="single" w:sz="4" w:space="0" w:color="000000"/>
              <w:left w:val="single" w:sz="4" w:space="0" w:color="000000"/>
              <w:bottom w:val="single" w:sz="4" w:space="0" w:color="000000"/>
            </w:tcBorders>
            <w:shd w:val="clear" w:color="auto" w:fill="auto"/>
          </w:tcPr>
          <w:p w:rsidR="009019DF" w:rsidRDefault="009019DF" w:rsidP="000B6E68">
            <w:pPr>
              <w:pStyle w:val="afb"/>
              <w:jc w:val="left"/>
              <w:rPr>
                <w:rFonts w:ascii="Times New Roman" w:hAnsi="Times New Roman" w:cs="Times New Roman"/>
              </w:rPr>
            </w:pPr>
            <w:r>
              <w:rPr>
                <w:rFonts w:ascii="Times New Roman" w:hAnsi="Times New Roman" w:cs="Times New Roman"/>
              </w:rPr>
              <w:t>4822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019DF" w:rsidRDefault="009019DF" w:rsidP="000B6E68">
            <w:pPr>
              <w:pStyle w:val="afb"/>
              <w:jc w:val="left"/>
            </w:pPr>
            <w:r>
              <w:rPr>
                <w:rFonts w:ascii="Times New Roman" w:hAnsi="Times New Roman" w:cs="Times New Roman"/>
              </w:rPr>
              <w:t>4366</w:t>
            </w:r>
          </w:p>
        </w:tc>
      </w:tr>
    </w:tbl>
    <w:p w:rsidR="009019DF" w:rsidRDefault="009019DF" w:rsidP="009019DF">
      <w:pPr>
        <w:shd w:val="clear" w:color="auto" w:fill="FFFFFF"/>
        <w:ind w:firstLine="709"/>
        <w:rPr>
          <w:rFonts w:cs="Times New Roman"/>
          <w:sz w:val="24"/>
          <w:szCs w:val="24"/>
        </w:rPr>
      </w:pPr>
    </w:p>
    <w:p w:rsidR="009019DF" w:rsidRDefault="009019DF" w:rsidP="009019DF">
      <w:pPr>
        <w:pStyle w:val="1"/>
        <w:numPr>
          <w:ilvl w:val="0"/>
          <w:numId w:val="18"/>
        </w:numPr>
        <w:suppressAutoHyphens/>
        <w:jc w:val="left"/>
        <w:rPr>
          <w:sz w:val="24"/>
          <w:szCs w:val="24"/>
          <w:shd w:val="clear" w:color="auto" w:fill="FFFF00"/>
        </w:rPr>
      </w:pPr>
    </w:p>
    <w:p w:rsidR="009019DF" w:rsidRDefault="009019DF" w:rsidP="009019DF">
      <w:pPr>
        <w:shd w:val="clear" w:color="auto" w:fill="FFFFFF"/>
        <w:ind w:firstLine="709"/>
        <w:rPr>
          <w:rFonts w:cs="Times New Roman"/>
          <w:sz w:val="24"/>
          <w:szCs w:val="24"/>
          <w:shd w:val="clear" w:color="auto" w:fill="FFFF00"/>
        </w:rPr>
      </w:pPr>
    </w:p>
    <w:p w:rsidR="00193DD6" w:rsidRPr="003B4057" w:rsidRDefault="00193DD6" w:rsidP="003B4057">
      <w:pPr>
        <w:pStyle w:val="1"/>
        <w:suppressAutoHyphens/>
        <w:jc w:val="left"/>
        <w:rPr>
          <w:sz w:val="24"/>
          <w:szCs w:val="24"/>
        </w:rPr>
        <w:sectPr w:rsidR="00193DD6" w:rsidRPr="003B4057" w:rsidSect="00C468C6">
          <w:pgSz w:w="11906" w:h="16838"/>
          <w:pgMar w:top="1134" w:right="1134" w:bottom="1134" w:left="1134" w:header="720" w:footer="720" w:gutter="0"/>
          <w:cols w:space="720"/>
          <w:docGrid w:linePitch="299"/>
        </w:sectPr>
      </w:pPr>
    </w:p>
    <w:p w:rsidR="005D49A5" w:rsidRDefault="00997E01" w:rsidP="00A47ECA">
      <w:pPr>
        <w:shd w:val="clear" w:color="auto" w:fill="FFFFFF"/>
        <w:tabs>
          <w:tab w:val="left" w:pos="5513"/>
        </w:tabs>
        <w:spacing w:after="120" w:line="240" w:lineRule="auto"/>
        <w:rPr>
          <w:rFonts w:ascii="Times New Roman" w:hAnsi="Times New Roman" w:cs="Times New Roman"/>
          <w:b/>
        </w:rPr>
      </w:pPr>
      <w:r>
        <w:rPr>
          <w:rFonts w:ascii="Times New Roman" w:hAnsi="Times New Roman" w:cs="Times New Roman"/>
          <w:b/>
          <w:noProof/>
        </w:rPr>
        <w:lastRenderedPageBreak/>
        <w:pict>
          <v:shape id="_x0000_s1050" type="#_x0000_t202" style="position:absolute;margin-left:12.3pt;margin-top:-11.95pt;width:236.25pt;height:97pt;z-index:251672576" stroked="f" strokecolor="black [3213]">
            <v:textbox>
              <w:txbxContent>
                <w:p w:rsidR="00D9234E" w:rsidRDefault="00D9234E" w:rsidP="00C03E6A">
                  <w:pPr>
                    <w:spacing w:after="0" w:line="240" w:lineRule="auto"/>
                    <w:jc w:val="center"/>
                    <w:rPr>
                      <w:rFonts w:ascii="Times New Roman" w:hAnsi="Times New Roman" w:cs="Times New Roman"/>
                      <w:sz w:val="24"/>
                      <w:szCs w:val="24"/>
                    </w:rPr>
                  </w:pPr>
                  <w:r w:rsidRPr="00DC556E">
                    <w:rPr>
                      <w:rFonts w:ascii="Times New Roman" w:hAnsi="Times New Roman" w:cs="Times New Roman"/>
                      <w:sz w:val="24"/>
                      <w:szCs w:val="24"/>
                    </w:rPr>
                    <w:t>«УТВЕРЖДАЮ»</w:t>
                  </w:r>
                </w:p>
                <w:p w:rsidR="00D9234E" w:rsidRDefault="00D9234E" w:rsidP="00C03E6A">
                  <w:pPr>
                    <w:spacing w:after="0" w:line="240" w:lineRule="auto"/>
                    <w:rPr>
                      <w:rFonts w:ascii="Times New Roman" w:hAnsi="Times New Roman" w:cs="Times New Roman"/>
                      <w:sz w:val="24"/>
                      <w:szCs w:val="24"/>
                    </w:rPr>
                  </w:pPr>
                </w:p>
                <w:p w:rsidR="00D9234E" w:rsidRDefault="00D9234E" w:rsidP="00C03E6A">
                  <w:pPr>
                    <w:spacing w:after="0" w:line="240" w:lineRule="auto"/>
                    <w:rPr>
                      <w:rFonts w:ascii="Times New Roman" w:hAnsi="Times New Roman" w:cs="Times New Roman"/>
                      <w:sz w:val="24"/>
                      <w:szCs w:val="24"/>
                    </w:rPr>
                  </w:pPr>
                  <w:r>
                    <w:rPr>
                      <w:rFonts w:ascii="Times New Roman" w:hAnsi="Times New Roman" w:cs="Times New Roman"/>
                      <w:sz w:val="24"/>
                      <w:szCs w:val="24"/>
                    </w:rPr>
                    <w:t>И.о. директора МБОУ «СОШ с. Липовка»</w:t>
                  </w:r>
                </w:p>
                <w:p w:rsidR="00D9234E" w:rsidRDefault="00D9234E" w:rsidP="00C03E6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 С.И. Хижий</w:t>
                  </w:r>
                </w:p>
                <w:p w:rsidR="00D9234E" w:rsidRDefault="00D9234E" w:rsidP="00C03E6A">
                  <w:pPr>
                    <w:spacing w:after="0" w:line="240" w:lineRule="auto"/>
                    <w:rPr>
                      <w:rFonts w:ascii="Times New Roman" w:hAnsi="Times New Roman" w:cs="Times New Roman"/>
                      <w:sz w:val="24"/>
                      <w:szCs w:val="24"/>
                    </w:rPr>
                  </w:pPr>
                </w:p>
                <w:p w:rsidR="00D9234E" w:rsidRPr="00C03E6A" w:rsidRDefault="00D9234E" w:rsidP="00C03E6A">
                  <w:pPr>
                    <w:rPr>
                      <w:szCs w:val="24"/>
                    </w:rPr>
                  </w:pPr>
                </w:p>
              </w:txbxContent>
            </v:textbox>
          </v:shape>
        </w:pict>
      </w:r>
      <w:r>
        <w:rPr>
          <w:rFonts w:ascii="Times New Roman" w:hAnsi="Times New Roman" w:cs="Times New Roman"/>
          <w:b/>
          <w:noProof/>
        </w:rPr>
        <w:pict>
          <v:shape id="_x0000_s1051" type="#_x0000_t202" style="position:absolute;margin-left:257.55pt;margin-top:-6.7pt;width:249.75pt;height:85pt;z-index:251673600" stroked="f" strokecolor="black [3213]">
            <v:textbox>
              <w:txbxContent>
                <w:p w:rsidR="00D9234E" w:rsidRDefault="00D9234E" w:rsidP="00A47ECA">
                  <w:pPr>
                    <w:spacing w:after="0"/>
                    <w:jc w:val="center"/>
                    <w:rPr>
                      <w:rFonts w:ascii="Times New Roman" w:hAnsi="Times New Roman" w:cs="Times New Roman"/>
                      <w:sz w:val="24"/>
                      <w:szCs w:val="24"/>
                    </w:rPr>
                  </w:pPr>
                  <w:r w:rsidRPr="00DC556E">
                    <w:rPr>
                      <w:rFonts w:ascii="Times New Roman" w:hAnsi="Times New Roman" w:cs="Times New Roman"/>
                      <w:sz w:val="24"/>
                      <w:szCs w:val="24"/>
                    </w:rPr>
                    <w:t>«</w:t>
                  </w:r>
                  <w:r>
                    <w:rPr>
                      <w:rFonts w:ascii="Times New Roman" w:hAnsi="Times New Roman" w:cs="Times New Roman"/>
                      <w:sz w:val="24"/>
                      <w:szCs w:val="24"/>
                    </w:rPr>
                    <w:t>СОГЛАСОВАНО</w:t>
                  </w:r>
                  <w:r w:rsidRPr="00DC556E">
                    <w:rPr>
                      <w:rFonts w:ascii="Times New Roman" w:hAnsi="Times New Roman" w:cs="Times New Roman"/>
                      <w:sz w:val="24"/>
                      <w:szCs w:val="24"/>
                    </w:rPr>
                    <w:t>»</w:t>
                  </w:r>
                </w:p>
                <w:p w:rsidR="00D9234E" w:rsidRDefault="00D9234E" w:rsidP="00A47ECA">
                  <w:pPr>
                    <w:spacing w:after="0"/>
                    <w:rPr>
                      <w:rFonts w:ascii="Times New Roman" w:hAnsi="Times New Roman" w:cs="Times New Roman"/>
                      <w:sz w:val="24"/>
                      <w:szCs w:val="24"/>
                    </w:rPr>
                  </w:pPr>
                  <w:r>
                    <w:rPr>
                      <w:rFonts w:ascii="Times New Roman" w:hAnsi="Times New Roman" w:cs="Times New Roman"/>
                      <w:sz w:val="24"/>
                      <w:szCs w:val="24"/>
                    </w:rPr>
                    <w:t>Председатель ПК МБОУ «СОШ с. Липовка»</w:t>
                  </w:r>
                </w:p>
                <w:p w:rsidR="00D9234E" w:rsidRDefault="00D9234E" w:rsidP="00A47ECA">
                  <w:pPr>
                    <w:spacing w:after="0"/>
                    <w:rPr>
                      <w:rFonts w:ascii="Times New Roman" w:hAnsi="Times New Roman" w:cs="Times New Roman"/>
                      <w:sz w:val="24"/>
                      <w:szCs w:val="24"/>
                    </w:rPr>
                  </w:pPr>
                  <w:r>
                    <w:rPr>
                      <w:rFonts w:ascii="Times New Roman" w:hAnsi="Times New Roman" w:cs="Times New Roman"/>
                      <w:sz w:val="24"/>
                      <w:szCs w:val="24"/>
                    </w:rPr>
                    <w:t>_______________ Е.Н. Леснова</w:t>
                  </w:r>
                </w:p>
                <w:p w:rsidR="00D9234E" w:rsidRDefault="00D9234E" w:rsidP="00A47ECA">
                  <w:pPr>
                    <w:spacing w:after="0"/>
                    <w:rPr>
                      <w:rFonts w:ascii="Times New Roman" w:hAnsi="Times New Roman" w:cs="Times New Roman"/>
                      <w:sz w:val="24"/>
                      <w:szCs w:val="24"/>
                    </w:rPr>
                  </w:pPr>
                </w:p>
                <w:p w:rsidR="00D9234E" w:rsidRPr="00DC556E" w:rsidRDefault="00D9234E" w:rsidP="00A47ECA">
                  <w:pPr>
                    <w:spacing w:after="0"/>
                    <w:rPr>
                      <w:rFonts w:ascii="Times New Roman" w:hAnsi="Times New Roman" w:cs="Times New Roman"/>
                      <w:sz w:val="24"/>
                      <w:szCs w:val="24"/>
                    </w:rPr>
                  </w:pPr>
                </w:p>
              </w:txbxContent>
            </v:textbox>
          </v:shape>
        </w:pict>
      </w:r>
    </w:p>
    <w:p w:rsidR="005D49A5" w:rsidRDefault="005D49A5" w:rsidP="00C2373E">
      <w:pPr>
        <w:shd w:val="clear" w:color="auto" w:fill="FFFFFF"/>
        <w:tabs>
          <w:tab w:val="left" w:pos="5513"/>
        </w:tabs>
        <w:spacing w:after="120" w:line="240" w:lineRule="auto"/>
        <w:jc w:val="right"/>
        <w:rPr>
          <w:rFonts w:ascii="Times New Roman" w:hAnsi="Times New Roman" w:cs="Times New Roman"/>
          <w:b/>
        </w:rPr>
      </w:pPr>
    </w:p>
    <w:p w:rsidR="005D49A5" w:rsidRDefault="005D49A5" w:rsidP="00C2373E">
      <w:pPr>
        <w:shd w:val="clear" w:color="auto" w:fill="FFFFFF"/>
        <w:tabs>
          <w:tab w:val="left" w:pos="5513"/>
        </w:tabs>
        <w:spacing w:after="120" w:line="240" w:lineRule="auto"/>
        <w:jc w:val="right"/>
        <w:rPr>
          <w:rFonts w:ascii="Times New Roman" w:hAnsi="Times New Roman" w:cs="Times New Roman"/>
          <w:b/>
        </w:rPr>
      </w:pPr>
    </w:p>
    <w:p w:rsidR="00A47ECA" w:rsidRDefault="00A47ECA" w:rsidP="00C2373E">
      <w:pPr>
        <w:shd w:val="clear" w:color="auto" w:fill="FFFFFF"/>
        <w:tabs>
          <w:tab w:val="left" w:pos="5513"/>
        </w:tabs>
        <w:spacing w:after="120" w:line="240" w:lineRule="auto"/>
        <w:jc w:val="right"/>
        <w:rPr>
          <w:rFonts w:ascii="Times New Roman" w:hAnsi="Times New Roman" w:cs="Times New Roman"/>
          <w:b/>
        </w:rPr>
      </w:pPr>
    </w:p>
    <w:p w:rsidR="00A47ECA" w:rsidRDefault="00A47ECA" w:rsidP="00C2373E">
      <w:pPr>
        <w:shd w:val="clear" w:color="auto" w:fill="FFFFFF"/>
        <w:tabs>
          <w:tab w:val="left" w:pos="5513"/>
        </w:tabs>
        <w:spacing w:after="120" w:line="240" w:lineRule="auto"/>
        <w:jc w:val="right"/>
        <w:rPr>
          <w:rFonts w:ascii="Times New Roman" w:hAnsi="Times New Roman" w:cs="Times New Roman"/>
          <w:b/>
        </w:rPr>
      </w:pPr>
    </w:p>
    <w:p w:rsidR="00193DD6" w:rsidRPr="00C2373E" w:rsidRDefault="00B15403" w:rsidP="009D4928">
      <w:pPr>
        <w:shd w:val="clear" w:color="auto" w:fill="FFFFFF"/>
        <w:tabs>
          <w:tab w:val="left" w:pos="5513"/>
        </w:tabs>
        <w:spacing w:after="0" w:line="240" w:lineRule="auto"/>
        <w:jc w:val="right"/>
        <w:rPr>
          <w:rFonts w:ascii="Times New Roman" w:hAnsi="Times New Roman" w:cs="Times New Roman"/>
          <w:b/>
        </w:rPr>
      </w:pPr>
      <w:r>
        <w:rPr>
          <w:rFonts w:ascii="Times New Roman" w:hAnsi="Times New Roman" w:cs="Times New Roman"/>
          <w:b/>
        </w:rPr>
        <w:t>Приложение №5</w:t>
      </w:r>
    </w:p>
    <w:p w:rsidR="00193DD6" w:rsidRDefault="00193DD6" w:rsidP="009D4928">
      <w:pPr>
        <w:shd w:val="clear" w:color="auto" w:fill="FFFFFF"/>
        <w:spacing w:after="0" w:line="240" w:lineRule="auto"/>
        <w:jc w:val="right"/>
        <w:rPr>
          <w:rFonts w:ascii="Times New Roman" w:hAnsi="Times New Roman" w:cs="Times New Roman"/>
          <w:b/>
        </w:rPr>
      </w:pPr>
      <w:r w:rsidRPr="00C2373E">
        <w:rPr>
          <w:rFonts w:ascii="Times New Roman" w:hAnsi="Times New Roman" w:cs="Times New Roman"/>
          <w:b/>
        </w:rPr>
        <w:t>к коллективному договору</w:t>
      </w:r>
    </w:p>
    <w:p w:rsidR="009D4928" w:rsidRPr="00C2373E" w:rsidRDefault="009D4928" w:rsidP="009D4928">
      <w:pPr>
        <w:shd w:val="clear" w:color="auto" w:fill="FFFFFF"/>
        <w:spacing w:after="0" w:line="240" w:lineRule="auto"/>
        <w:jc w:val="right"/>
        <w:rPr>
          <w:rFonts w:ascii="Times New Roman" w:hAnsi="Times New Roman" w:cs="Times New Roman"/>
          <w:b/>
        </w:rPr>
      </w:pPr>
    </w:p>
    <w:p w:rsidR="00193DD6" w:rsidRPr="00193DD6" w:rsidRDefault="00C2373E" w:rsidP="00C2373E">
      <w:pPr>
        <w:shd w:val="clear" w:color="auto" w:fill="FFFFFF"/>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 О ПРЕМИРОВАНИИ РАБОТНИКОВ</w:t>
      </w:r>
    </w:p>
    <w:p w:rsidR="00193DD6" w:rsidRPr="00193DD6" w:rsidRDefault="00C2373E" w:rsidP="00C2373E">
      <w:pPr>
        <w:shd w:val="clear" w:color="auto" w:fill="FFFFFF"/>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МБОУ «СОШ с. ЛИПОВКА»</w:t>
      </w:r>
    </w:p>
    <w:p w:rsidR="00193DD6" w:rsidRPr="00193DD6" w:rsidRDefault="00193DD6" w:rsidP="00C2373E">
      <w:pPr>
        <w:shd w:val="clear" w:color="auto" w:fill="FFFFFF"/>
        <w:spacing w:after="120" w:line="240" w:lineRule="auto"/>
        <w:jc w:val="center"/>
        <w:rPr>
          <w:rFonts w:ascii="Times New Roman" w:hAnsi="Times New Roman" w:cs="Times New Roman"/>
          <w:b/>
          <w:sz w:val="24"/>
          <w:szCs w:val="24"/>
        </w:rPr>
      </w:pPr>
      <w:r w:rsidRPr="00193DD6">
        <w:rPr>
          <w:rFonts w:ascii="Times New Roman" w:hAnsi="Times New Roman" w:cs="Times New Roman"/>
          <w:b/>
          <w:sz w:val="24"/>
          <w:szCs w:val="24"/>
          <w:lang w:val="en-US"/>
        </w:rPr>
        <w:t>I</w:t>
      </w:r>
      <w:r w:rsidRPr="00193DD6">
        <w:rPr>
          <w:rFonts w:ascii="Times New Roman" w:hAnsi="Times New Roman" w:cs="Times New Roman"/>
          <w:b/>
          <w:sz w:val="24"/>
          <w:szCs w:val="24"/>
        </w:rPr>
        <w:t>.</w:t>
      </w:r>
      <w:r w:rsidRPr="00193DD6">
        <w:rPr>
          <w:rFonts w:ascii="Times New Roman" w:hAnsi="Times New Roman" w:cs="Times New Roman"/>
          <w:sz w:val="24"/>
          <w:szCs w:val="24"/>
        </w:rPr>
        <w:tab/>
      </w:r>
      <w:r w:rsidRPr="00193DD6">
        <w:rPr>
          <w:rFonts w:ascii="Times New Roman" w:hAnsi="Times New Roman" w:cs="Times New Roman"/>
          <w:b/>
          <w:sz w:val="24"/>
          <w:szCs w:val="24"/>
        </w:rPr>
        <w:t>Общие положения</w:t>
      </w:r>
    </w:p>
    <w:p w:rsidR="00193DD6" w:rsidRPr="00C2373E" w:rsidRDefault="00193DD6" w:rsidP="00C2373E">
      <w:pPr>
        <w:shd w:val="clear" w:color="auto" w:fill="FFFFFF"/>
        <w:spacing w:after="0" w:line="240" w:lineRule="auto"/>
        <w:ind w:firstLine="709"/>
        <w:jc w:val="both"/>
        <w:rPr>
          <w:rFonts w:ascii="Times New Roman" w:hAnsi="Times New Roman" w:cs="Times New Roman"/>
        </w:rPr>
      </w:pPr>
      <w:r w:rsidRPr="00C2373E">
        <w:rPr>
          <w:rFonts w:ascii="Times New Roman" w:hAnsi="Times New Roman" w:cs="Times New Roman"/>
        </w:rPr>
        <w:t>1.</w:t>
      </w:r>
      <w:r w:rsidRPr="00C2373E">
        <w:rPr>
          <w:rFonts w:ascii="Times New Roman" w:hAnsi="Times New Roman" w:cs="Times New Roman"/>
        </w:rPr>
        <w:tab/>
        <w:t>Премирование работников школы в виде денежного вознаграждения вводится с целью повышения эффективности и качества воспитательной и учебной работы, достижения высоких результатов, воспитания у работников чувства ответственности и творческого отношения к делу.</w:t>
      </w:r>
    </w:p>
    <w:p w:rsidR="00193DD6" w:rsidRPr="00C2373E" w:rsidRDefault="00193DD6" w:rsidP="00C2373E">
      <w:pPr>
        <w:shd w:val="clear" w:color="auto" w:fill="FFFFFF"/>
        <w:spacing w:after="0" w:line="240" w:lineRule="auto"/>
        <w:ind w:firstLine="709"/>
        <w:jc w:val="both"/>
        <w:rPr>
          <w:rFonts w:ascii="Times New Roman" w:hAnsi="Times New Roman" w:cs="Times New Roman"/>
        </w:rPr>
      </w:pPr>
      <w:r w:rsidRPr="00C2373E">
        <w:rPr>
          <w:rFonts w:ascii="Times New Roman" w:hAnsi="Times New Roman" w:cs="Times New Roman"/>
        </w:rPr>
        <w:t>2.</w:t>
      </w:r>
      <w:r w:rsidRPr="00C2373E">
        <w:rPr>
          <w:rFonts w:ascii="Times New Roman" w:hAnsi="Times New Roman" w:cs="Times New Roman"/>
        </w:rPr>
        <w:tab/>
        <w:t>Для премирования работников школы создается фонд материального стимулирования из следующих источников:</w:t>
      </w:r>
    </w:p>
    <w:p w:rsidR="00193DD6" w:rsidRPr="00C2373E" w:rsidRDefault="00193DD6" w:rsidP="00C2373E">
      <w:pPr>
        <w:shd w:val="clear" w:color="auto" w:fill="FFFFFF"/>
        <w:tabs>
          <w:tab w:val="left" w:pos="1134"/>
        </w:tabs>
        <w:spacing w:after="0" w:line="240" w:lineRule="auto"/>
        <w:ind w:firstLine="709"/>
        <w:rPr>
          <w:rFonts w:ascii="Times New Roman" w:hAnsi="Times New Roman" w:cs="Times New Roman"/>
        </w:rPr>
      </w:pPr>
      <w:r w:rsidRPr="00C2373E">
        <w:rPr>
          <w:rFonts w:ascii="Times New Roman" w:hAnsi="Times New Roman" w:cs="Times New Roman"/>
        </w:rPr>
        <w:t>-</w:t>
      </w:r>
      <w:r w:rsidRPr="00C2373E">
        <w:rPr>
          <w:rFonts w:ascii="Times New Roman" w:hAnsi="Times New Roman" w:cs="Times New Roman"/>
        </w:rPr>
        <w:tab/>
        <w:t>15 % фонда заработной платы в пределах его экономии;</w:t>
      </w:r>
    </w:p>
    <w:p w:rsidR="00193DD6" w:rsidRPr="00C2373E" w:rsidRDefault="00193DD6" w:rsidP="00C2373E">
      <w:pPr>
        <w:shd w:val="clear" w:color="auto" w:fill="FFFFFF"/>
        <w:tabs>
          <w:tab w:val="left" w:pos="1134"/>
        </w:tabs>
        <w:spacing w:after="0" w:line="240" w:lineRule="auto"/>
        <w:ind w:firstLine="709"/>
        <w:rPr>
          <w:rFonts w:ascii="Times New Roman" w:hAnsi="Times New Roman" w:cs="Times New Roman"/>
        </w:rPr>
      </w:pPr>
      <w:r w:rsidRPr="00C2373E">
        <w:rPr>
          <w:rFonts w:ascii="Times New Roman" w:hAnsi="Times New Roman" w:cs="Times New Roman"/>
        </w:rPr>
        <w:t>-</w:t>
      </w:r>
      <w:r w:rsidRPr="00C2373E">
        <w:rPr>
          <w:rFonts w:ascii="Times New Roman" w:hAnsi="Times New Roman" w:cs="Times New Roman"/>
        </w:rPr>
        <w:tab/>
        <w:t>30% прибыли, поступившей от платных услуг;</w:t>
      </w:r>
    </w:p>
    <w:p w:rsidR="00193DD6" w:rsidRPr="00C2373E" w:rsidRDefault="00193DD6" w:rsidP="00C2373E">
      <w:pPr>
        <w:shd w:val="clear" w:color="auto" w:fill="FFFFFF"/>
        <w:tabs>
          <w:tab w:val="left" w:pos="1134"/>
        </w:tabs>
        <w:spacing w:after="0" w:line="240" w:lineRule="auto"/>
        <w:ind w:firstLine="709"/>
        <w:rPr>
          <w:rFonts w:ascii="Times New Roman" w:hAnsi="Times New Roman" w:cs="Times New Roman"/>
        </w:rPr>
      </w:pPr>
      <w:r w:rsidRPr="00C2373E">
        <w:rPr>
          <w:rFonts w:ascii="Times New Roman" w:hAnsi="Times New Roman" w:cs="Times New Roman"/>
        </w:rPr>
        <w:t>-</w:t>
      </w:r>
      <w:r w:rsidRPr="00C2373E">
        <w:rPr>
          <w:rFonts w:ascii="Times New Roman" w:hAnsi="Times New Roman" w:cs="Times New Roman"/>
        </w:rPr>
        <w:tab/>
        <w:t>20% от спонсорских средств и личных вкладов.</w:t>
      </w:r>
    </w:p>
    <w:p w:rsidR="00551989" w:rsidRPr="00A21017" w:rsidRDefault="00193DD6" w:rsidP="00A21017">
      <w:pPr>
        <w:shd w:val="clear" w:color="auto" w:fill="FFFFFF"/>
        <w:spacing w:after="240" w:line="240" w:lineRule="auto"/>
        <w:ind w:firstLine="709"/>
        <w:jc w:val="both"/>
        <w:rPr>
          <w:rFonts w:ascii="Times New Roman" w:hAnsi="Times New Roman" w:cs="Times New Roman"/>
        </w:rPr>
      </w:pPr>
      <w:r w:rsidRPr="00C2373E">
        <w:rPr>
          <w:rFonts w:ascii="Times New Roman" w:hAnsi="Times New Roman" w:cs="Times New Roman"/>
        </w:rPr>
        <w:t>3.</w:t>
      </w:r>
      <w:r w:rsidRPr="00C2373E">
        <w:rPr>
          <w:rFonts w:ascii="Times New Roman" w:hAnsi="Times New Roman" w:cs="Times New Roman"/>
        </w:rPr>
        <w:tab/>
        <w:t>Премия устанавливается 1 раз в квартал совместным решением администрации и профкома школы по представлению любой из сторон (администрацией, профком, методическим объединением).</w:t>
      </w:r>
    </w:p>
    <w:p w:rsidR="00A21017" w:rsidRPr="00424D60" w:rsidRDefault="00A21017" w:rsidP="00A21017">
      <w:pPr>
        <w:pStyle w:val="afa"/>
        <w:numPr>
          <w:ilvl w:val="0"/>
          <w:numId w:val="18"/>
        </w:numPr>
        <w:jc w:val="center"/>
        <w:rPr>
          <w:b/>
        </w:rPr>
      </w:pPr>
      <w:r w:rsidRPr="00424D60">
        <w:rPr>
          <w:b/>
          <w:lang w:val="en-US"/>
        </w:rPr>
        <w:t>II</w:t>
      </w:r>
      <w:r w:rsidRPr="00424D60">
        <w:rPr>
          <w:b/>
        </w:rPr>
        <w:t>.</w:t>
      </w:r>
      <w:r w:rsidRPr="00424D60">
        <w:rPr>
          <w:b/>
        </w:rPr>
        <w:tab/>
        <w:t>Показатели премирования</w:t>
      </w:r>
    </w:p>
    <w:p w:rsidR="00A21017" w:rsidRPr="00E04D26" w:rsidRDefault="00A21017" w:rsidP="00A21017">
      <w:pPr>
        <w:pStyle w:val="afa"/>
        <w:numPr>
          <w:ilvl w:val="0"/>
          <w:numId w:val="18"/>
        </w:numPr>
      </w:pPr>
      <w:r>
        <w:t>2</w:t>
      </w:r>
      <w:r w:rsidRPr="00E04D26">
        <w:t>.1. Педагогическим работникам в соответствующем периоде за:</w:t>
      </w:r>
    </w:p>
    <w:p w:rsidR="00A21017" w:rsidRPr="00E04D26" w:rsidRDefault="00A21017" w:rsidP="00A21017">
      <w:pPr>
        <w:pStyle w:val="afa"/>
        <w:numPr>
          <w:ilvl w:val="0"/>
          <w:numId w:val="18"/>
        </w:numPr>
      </w:pPr>
      <w:r w:rsidRPr="00E04D26">
        <w:t>- добросовестное выполнение своих должностных обязанностей;</w:t>
      </w:r>
    </w:p>
    <w:p w:rsidR="00A21017" w:rsidRPr="00E04D26" w:rsidRDefault="00A21017" w:rsidP="00A21017">
      <w:pPr>
        <w:pStyle w:val="afa"/>
        <w:numPr>
          <w:ilvl w:val="0"/>
          <w:numId w:val="18"/>
        </w:numPr>
      </w:pPr>
      <w:r w:rsidRPr="00E04D26">
        <w:t>- инициативу, творчество и применение в работе современных форм и</w:t>
      </w:r>
      <w:r>
        <w:t xml:space="preserve"> </w:t>
      </w:r>
      <w:r w:rsidRPr="00E04D26">
        <w:t>методов организации труда;</w:t>
      </w:r>
    </w:p>
    <w:p w:rsidR="00A21017" w:rsidRPr="00E04D26" w:rsidRDefault="00A21017" w:rsidP="00A21017">
      <w:pPr>
        <w:pStyle w:val="afa"/>
        <w:numPr>
          <w:ilvl w:val="0"/>
          <w:numId w:val="18"/>
        </w:numPr>
      </w:pPr>
      <w:r w:rsidRPr="00E04D26">
        <w:t>- строгое соблюдение режима работы школы;</w:t>
      </w:r>
    </w:p>
    <w:p w:rsidR="00A21017" w:rsidRPr="00E04D26" w:rsidRDefault="00A21017" w:rsidP="00A21017">
      <w:pPr>
        <w:pStyle w:val="afa"/>
        <w:numPr>
          <w:ilvl w:val="0"/>
          <w:numId w:val="18"/>
        </w:numPr>
      </w:pPr>
      <w:r w:rsidRPr="00E04D26">
        <w:t>- дежурство по школе на переменах;</w:t>
      </w:r>
    </w:p>
    <w:p w:rsidR="00A21017" w:rsidRPr="00E04D26" w:rsidRDefault="00A21017" w:rsidP="00A21017">
      <w:pPr>
        <w:pStyle w:val="afa"/>
        <w:numPr>
          <w:ilvl w:val="0"/>
          <w:numId w:val="18"/>
        </w:numPr>
      </w:pPr>
      <w:r w:rsidRPr="00E04D26">
        <w:t>- отсутствие замечаний по документации;</w:t>
      </w:r>
    </w:p>
    <w:p w:rsidR="00A21017" w:rsidRPr="00E04D26" w:rsidRDefault="00A21017" w:rsidP="00A21017">
      <w:pPr>
        <w:pStyle w:val="afa"/>
        <w:numPr>
          <w:ilvl w:val="0"/>
          <w:numId w:val="18"/>
        </w:numPr>
      </w:pPr>
      <w:r w:rsidRPr="00E04D26">
        <w:t>- обеспечение высокого качества обучения;</w:t>
      </w:r>
    </w:p>
    <w:p w:rsidR="00A21017" w:rsidRPr="00E04D26" w:rsidRDefault="00A21017" w:rsidP="00A21017">
      <w:pPr>
        <w:pStyle w:val="afa"/>
        <w:numPr>
          <w:ilvl w:val="0"/>
          <w:numId w:val="18"/>
        </w:numPr>
      </w:pPr>
      <w:r w:rsidRPr="00E04D26">
        <w:t xml:space="preserve">- активное участие в </w:t>
      </w:r>
      <w:r>
        <w:t>инновационной деятельности</w:t>
      </w:r>
      <w:r w:rsidRPr="00E04D26">
        <w:t>;</w:t>
      </w:r>
    </w:p>
    <w:p w:rsidR="00A21017" w:rsidRPr="00E04D26" w:rsidRDefault="00A21017" w:rsidP="00A21017">
      <w:pPr>
        <w:pStyle w:val="afa"/>
        <w:numPr>
          <w:ilvl w:val="0"/>
          <w:numId w:val="18"/>
        </w:numPr>
      </w:pPr>
      <w:r w:rsidRPr="00E04D26">
        <w:t>- активное участие в методической работе школы, семинарах;</w:t>
      </w:r>
    </w:p>
    <w:p w:rsidR="00A21017" w:rsidRPr="00E04D26" w:rsidRDefault="00A21017" w:rsidP="00A21017">
      <w:pPr>
        <w:pStyle w:val="afa"/>
        <w:numPr>
          <w:ilvl w:val="0"/>
          <w:numId w:val="18"/>
        </w:numPr>
      </w:pPr>
      <w:r w:rsidRPr="00E04D26">
        <w:t>- подготовка победителей и призеров муниципальных, областных</w:t>
      </w:r>
      <w:r>
        <w:t xml:space="preserve"> </w:t>
      </w:r>
      <w:r w:rsidRPr="00E04D26">
        <w:t>олимпиад, конференций, конкурсов, соревнований и т.д.;</w:t>
      </w:r>
    </w:p>
    <w:p w:rsidR="00A21017" w:rsidRPr="00E04D26" w:rsidRDefault="00A21017" w:rsidP="00A21017">
      <w:pPr>
        <w:pStyle w:val="afa"/>
        <w:numPr>
          <w:ilvl w:val="0"/>
          <w:numId w:val="18"/>
        </w:numPr>
      </w:pPr>
      <w:r w:rsidRPr="00E04D26">
        <w:t>- проведение открытых уроков и внеклассных мероприятий</w:t>
      </w:r>
      <w:r w:rsidR="003462A1">
        <w:t>;</w:t>
      </w:r>
    </w:p>
    <w:p w:rsidR="00A21017" w:rsidRPr="00E04D26" w:rsidRDefault="00A21017" w:rsidP="00A21017">
      <w:pPr>
        <w:pStyle w:val="afa"/>
        <w:numPr>
          <w:ilvl w:val="0"/>
          <w:numId w:val="18"/>
        </w:numPr>
      </w:pPr>
      <w:r w:rsidRPr="00E04D26">
        <w:t>- хорошее состояние учебного кабинета;</w:t>
      </w:r>
    </w:p>
    <w:p w:rsidR="00A21017" w:rsidRPr="00E04D26" w:rsidRDefault="00A21017" w:rsidP="00A21017">
      <w:pPr>
        <w:pStyle w:val="afa"/>
        <w:numPr>
          <w:ilvl w:val="0"/>
          <w:numId w:val="18"/>
        </w:numPr>
      </w:pPr>
      <w:r>
        <w:t xml:space="preserve">- </w:t>
      </w:r>
      <w:r w:rsidRPr="00E04D26">
        <w:t>выполнение общественных поручений;</w:t>
      </w:r>
    </w:p>
    <w:p w:rsidR="00A21017" w:rsidRPr="00E04D26" w:rsidRDefault="00A21017" w:rsidP="00A21017">
      <w:pPr>
        <w:pStyle w:val="afa"/>
        <w:numPr>
          <w:ilvl w:val="0"/>
          <w:numId w:val="18"/>
        </w:numPr>
      </w:pPr>
      <w:r>
        <w:t xml:space="preserve">- </w:t>
      </w:r>
      <w:r w:rsidRPr="00E04D26">
        <w:t>личное участие в конкурсах;</w:t>
      </w:r>
    </w:p>
    <w:p w:rsidR="00A21017" w:rsidRPr="00E04D26" w:rsidRDefault="00A21017" w:rsidP="00A21017">
      <w:pPr>
        <w:pStyle w:val="afa"/>
        <w:numPr>
          <w:ilvl w:val="0"/>
          <w:numId w:val="18"/>
        </w:numPr>
      </w:pPr>
      <w:r w:rsidRPr="00E04D26">
        <w:t>- замещение уроков и классного руководства отсутствующих педагогов;</w:t>
      </w:r>
    </w:p>
    <w:p w:rsidR="00A21017" w:rsidRPr="00E04D26" w:rsidRDefault="00A21017" w:rsidP="00A21017">
      <w:pPr>
        <w:pStyle w:val="afa"/>
        <w:numPr>
          <w:ilvl w:val="0"/>
          <w:numId w:val="18"/>
        </w:numPr>
      </w:pPr>
      <w:r w:rsidRPr="00E04D26">
        <w:t>- своевременную сдачу планов, отчетов, информаций, анализов</w:t>
      </w:r>
      <w:r>
        <w:t xml:space="preserve"> </w:t>
      </w:r>
      <w:r w:rsidRPr="00E04D26">
        <w:t>контрольных работ и др.;</w:t>
      </w:r>
    </w:p>
    <w:p w:rsidR="00A21017" w:rsidRPr="00E04D26" w:rsidRDefault="00A21017" w:rsidP="00A21017">
      <w:pPr>
        <w:pStyle w:val="afa"/>
        <w:numPr>
          <w:ilvl w:val="0"/>
          <w:numId w:val="18"/>
        </w:numPr>
      </w:pPr>
      <w:r w:rsidRPr="00E04D26">
        <w:t>- отсутствие обоснованных жалоб родителей и обучающихся;</w:t>
      </w:r>
    </w:p>
    <w:p w:rsidR="00A21017" w:rsidRPr="00E04D26" w:rsidRDefault="00A21017" w:rsidP="00A21017">
      <w:pPr>
        <w:pStyle w:val="afa"/>
        <w:numPr>
          <w:ilvl w:val="0"/>
          <w:numId w:val="18"/>
        </w:numPr>
      </w:pPr>
      <w:r w:rsidRPr="00E04D26">
        <w:t xml:space="preserve">- </w:t>
      </w:r>
      <w:r>
        <w:t>умелую организацию работы родительского комитета класса</w:t>
      </w:r>
      <w:r w:rsidRPr="00E04D26">
        <w:t>;</w:t>
      </w:r>
    </w:p>
    <w:p w:rsidR="00A21017" w:rsidRPr="00E04D26" w:rsidRDefault="00A21017" w:rsidP="00A21017">
      <w:pPr>
        <w:pStyle w:val="afa"/>
        <w:numPr>
          <w:ilvl w:val="0"/>
          <w:numId w:val="18"/>
        </w:numPr>
      </w:pPr>
      <w:r w:rsidRPr="00E04D26">
        <w:t>- организацию горячего питания школьников;</w:t>
      </w:r>
    </w:p>
    <w:p w:rsidR="00A21017" w:rsidRPr="00E04D26" w:rsidRDefault="00A21017" w:rsidP="00A21017">
      <w:pPr>
        <w:pStyle w:val="afa"/>
        <w:numPr>
          <w:ilvl w:val="0"/>
          <w:numId w:val="18"/>
        </w:numPr>
      </w:pPr>
      <w:r w:rsidRPr="00E04D26">
        <w:t>- выполнение важных (срочных) работ (мероприятий);</w:t>
      </w:r>
    </w:p>
    <w:p w:rsidR="00A21017" w:rsidRDefault="00A21017" w:rsidP="00A21017">
      <w:pPr>
        <w:pStyle w:val="afa"/>
        <w:numPr>
          <w:ilvl w:val="0"/>
          <w:numId w:val="18"/>
        </w:numPr>
      </w:pPr>
      <w:r w:rsidRPr="00E04D26">
        <w:t>- сох</w:t>
      </w:r>
      <w:r w:rsidR="003462A1">
        <w:t>ранение контингента обучающихся;</w:t>
      </w:r>
    </w:p>
    <w:p w:rsidR="003462A1" w:rsidRPr="00E04D26" w:rsidRDefault="003462A1" w:rsidP="00A21017">
      <w:pPr>
        <w:pStyle w:val="afa"/>
        <w:numPr>
          <w:ilvl w:val="0"/>
          <w:numId w:val="18"/>
        </w:numPr>
      </w:pPr>
      <w:r>
        <w:t>-за общественную работу в учреждении (председателю профкома, уполномоченному по охране труда, профактив).</w:t>
      </w:r>
    </w:p>
    <w:p w:rsidR="00A21017" w:rsidRPr="00E04D26" w:rsidRDefault="00A21017" w:rsidP="00A21017">
      <w:pPr>
        <w:pStyle w:val="afa"/>
        <w:numPr>
          <w:ilvl w:val="0"/>
          <w:numId w:val="18"/>
        </w:numPr>
      </w:pPr>
      <w:r>
        <w:t>2</w:t>
      </w:r>
      <w:r w:rsidRPr="00E04D26">
        <w:t>.2. Административному персоналу в соответствующем периоде за:</w:t>
      </w:r>
    </w:p>
    <w:p w:rsidR="00A21017" w:rsidRPr="00E04D26" w:rsidRDefault="00A21017" w:rsidP="00A21017">
      <w:pPr>
        <w:pStyle w:val="afa"/>
        <w:numPr>
          <w:ilvl w:val="0"/>
          <w:numId w:val="18"/>
        </w:numPr>
      </w:pPr>
      <w:r w:rsidRPr="00E04D26">
        <w:lastRenderedPageBreak/>
        <w:t>- высокие показатели работы школы;</w:t>
      </w:r>
    </w:p>
    <w:p w:rsidR="00A21017" w:rsidRPr="00E04D26" w:rsidRDefault="00A21017" w:rsidP="00A21017">
      <w:pPr>
        <w:pStyle w:val="afa"/>
        <w:numPr>
          <w:ilvl w:val="0"/>
          <w:numId w:val="18"/>
        </w:numPr>
      </w:pPr>
      <w:r w:rsidRPr="00E04D26">
        <w:t>- обеспечение участия педагогов в конкурсах и представление школы на</w:t>
      </w:r>
      <w:r>
        <w:t xml:space="preserve"> </w:t>
      </w:r>
      <w:r w:rsidRPr="00E04D26">
        <w:t>различных уровнях;</w:t>
      </w:r>
    </w:p>
    <w:p w:rsidR="00A21017" w:rsidRPr="00E04D26" w:rsidRDefault="00A21017" w:rsidP="00A21017">
      <w:pPr>
        <w:pStyle w:val="afa"/>
        <w:numPr>
          <w:ilvl w:val="0"/>
          <w:numId w:val="18"/>
        </w:numPr>
      </w:pPr>
      <w:r w:rsidRPr="00E04D26">
        <w:t>- выполнение плана работы и реализация приоритетных задач на учебный</w:t>
      </w:r>
      <w:r>
        <w:t xml:space="preserve"> </w:t>
      </w:r>
      <w:r w:rsidRPr="00E04D26">
        <w:t>год;</w:t>
      </w:r>
    </w:p>
    <w:p w:rsidR="00A21017" w:rsidRPr="00E04D26" w:rsidRDefault="00A21017" w:rsidP="00A21017">
      <w:pPr>
        <w:pStyle w:val="afa"/>
        <w:numPr>
          <w:ilvl w:val="0"/>
          <w:numId w:val="18"/>
        </w:numPr>
      </w:pPr>
      <w:r w:rsidRPr="00E04D26">
        <w:t>- своевременное и качественное оформление и представление отчетной</w:t>
      </w:r>
    </w:p>
    <w:p w:rsidR="00A21017" w:rsidRPr="00E04D26" w:rsidRDefault="00A21017" w:rsidP="00A21017">
      <w:pPr>
        <w:pStyle w:val="afa"/>
        <w:numPr>
          <w:ilvl w:val="0"/>
          <w:numId w:val="18"/>
        </w:numPr>
      </w:pPr>
      <w:r w:rsidRPr="00E04D26">
        <w:t>документации;</w:t>
      </w:r>
    </w:p>
    <w:p w:rsidR="00A21017" w:rsidRPr="00E04D26" w:rsidRDefault="00A21017" w:rsidP="00A21017">
      <w:pPr>
        <w:pStyle w:val="afa"/>
        <w:numPr>
          <w:ilvl w:val="0"/>
          <w:numId w:val="18"/>
        </w:numPr>
      </w:pPr>
      <w:r w:rsidRPr="00E04D26">
        <w:t>- обеспечение мониторинга качества образования и данных по всем</w:t>
      </w:r>
      <w:r>
        <w:t xml:space="preserve"> </w:t>
      </w:r>
      <w:r w:rsidRPr="00E04D26">
        <w:t>направлениям деятельности школы;</w:t>
      </w:r>
    </w:p>
    <w:p w:rsidR="00A21017" w:rsidRPr="00E04D26" w:rsidRDefault="00A21017" w:rsidP="00A21017">
      <w:pPr>
        <w:pStyle w:val="afa"/>
        <w:numPr>
          <w:ilvl w:val="0"/>
          <w:numId w:val="18"/>
        </w:numPr>
      </w:pPr>
      <w:r w:rsidRPr="00E04D26">
        <w:t>- исполнение контрольно-инспекционной деятельности в соответствии с</w:t>
      </w:r>
      <w:r>
        <w:t xml:space="preserve"> </w:t>
      </w:r>
      <w:r w:rsidRPr="00E04D26">
        <w:t>предписаниями;</w:t>
      </w:r>
    </w:p>
    <w:p w:rsidR="00A21017" w:rsidRPr="00E04D26" w:rsidRDefault="00A21017" w:rsidP="00A21017">
      <w:pPr>
        <w:pStyle w:val="afa"/>
        <w:numPr>
          <w:ilvl w:val="0"/>
          <w:numId w:val="18"/>
        </w:numPr>
      </w:pPr>
      <w:r w:rsidRPr="00E04D26">
        <w:t>- подготовку школы к новому учебному году;</w:t>
      </w:r>
    </w:p>
    <w:p w:rsidR="00A21017" w:rsidRPr="00E04D26" w:rsidRDefault="00A21017" w:rsidP="00A21017">
      <w:pPr>
        <w:pStyle w:val="afa"/>
        <w:numPr>
          <w:ilvl w:val="0"/>
          <w:numId w:val="18"/>
        </w:numPr>
      </w:pPr>
      <w:r w:rsidRPr="00E04D26">
        <w:t>- обеспечение безопасного функционирования школы в течение всего</w:t>
      </w:r>
      <w:r>
        <w:t xml:space="preserve"> </w:t>
      </w:r>
      <w:r w:rsidRPr="00E04D26">
        <w:t>рабочего дня;</w:t>
      </w:r>
    </w:p>
    <w:p w:rsidR="00A21017" w:rsidRPr="00E04D26" w:rsidRDefault="00A21017" w:rsidP="00A21017">
      <w:pPr>
        <w:pStyle w:val="afa"/>
        <w:numPr>
          <w:ilvl w:val="0"/>
          <w:numId w:val="18"/>
        </w:numPr>
      </w:pPr>
      <w:r w:rsidRPr="00E04D26">
        <w:t>- пополнение материально-технической базы школы;</w:t>
      </w:r>
    </w:p>
    <w:p w:rsidR="00A21017" w:rsidRPr="00E04D26" w:rsidRDefault="00A21017" w:rsidP="00A21017">
      <w:pPr>
        <w:pStyle w:val="afa"/>
        <w:numPr>
          <w:ilvl w:val="0"/>
          <w:numId w:val="18"/>
        </w:numPr>
      </w:pPr>
      <w:r w:rsidRPr="00E04D26">
        <w:t>- инициативу и реализацию творческих идей по развитию школы;</w:t>
      </w:r>
    </w:p>
    <w:p w:rsidR="00A21017" w:rsidRPr="00E04D26" w:rsidRDefault="00A21017" w:rsidP="00A21017">
      <w:pPr>
        <w:pStyle w:val="afa"/>
        <w:numPr>
          <w:ilvl w:val="0"/>
          <w:numId w:val="18"/>
        </w:numPr>
      </w:pPr>
      <w:r w:rsidRPr="00E04D26">
        <w:t>- проведение мероприятий по обобщению и распространению передового</w:t>
      </w:r>
      <w:r>
        <w:t xml:space="preserve"> </w:t>
      </w:r>
      <w:r w:rsidRPr="00E04D26">
        <w:t>педагогического опыта;</w:t>
      </w:r>
    </w:p>
    <w:p w:rsidR="00A21017" w:rsidRPr="00E04D26" w:rsidRDefault="00A21017" w:rsidP="00A21017">
      <w:pPr>
        <w:pStyle w:val="afa"/>
        <w:numPr>
          <w:ilvl w:val="0"/>
          <w:numId w:val="18"/>
        </w:numPr>
      </w:pPr>
      <w:r w:rsidRPr="00E04D26">
        <w:t>- работу по поддержанию благоприятного психологического климата в</w:t>
      </w:r>
      <w:r>
        <w:t xml:space="preserve"> </w:t>
      </w:r>
      <w:r w:rsidRPr="00E04D26">
        <w:t>педагогическом и ученическом коллективах;</w:t>
      </w:r>
    </w:p>
    <w:p w:rsidR="00A21017" w:rsidRPr="00E04D26" w:rsidRDefault="00A21017" w:rsidP="00A21017">
      <w:pPr>
        <w:pStyle w:val="afa"/>
        <w:numPr>
          <w:ilvl w:val="0"/>
          <w:numId w:val="18"/>
        </w:numPr>
      </w:pPr>
      <w:r w:rsidRPr="00E04D26">
        <w:t>- работу по сохранению контингента обучающихся;</w:t>
      </w:r>
    </w:p>
    <w:p w:rsidR="00A21017" w:rsidRPr="00E04D26" w:rsidRDefault="00A21017" w:rsidP="00A21017">
      <w:pPr>
        <w:pStyle w:val="afa"/>
        <w:numPr>
          <w:ilvl w:val="0"/>
          <w:numId w:val="18"/>
        </w:numPr>
      </w:pPr>
      <w:r w:rsidRPr="00E04D26">
        <w:t>- высокий уровень организации и проведения итоговой и промежуточной</w:t>
      </w:r>
      <w:r>
        <w:t xml:space="preserve"> </w:t>
      </w:r>
      <w:r w:rsidRPr="00E04D26">
        <w:t>аттестации обучающихся;</w:t>
      </w:r>
    </w:p>
    <w:p w:rsidR="00A21017" w:rsidRPr="00E04D26" w:rsidRDefault="00A21017" w:rsidP="00A21017">
      <w:pPr>
        <w:pStyle w:val="afa"/>
        <w:numPr>
          <w:ilvl w:val="0"/>
          <w:numId w:val="18"/>
        </w:numPr>
      </w:pPr>
      <w:r w:rsidRPr="00E04D26">
        <w:t>- добросовестное исполнение должностных обязанностей;</w:t>
      </w:r>
    </w:p>
    <w:p w:rsidR="00A21017" w:rsidRPr="00E04D26" w:rsidRDefault="00A21017" w:rsidP="00A21017">
      <w:pPr>
        <w:pStyle w:val="afa"/>
        <w:numPr>
          <w:ilvl w:val="0"/>
          <w:numId w:val="18"/>
        </w:numPr>
      </w:pPr>
      <w:r w:rsidRPr="00E04D26">
        <w:t>- выполнение важных (срочных) поручений;</w:t>
      </w:r>
    </w:p>
    <w:p w:rsidR="00A21017" w:rsidRPr="00E04D26" w:rsidRDefault="00A21017" w:rsidP="00A21017">
      <w:pPr>
        <w:pStyle w:val="afa"/>
        <w:numPr>
          <w:ilvl w:val="0"/>
          <w:numId w:val="18"/>
        </w:numPr>
      </w:pPr>
      <w:r w:rsidRPr="00E04D26">
        <w:t>- работу с общественностью и родителями обучающихся;</w:t>
      </w:r>
    </w:p>
    <w:p w:rsidR="00A21017" w:rsidRPr="00E04D26" w:rsidRDefault="00A21017" w:rsidP="00A21017">
      <w:pPr>
        <w:pStyle w:val="afa"/>
        <w:numPr>
          <w:ilvl w:val="0"/>
          <w:numId w:val="18"/>
        </w:numPr>
      </w:pPr>
      <w:r w:rsidRPr="00E04D26">
        <w:t>- обеспечение санитарно-гигиенического порядка в школе.</w:t>
      </w:r>
    </w:p>
    <w:p w:rsidR="00A21017" w:rsidRPr="00E04D26" w:rsidRDefault="00A21017" w:rsidP="00A21017">
      <w:pPr>
        <w:pStyle w:val="afa"/>
        <w:numPr>
          <w:ilvl w:val="0"/>
          <w:numId w:val="18"/>
        </w:numPr>
      </w:pPr>
      <w:r>
        <w:t>2</w:t>
      </w:r>
      <w:r w:rsidRPr="00E04D26">
        <w:t>.3. Учебно-вспомогательному персоналу в соответствующем  периоде за:</w:t>
      </w:r>
    </w:p>
    <w:p w:rsidR="00A21017" w:rsidRPr="00E04D26" w:rsidRDefault="00A21017" w:rsidP="00A21017">
      <w:pPr>
        <w:pStyle w:val="afa"/>
        <w:numPr>
          <w:ilvl w:val="0"/>
          <w:numId w:val="18"/>
        </w:numPr>
      </w:pPr>
      <w:r w:rsidRPr="00E04D26">
        <w:t>- добросовестное выполнение должностных обязанностей;</w:t>
      </w:r>
    </w:p>
    <w:p w:rsidR="00A21017" w:rsidRPr="00E04D26" w:rsidRDefault="00A21017" w:rsidP="00A21017">
      <w:pPr>
        <w:pStyle w:val="afa"/>
        <w:numPr>
          <w:ilvl w:val="0"/>
          <w:numId w:val="18"/>
        </w:numPr>
      </w:pPr>
      <w:r w:rsidRPr="00E04D26">
        <w:t>- качественное ведение делопроизводства, статистической отчетности;</w:t>
      </w:r>
    </w:p>
    <w:p w:rsidR="00A21017" w:rsidRPr="00E04D26" w:rsidRDefault="00A21017" w:rsidP="00A21017">
      <w:pPr>
        <w:pStyle w:val="afa"/>
        <w:numPr>
          <w:ilvl w:val="0"/>
          <w:numId w:val="18"/>
        </w:numPr>
      </w:pPr>
      <w:r w:rsidRPr="00E04D26">
        <w:t>- выполнение индивидуальных планов;</w:t>
      </w:r>
    </w:p>
    <w:p w:rsidR="00A21017" w:rsidRPr="00E04D26" w:rsidRDefault="00A21017" w:rsidP="00A21017">
      <w:pPr>
        <w:pStyle w:val="afa"/>
        <w:numPr>
          <w:ilvl w:val="0"/>
          <w:numId w:val="18"/>
        </w:numPr>
      </w:pPr>
      <w:r w:rsidRPr="00E04D26">
        <w:t>- активное участие в мероприятиях школы.</w:t>
      </w:r>
    </w:p>
    <w:p w:rsidR="00A21017" w:rsidRPr="00E04D26" w:rsidRDefault="00A21017" w:rsidP="00A21017">
      <w:pPr>
        <w:pStyle w:val="afa"/>
        <w:numPr>
          <w:ilvl w:val="0"/>
          <w:numId w:val="18"/>
        </w:numPr>
      </w:pPr>
      <w:r>
        <w:t>2</w:t>
      </w:r>
      <w:r w:rsidRPr="00E04D26">
        <w:t>.4. Обслуживающему персоналу в соответствующем  периоде за:</w:t>
      </w:r>
    </w:p>
    <w:p w:rsidR="00A21017" w:rsidRPr="00E04D26" w:rsidRDefault="00A21017" w:rsidP="00A21017">
      <w:pPr>
        <w:pStyle w:val="afa"/>
        <w:numPr>
          <w:ilvl w:val="0"/>
          <w:numId w:val="18"/>
        </w:numPr>
      </w:pPr>
      <w:r w:rsidRPr="00E04D26">
        <w:t>- содержание участка в соответствии с санитарными правилами;</w:t>
      </w:r>
    </w:p>
    <w:p w:rsidR="00A21017" w:rsidRPr="00E04D26" w:rsidRDefault="00A21017" w:rsidP="00A21017">
      <w:pPr>
        <w:pStyle w:val="afa"/>
        <w:numPr>
          <w:ilvl w:val="0"/>
          <w:numId w:val="18"/>
        </w:numPr>
      </w:pPr>
      <w:r w:rsidRPr="00E04D26">
        <w:t>- качественная уборка помещений;</w:t>
      </w:r>
    </w:p>
    <w:p w:rsidR="00A21017" w:rsidRPr="00E04D26" w:rsidRDefault="00A21017" w:rsidP="00A21017">
      <w:pPr>
        <w:pStyle w:val="afa"/>
        <w:numPr>
          <w:ilvl w:val="0"/>
          <w:numId w:val="18"/>
        </w:numPr>
      </w:pPr>
      <w:r w:rsidRPr="00E04D26">
        <w:t>- оперативность выполнения заявок по устранению технических</w:t>
      </w:r>
      <w:r w:rsidR="009019DF">
        <w:t xml:space="preserve"> </w:t>
      </w:r>
      <w:r w:rsidRPr="00E04D26">
        <w:t>неполадок;</w:t>
      </w:r>
    </w:p>
    <w:p w:rsidR="00A21017" w:rsidRDefault="00A21017" w:rsidP="00A21017">
      <w:pPr>
        <w:pStyle w:val="afa"/>
        <w:numPr>
          <w:ilvl w:val="0"/>
          <w:numId w:val="18"/>
        </w:numPr>
      </w:pPr>
      <w:r w:rsidRPr="00E04D26">
        <w:t>- содержание рабочего места в порядке.</w:t>
      </w:r>
    </w:p>
    <w:p w:rsidR="00A21017" w:rsidRPr="00E04D26" w:rsidRDefault="00A21017" w:rsidP="00A21017">
      <w:pPr>
        <w:pStyle w:val="afa"/>
        <w:numPr>
          <w:ilvl w:val="0"/>
          <w:numId w:val="18"/>
        </w:numPr>
      </w:pPr>
      <w:r>
        <w:t>2.5. Премия з</w:t>
      </w:r>
      <w:r w:rsidRPr="00E04D26">
        <w:t>а бол</w:t>
      </w:r>
      <w:r>
        <w:t>ьшой объем сверхплановой работы</w:t>
      </w:r>
      <w:r w:rsidR="009019DF">
        <w:t xml:space="preserve"> </w:t>
      </w:r>
      <w:r>
        <w:t xml:space="preserve">выплачивается в том случае, </w:t>
      </w:r>
      <w:r w:rsidRPr="00E04D26">
        <w:t>если за выполнение этой работы не была установлена надбавка.</w:t>
      </w:r>
    </w:p>
    <w:p w:rsidR="00A21017" w:rsidRPr="00E04D26" w:rsidRDefault="00A21017" w:rsidP="00A21017">
      <w:pPr>
        <w:pStyle w:val="afa"/>
        <w:numPr>
          <w:ilvl w:val="0"/>
          <w:numId w:val="18"/>
        </w:numPr>
      </w:pPr>
      <w:r>
        <w:t xml:space="preserve">2.6. </w:t>
      </w:r>
      <w:r w:rsidRPr="00E04D26">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rsidR="00A21017" w:rsidRDefault="00A21017" w:rsidP="00A21017">
      <w:pPr>
        <w:pStyle w:val="afa"/>
        <w:numPr>
          <w:ilvl w:val="0"/>
          <w:numId w:val="18"/>
        </w:numPr>
      </w:pPr>
    </w:p>
    <w:p w:rsidR="00A21017" w:rsidRDefault="00A21017" w:rsidP="00A21017">
      <w:pPr>
        <w:pStyle w:val="afa"/>
        <w:numPr>
          <w:ilvl w:val="0"/>
          <w:numId w:val="18"/>
        </w:numPr>
        <w:jc w:val="center"/>
        <w:rPr>
          <w:b/>
        </w:rPr>
      </w:pPr>
      <w:r w:rsidRPr="00D36D21">
        <w:rPr>
          <w:b/>
          <w:lang w:val="en-US"/>
        </w:rPr>
        <w:t>III</w:t>
      </w:r>
      <w:r w:rsidRPr="00D36D21">
        <w:rPr>
          <w:b/>
        </w:rPr>
        <w:t>. Показатели единовременного премирования</w:t>
      </w:r>
      <w:r>
        <w:rPr>
          <w:b/>
        </w:rPr>
        <w:t>.</w:t>
      </w:r>
    </w:p>
    <w:p w:rsidR="00A21017" w:rsidRDefault="00A21017" w:rsidP="00A21017">
      <w:pPr>
        <w:pStyle w:val="afa"/>
        <w:numPr>
          <w:ilvl w:val="0"/>
          <w:numId w:val="18"/>
        </w:numPr>
        <w:jc w:val="center"/>
        <w:rPr>
          <w:b/>
        </w:rPr>
      </w:pPr>
    </w:p>
    <w:p w:rsidR="00A21017" w:rsidRPr="00D36D21" w:rsidRDefault="00A21017" w:rsidP="00A21017">
      <w:pPr>
        <w:pStyle w:val="afa"/>
        <w:numPr>
          <w:ilvl w:val="0"/>
          <w:numId w:val="18"/>
        </w:numPr>
      </w:pPr>
      <w:r>
        <w:t xml:space="preserve">3.1. Единовременное премирование может производиться по следующим основаниям: </w:t>
      </w:r>
    </w:p>
    <w:p w:rsidR="00A21017" w:rsidRPr="00E04D26" w:rsidRDefault="00A21017" w:rsidP="00A21017">
      <w:pPr>
        <w:pStyle w:val="afa"/>
        <w:numPr>
          <w:ilvl w:val="0"/>
          <w:numId w:val="18"/>
        </w:numPr>
      </w:pPr>
      <w:r w:rsidRPr="00E04D26">
        <w:t>- выслугу лет (25 лет);</w:t>
      </w:r>
    </w:p>
    <w:p w:rsidR="00A21017" w:rsidRDefault="00A21017" w:rsidP="00A21017">
      <w:pPr>
        <w:pStyle w:val="afa"/>
        <w:numPr>
          <w:ilvl w:val="0"/>
          <w:numId w:val="18"/>
        </w:numPr>
      </w:pPr>
      <w:r w:rsidRPr="00E04D26">
        <w:t>- юбилейные даты (50 лет и далее</w:t>
      </w:r>
      <w:r>
        <w:t>, каждые 5 лет</w:t>
      </w:r>
      <w:r w:rsidRPr="00E04D26">
        <w:t>);</w:t>
      </w:r>
    </w:p>
    <w:p w:rsidR="00A21017" w:rsidRPr="00E04D26" w:rsidRDefault="00A21017" w:rsidP="00A21017">
      <w:pPr>
        <w:pStyle w:val="afa"/>
        <w:numPr>
          <w:ilvl w:val="0"/>
          <w:numId w:val="18"/>
        </w:numPr>
      </w:pPr>
      <w:r>
        <w:t>- при выходе работника на пенсию;</w:t>
      </w:r>
    </w:p>
    <w:p w:rsidR="00A21017" w:rsidRPr="00E04D26" w:rsidRDefault="00A21017" w:rsidP="00A21017">
      <w:pPr>
        <w:pStyle w:val="afa"/>
        <w:numPr>
          <w:ilvl w:val="0"/>
          <w:numId w:val="18"/>
        </w:numPr>
      </w:pPr>
      <w:r w:rsidRPr="00E04D26">
        <w:t>- по итогам конкретных мероприятий;</w:t>
      </w:r>
    </w:p>
    <w:p w:rsidR="00A21017" w:rsidRPr="00D36D21" w:rsidRDefault="00A21017" w:rsidP="00A21017">
      <w:pPr>
        <w:pStyle w:val="afa"/>
        <w:numPr>
          <w:ilvl w:val="0"/>
          <w:numId w:val="18"/>
        </w:numPr>
      </w:pPr>
      <w:r w:rsidRPr="00E04D26">
        <w:t>-</w:t>
      </w:r>
      <w:r>
        <w:t xml:space="preserve"> ко Дню Учителя, 23 февраля, 8 марта и в другие праздники</w:t>
      </w:r>
      <w:r w:rsidRPr="00E04D26">
        <w:t>.</w:t>
      </w:r>
    </w:p>
    <w:p w:rsidR="00A21017" w:rsidRDefault="00A21017" w:rsidP="00A21017">
      <w:pPr>
        <w:pStyle w:val="afa"/>
        <w:numPr>
          <w:ilvl w:val="0"/>
          <w:numId w:val="18"/>
        </w:numPr>
        <w:jc w:val="center"/>
        <w:rPr>
          <w:b/>
        </w:rPr>
      </w:pPr>
    </w:p>
    <w:p w:rsidR="00A21017" w:rsidRPr="007B6104" w:rsidRDefault="00A21017" w:rsidP="00A21017">
      <w:pPr>
        <w:pStyle w:val="afa"/>
        <w:numPr>
          <w:ilvl w:val="0"/>
          <w:numId w:val="18"/>
        </w:numPr>
        <w:jc w:val="center"/>
        <w:rPr>
          <w:b/>
        </w:rPr>
      </w:pPr>
      <w:r w:rsidRPr="007B6104">
        <w:rPr>
          <w:b/>
          <w:lang w:val="en-US"/>
        </w:rPr>
        <w:t>IV</w:t>
      </w:r>
      <w:r w:rsidRPr="007B6104">
        <w:rPr>
          <w:b/>
        </w:rPr>
        <w:t>.  Порядок установления премиальных выплат.</w:t>
      </w:r>
    </w:p>
    <w:p w:rsidR="00A21017" w:rsidRDefault="00A21017" w:rsidP="00A21017">
      <w:pPr>
        <w:pStyle w:val="afa"/>
        <w:numPr>
          <w:ilvl w:val="0"/>
          <w:numId w:val="18"/>
        </w:numPr>
      </w:pPr>
    </w:p>
    <w:p w:rsidR="00A21017" w:rsidRPr="00E04D26" w:rsidRDefault="00A21017" w:rsidP="00A21017">
      <w:pPr>
        <w:pStyle w:val="afa"/>
        <w:numPr>
          <w:ilvl w:val="0"/>
          <w:numId w:val="18"/>
        </w:numPr>
      </w:pPr>
      <w:r>
        <w:t>4</w:t>
      </w:r>
      <w:r w:rsidRPr="00E04D26">
        <w:t xml:space="preserve">.1. Предложения по премированию </w:t>
      </w:r>
      <w:r>
        <w:t xml:space="preserve">от администрации, профкома или методических объединений </w:t>
      </w:r>
      <w:r w:rsidRPr="00E04D26">
        <w:t>предоставляют</w:t>
      </w:r>
      <w:r>
        <w:t>ся</w:t>
      </w:r>
      <w:r w:rsidRPr="00E04D26">
        <w:t xml:space="preserve"> в </w:t>
      </w:r>
      <w:r>
        <w:t xml:space="preserve">комиссию для принятия решения. </w:t>
      </w:r>
    </w:p>
    <w:p w:rsidR="00A21017" w:rsidRPr="00E04D26" w:rsidRDefault="00A21017" w:rsidP="00A21017">
      <w:pPr>
        <w:pStyle w:val="afa"/>
        <w:numPr>
          <w:ilvl w:val="0"/>
          <w:numId w:val="18"/>
        </w:numPr>
      </w:pPr>
      <w:r>
        <w:t>4</w:t>
      </w:r>
      <w:r w:rsidRPr="00E04D26">
        <w:t>.2. Комиссия в составе:</w:t>
      </w:r>
    </w:p>
    <w:p w:rsidR="00A21017" w:rsidRPr="00E04D26" w:rsidRDefault="00A21017" w:rsidP="00A21017">
      <w:pPr>
        <w:pStyle w:val="afa"/>
        <w:numPr>
          <w:ilvl w:val="0"/>
          <w:numId w:val="18"/>
        </w:numPr>
      </w:pPr>
      <w:r w:rsidRPr="00E04D26">
        <w:lastRenderedPageBreak/>
        <w:t>- директор (председатель комиссии);</w:t>
      </w:r>
    </w:p>
    <w:p w:rsidR="00A21017" w:rsidRPr="00E04D26" w:rsidRDefault="00A21017" w:rsidP="00A21017">
      <w:pPr>
        <w:pStyle w:val="afa"/>
        <w:numPr>
          <w:ilvl w:val="0"/>
          <w:numId w:val="18"/>
        </w:numPr>
      </w:pPr>
      <w:r w:rsidRPr="00E04D26">
        <w:t>- заместители директора;</w:t>
      </w:r>
    </w:p>
    <w:p w:rsidR="00A21017" w:rsidRPr="00E04D26" w:rsidRDefault="00A21017" w:rsidP="00A21017">
      <w:pPr>
        <w:pStyle w:val="afa"/>
        <w:numPr>
          <w:ilvl w:val="0"/>
          <w:numId w:val="18"/>
        </w:numPr>
      </w:pPr>
      <w:r w:rsidRPr="00E04D26">
        <w:t xml:space="preserve">- </w:t>
      </w:r>
      <w:r>
        <w:t>председатель профсоюзного комитета;</w:t>
      </w:r>
    </w:p>
    <w:p w:rsidR="00A21017" w:rsidRPr="00E04D26" w:rsidRDefault="00A21017" w:rsidP="00A21017">
      <w:pPr>
        <w:pStyle w:val="afa"/>
        <w:numPr>
          <w:ilvl w:val="0"/>
          <w:numId w:val="18"/>
        </w:numPr>
      </w:pPr>
      <w:r>
        <w:t>обсуждает</w:t>
      </w:r>
      <w:r w:rsidRPr="00E04D26">
        <w:t xml:space="preserve"> итоги деятель</w:t>
      </w:r>
      <w:r>
        <w:t xml:space="preserve">ности работников за премируемый </w:t>
      </w:r>
      <w:r w:rsidRPr="00E04D26">
        <w:t xml:space="preserve"> период согласно настоящему Положени</w:t>
      </w:r>
      <w:r>
        <w:t>ю и выносит решение по представлению рекомендуемых работников на премию.</w:t>
      </w:r>
    </w:p>
    <w:p w:rsidR="00A21017" w:rsidRPr="00E04D26" w:rsidRDefault="00A21017" w:rsidP="00A21017">
      <w:pPr>
        <w:pStyle w:val="afa"/>
        <w:numPr>
          <w:ilvl w:val="0"/>
          <w:numId w:val="18"/>
        </w:numPr>
      </w:pPr>
      <w:r>
        <w:t>4</w:t>
      </w:r>
      <w:r w:rsidRPr="00E04D26">
        <w:t xml:space="preserve">.3. </w:t>
      </w:r>
      <w:r>
        <w:t>Руководитель организации:</w:t>
      </w:r>
    </w:p>
    <w:p w:rsidR="00A21017" w:rsidRPr="00E04D26" w:rsidRDefault="00A21017" w:rsidP="00A21017">
      <w:pPr>
        <w:pStyle w:val="afa"/>
        <w:numPr>
          <w:ilvl w:val="0"/>
          <w:numId w:val="18"/>
        </w:numPr>
      </w:pPr>
      <w:r w:rsidRPr="00E04D26">
        <w:t>- устанавливает размер премий;</w:t>
      </w:r>
    </w:p>
    <w:p w:rsidR="00A21017" w:rsidRPr="00E04D26" w:rsidRDefault="00A21017" w:rsidP="00A21017">
      <w:pPr>
        <w:pStyle w:val="afa"/>
        <w:numPr>
          <w:ilvl w:val="0"/>
          <w:numId w:val="18"/>
        </w:numPr>
      </w:pPr>
      <w:r w:rsidRPr="00E04D26">
        <w:t>- издает приказ о премировании работников;</w:t>
      </w:r>
    </w:p>
    <w:p w:rsidR="00A21017" w:rsidRDefault="00A21017" w:rsidP="00A21017">
      <w:pPr>
        <w:pStyle w:val="afa"/>
        <w:numPr>
          <w:ilvl w:val="0"/>
          <w:numId w:val="18"/>
        </w:numPr>
      </w:pPr>
      <w:r w:rsidRPr="00E04D26">
        <w:t>- решает вопрос о премировании работников, выполняемых срочные,</w:t>
      </w:r>
      <w:r w:rsidR="009019DF">
        <w:t xml:space="preserve"> </w:t>
      </w:r>
      <w:r w:rsidRPr="00E04D26">
        <w:t>важные работы, не дожидаясь премиального периода.</w:t>
      </w:r>
    </w:p>
    <w:p w:rsidR="00A21017" w:rsidRPr="00E04D26" w:rsidRDefault="00A21017" w:rsidP="00A21017">
      <w:pPr>
        <w:pStyle w:val="afa"/>
        <w:numPr>
          <w:ilvl w:val="0"/>
          <w:numId w:val="18"/>
        </w:numPr>
      </w:pPr>
      <w:r>
        <w:t>4.4. Премия з</w:t>
      </w:r>
      <w:r w:rsidRPr="00E04D26">
        <w:t>а бол</w:t>
      </w:r>
      <w:r>
        <w:t>ьшой объем сверхплановой работы</w:t>
      </w:r>
      <w:r w:rsidR="009019DF">
        <w:t xml:space="preserve"> </w:t>
      </w:r>
      <w:r>
        <w:t xml:space="preserve">выплачивается в том случае, </w:t>
      </w:r>
      <w:r w:rsidRPr="00E04D26">
        <w:t>если за выполнение этой работы не была установлена надбавка.</w:t>
      </w:r>
    </w:p>
    <w:p w:rsidR="00A21017" w:rsidRPr="00E04D26" w:rsidRDefault="00A21017" w:rsidP="00A21017">
      <w:pPr>
        <w:pStyle w:val="afa"/>
        <w:numPr>
          <w:ilvl w:val="0"/>
          <w:numId w:val="18"/>
        </w:numPr>
      </w:pPr>
      <w:r>
        <w:t xml:space="preserve">4.5. </w:t>
      </w:r>
      <w:r w:rsidRPr="00E04D26">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rsidR="00551989" w:rsidRDefault="00551989" w:rsidP="00551989">
      <w:pPr>
        <w:pStyle w:val="1"/>
        <w:numPr>
          <w:ilvl w:val="0"/>
          <w:numId w:val="18"/>
        </w:numPr>
        <w:suppressAutoHyphens/>
        <w:jc w:val="left"/>
        <w:rPr>
          <w:sz w:val="24"/>
          <w:szCs w:val="24"/>
          <w:shd w:val="clear" w:color="auto" w:fill="FFFF00"/>
        </w:rPr>
      </w:pPr>
    </w:p>
    <w:p w:rsidR="00551989" w:rsidRDefault="00551989" w:rsidP="00551989">
      <w:pPr>
        <w:shd w:val="clear" w:color="auto" w:fill="FFFFFF"/>
        <w:ind w:firstLine="709"/>
        <w:rPr>
          <w:rFonts w:cs="Times New Roman"/>
          <w:sz w:val="24"/>
          <w:szCs w:val="24"/>
          <w:shd w:val="clear" w:color="auto" w:fill="FFFF00"/>
        </w:rPr>
      </w:pPr>
    </w:p>
    <w:p w:rsidR="00551989" w:rsidRDefault="00551989" w:rsidP="00551989">
      <w:pPr>
        <w:shd w:val="clear" w:color="auto" w:fill="FFFFFF"/>
        <w:ind w:firstLine="709"/>
        <w:rPr>
          <w:rFonts w:cs="Times New Roman"/>
          <w:sz w:val="24"/>
          <w:szCs w:val="24"/>
          <w:shd w:val="clear" w:color="auto" w:fill="FFFF00"/>
        </w:rPr>
      </w:pPr>
    </w:p>
    <w:p w:rsidR="00551989" w:rsidRDefault="00551989" w:rsidP="00551989">
      <w:pPr>
        <w:shd w:val="clear" w:color="auto" w:fill="FFFFFF"/>
        <w:ind w:firstLine="709"/>
        <w:rPr>
          <w:rFonts w:cs="Times New Roman"/>
          <w:sz w:val="24"/>
          <w:szCs w:val="24"/>
          <w:shd w:val="clear" w:color="auto" w:fill="FFFF00"/>
        </w:rPr>
      </w:pPr>
    </w:p>
    <w:p w:rsidR="00551989" w:rsidRDefault="00551989" w:rsidP="00551989">
      <w:pPr>
        <w:shd w:val="clear" w:color="auto" w:fill="FFFFFF"/>
        <w:ind w:firstLine="709"/>
        <w:rPr>
          <w:rFonts w:cs="Times New Roman"/>
          <w:sz w:val="24"/>
          <w:szCs w:val="24"/>
          <w:shd w:val="clear" w:color="auto" w:fill="FFFF00"/>
        </w:rPr>
      </w:pPr>
    </w:p>
    <w:p w:rsidR="00551989" w:rsidRDefault="00551989" w:rsidP="00551989">
      <w:pPr>
        <w:shd w:val="clear" w:color="auto" w:fill="FFFFFF"/>
        <w:ind w:firstLine="709"/>
        <w:rPr>
          <w:rFonts w:cs="Times New Roman"/>
          <w:sz w:val="24"/>
          <w:szCs w:val="24"/>
          <w:shd w:val="clear" w:color="auto" w:fill="FFFF00"/>
        </w:rPr>
      </w:pPr>
    </w:p>
    <w:p w:rsidR="00551989" w:rsidRDefault="00551989" w:rsidP="00551989">
      <w:pPr>
        <w:shd w:val="clear" w:color="auto" w:fill="FFFFFF"/>
        <w:ind w:firstLine="709"/>
        <w:rPr>
          <w:rFonts w:cs="Times New Roman"/>
          <w:sz w:val="24"/>
          <w:szCs w:val="24"/>
          <w:shd w:val="clear" w:color="auto" w:fill="FFFF00"/>
        </w:rPr>
      </w:pPr>
    </w:p>
    <w:p w:rsidR="00551989" w:rsidRDefault="00551989" w:rsidP="00551989">
      <w:pPr>
        <w:pStyle w:val="1"/>
        <w:numPr>
          <w:ilvl w:val="0"/>
          <w:numId w:val="18"/>
        </w:numPr>
        <w:suppressAutoHyphens/>
        <w:jc w:val="left"/>
        <w:rPr>
          <w:sz w:val="24"/>
          <w:szCs w:val="24"/>
        </w:rPr>
      </w:pPr>
    </w:p>
    <w:p w:rsidR="00C2373E" w:rsidRDefault="00C2373E" w:rsidP="00193DD6">
      <w:pPr>
        <w:rPr>
          <w:rFonts w:ascii="Times New Roman" w:hAnsi="Times New Roman" w:cs="Times New Roman"/>
          <w:sz w:val="24"/>
          <w:szCs w:val="24"/>
        </w:rPr>
      </w:pPr>
    </w:p>
    <w:p w:rsidR="00193DD6" w:rsidRPr="00193DD6" w:rsidRDefault="00193DD6" w:rsidP="00193DD6">
      <w:pPr>
        <w:rPr>
          <w:rFonts w:ascii="Times New Roman" w:hAnsi="Times New Roman" w:cs="Times New Roman"/>
          <w:sz w:val="24"/>
          <w:szCs w:val="24"/>
        </w:rPr>
      </w:pPr>
    </w:p>
    <w:p w:rsidR="00193DD6" w:rsidRPr="00193DD6" w:rsidRDefault="00193DD6" w:rsidP="00193DD6">
      <w:pPr>
        <w:rPr>
          <w:rFonts w:ascii="Times New Roman" w:hAnsi="Times New Roman" w:cs="Times New Roman"/>
          <w:sz w:val="24"/>
          <w:szCs w:val="24"/>
        </w:rPr>
        <w:sectPr w:rsidR="00193DD6" w:rsidRPr="00193DD6" w:rsidSect="00364B94">
          <w:pgSz w:w="11906" w:h="16838"/>
          <w:pgMar w:top="1134" w:right="1134" w:bottom="1134" w:left="1134" w:header="709" w:footer="709" w:gutter="0"/>
          <w:cols w:space="720"/>
        </w:sectPr>
      </w:pPr>
    </w:p>
    <w:p w:rsidR="00A47ECA" w:rsidRDefault="00997E01" w:rsidP="00A47ECA">
      <w:pPr>
        <w:shd w:val="clear" w:color="auto" w:fill="FFFFFF"/>
        <w:spacing w:after="120" w:line="240" w:lineRule="auto"/>
        <w:rPr>
          <w:rFonts w:ascii="Times New Roman" w:hAnsi="Times New Roman" w:cs="Times New Roman"/>
          <w:b/>
          <w:bCs/>
          <w:iCs/>
        </w:rPr>
      </w:pPr>
      <w:r>
        <w:rPr>
          <w:rFonts w:ascii="Times New Roman" w:hAnsi="Times New Roman" w:cs="Times New Roman"/>
          <w:b/>
          <w:bCs/>
          <w:iCs/>
          <w:noProof/>
        </w:rPr>
        <w:lastRenderedPageBreak/>
        <w:pict>
          <v:shape id="_x0000_s1054" type="#_x0000_t202" style="position:absolute;margin-left:37.05pt;margin-top:-2.95pt;width:236.25pt;height:88.75pt;z-index:251676672" stroked="f" strokecolor="black [3213]">
            <v:textbox>
              <w:txbxContent>
                <w:p w:rsidR="00D9234E" w:rsidRDefault="00D9234E" w:rsidP="00C03E6A">
                  <w:pPr>
                    <w:spacing w:after="0" w:line="240" w:lineRule="auto"/>
                    <w:jc w:val="center"/>
                    <w:rPr>
                      <w:rFonts w:ascii="Times New Roman" w:hAnsi="Times New Roman" w:cs="Times New Roman"/>
                      <w:sz w:val="24"/>
                      <w:szCs w:val="24"/>
                    </w:rPr>
                  </w:pPr>
                  <w:r w:rsidRPr="00DC556E">
                    <w:rPr>
                      <w:rFonts w:ascii="Times New Roman" w:hAnsi="Times New Roman" w:cs="Times New Roman"/>
                      <w:sz w:val="24"/>
                      <w:szCs w:val="24"/>
                    </w:rPr>
                    <w:t>«УТВЕРЖДАЮ»</w:t>
                  </w:r>
                </w:p>
                <w:p w:rsidR="00D9234E" w:rsidRDefault="00D9234E" w:rsidP="00C03E6A">
                  <w:pPr>
                    <w:spacing w:after="0" w:line="240" w:lineRule="auto"/>
                    <w:rPr>
                      <w:rFonts w:ascii="Times New Roman" w:hAnsi="Times New Roman" w:cs="Times New Roman"/>
                      <w:sz w:val="24"/>
                      <w:szCs w:val="24"/>
                    </w:rPr>
                  </w:pPr>
                </w:p>
                <w:p w:rsidR="00D9234E" w:rsidRDefault="00D9234E" w:rsidP="00C03E6A">
                  <w:pPr>
                    <w:spacing w:after="0" w:line="240" w:lineRule="auto"/>
                    <w:rPr>
                      <w:rFonts w:ascii="Times New Roman" w:hAnsi="Times New Roman" w:cs="Times New Roman"/>
                      <w:sz w:val="24"/>
                      <w:szCs w:val="24"/>
                    </w:rPr>
                  </w:pPr>
                  <w:r>
                    <w:rPr>
                      <w:rFonts w:ascii="Times New Roman" w:hAnsi="Times New Roman" w:cs="Times New Roman"/>
                      <w:sz w:val="24"/>
                      <w:szCs w:val="24"/>
                    </w:rPr>
                    <w:t>И.о. директора МБОУ «СОШ с. Липовка»</w:t>
                  </w:r>
                </w:p>
                <w:p w:rsidR="00D9234E" w:rsidRDefault="00D9234E" w:rsidP="00C03E6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 С.И. Хижий</w:t>
                  </w:r>
                </w:p>
                <w:p w:rsidR="00D9234E" w:rsidRDefault="00D9234E" w:rsidP="00C03E6A">
                  <w:pPr>
                    <w:spacing w:after="0" w:line="240" w:lineRule="auto"/>
                    <w:rPr>
                      <w:rFonts w:ascii="Times New Roman" w:hAnsi="Times New Roman" w:cs="Times New Roman"/>
                      <w:sz w:val="24"/>
                      <w:szCs w:val="24"/>
                    </w:rPr>
                  </w:pPr>
                </w:p>
                <w:p w:rsidR="00D9234E" w:rsidRPr="00DC556E" w:rsidRDefault="00D9234E" w:rsidP="00A47ECA">
                  <w:pPr>
                    <w:spacing w:after="0"/>
                    <w:rPr>
                      <w:rFonts w:ascii="Times New Roman" w:hAnsi="Times New Roman" w:cs="Times New Roman"/>
                      <w:sz w:val="24"/>
                      <w:szCs w:val="24"/>
                    </w:rPr>
                  </w:pPr>
                </w:p>
              </w:txbxContent>
            </v:textbox>
          </v:shape>
        </w:pict>
      </w:r>
      <w:r>
        <w:rPr>
          <w:rFonts w:ascii="Times New Roman" w:hAnsi="Times New Roman" w:cs="Times New Roman"/>
          <w:b/>
          <w:bCs/>
          <w:iCs/>
          <w:noProof/>
        </w:rPr>
        <w:pict>
          <v:shape id="_x0000_s1055" type="#_x0000_t202" style="position:absolute;margin-left:472.05pt;margin-top:-2.95pt;width:249.75pt;height:85pt;z-index:251677696" stroked="f" strokecolor="black [3213]">
            <v:textbox>
              <w:txbxContent>
                <w:p w:rsidR="00D9234E" w:rsidRDefault="00D9234E" w:rsidP="00A47ECA">
                  <w:pPr>
                    <w:spacing w:after="0"/>
                    <w:jc w:val="center"/>
                    <w:rPr>
                      <w:rFonts w:ascii="Times New Roman" w:hAnsi="Times New Roman" w:cs="Times New Roman"/>
                      <w:sz w:val="24"/>
                      <w:szCs w:val="24"/>
                    </w:rPr>
                  </w:pPr>
                  <w:r w:rsidRPr="00DC556E">
                    <w:rPr>
                      <w:rFonts w:ascii="Times New Roman" w:hAnsi="Times New Roman" w:cs="Times New Roman"/>
                      <w:sz w:val="24"/>
                      <w:szCs w:val="24"/>
                    </w:rPr>
                    <w:t>«</w:t>
                  </w:r>
                  <w:r>
                    <w:rPr>
                      <w:rFonts w:ascii="Times New Roman" w:hAnsi="Times New Roman" w:cs="Times New Roman"/>
                      <w:sz w:val="24"/>
                      <w:szCs w:val="24"/>
                    </w:rPr>
                    <w:t>СОГЛАСОВАНО</w:t>
                  </w:r>
                  <w:r w:rsidRPr="00DC556E">
                    <w:rPr>
                      <w:rFonts w:ascii="Times New Roman" w:hAnsi="Times New Roman" w:cs="Times New Roman"/>
                      <w:sz w:val="24"/>
                      <w:szCs w:val="24"/>
                    </w:rPr>
                    <w:t>»</w:t>
                  </w:r>
                </w:p>
                <w:p w:rsidR="00D9234E" w:rsidRDefault="00D9234E" w:rsidP="00A47ECA">
                  <w:pPr>
                    <w:spacing w:after="0"/>
                    <w:rPr>
                      <w:rFonts w:ascii="Times New Roman" w:hAnsi="Times New Roman" w:cs="Times New Roman"/>
                      <w:sz w:val="24"/>
                      <w:szCs w:val="24"/>
                    </w:rPr>
                  </w:pPr>
                  <w:r>
                    <w:rPr>
                      <w:rFonts w:ascii="Times New Roman" w:hAnsi="Times New Roman" w:cs="Times New Roman"/>
                      <w:sz w:val="24"/>
                      <w:szCs w:val="24"/>
                    </w:rPr>
                    <w:t>Председатель ПК МБОУ «СОШ с. Липовка»</w:t>
                  </w:r>
                </w:p>
                <w:p w:rsidR="00D9234E" w:rsidRDefault="00D9234E" w:rsidP="00A47ECA">
                  <w:pPr>
                    <w:spacing w:after="0"/>
                    <w:rPr>
                      <w:rFonts w:ascii="Times New Roman" w:hAnsi="Times New Roman" w:cs="Times New Roman"/>
                      <w:sz w:val="24"/>
                      <w:szCs w:val="24"/>
                    </w:rPr>
                  </w:pPr>
                  <w:r>
                    <w:rPr>
                      <w:rFonts w:ascii="Times New Roman" w:hAnsi="Times New Roman" w:cs="Times New Roman"/>
                      <w:sz w:val="24"/>
                      <w:szCs w:val="24"/>
                    </w:rPr>
                    <w:t>_______________ Е.Н. Леснова</w:t>
                  </w:r>
                </w:p>
                <w:p w:rsidR="00D9234E" w:rsidRDefault="00D9234E" w:rsidP="00A47ECA">
                  <w:pPr>
                    <w:spacing w:after="0"/>
                    <w:rPr>
                      <w:rFonts w:ascii="Times New Roman" w:hAnsi="Times New Roman" w:cs="Times New Roman"/>
                      <w:sz w:val="24"/>
                      <w:szCs w:val="24"/>
                    </w:rPr>
                  </w:pPr>
                </w:p>
                <w:p w:rsidR="00D9234E" w:rsidRPr="00DC556E" w:rsidRDefault="00D9234E" w:rsidP="00A47ECA">
                  <w:pPr>
                    <w:spacing w:after="0"/>
                    <w:rPr>
                      <w:rFonts w:ascii="Times New Roman" w:hAnsi="Times New Roman" w:cs="Times New Roman"/>
                      <w:sz w:val="24"/>
                      <w:szCs w:val="24"/>
                    </w:rPr>
                  </w:pPr>
                </w:p>
              </w:txbxContent>
            </v:textbox>
          </v:shape>
        </w:pict>
      </w:r>
    </w:p>
    <w:p w:rsidR="00A47ECA" w:rsidRDefault="00A47ECA" w:rsidP="00C2373E">
      <w:pPr>
        <w:shd w:val="clear" w:color="auto" w:fill="FFFFFF"/>
        <w:spacing w:after="120" w:line="240" w:lineRule="auto"/>
        <w:jc w:val="right"/>
        <w:rPr>
          <w:rFonts w:ascii="Times New Roman" w:hAnsi="Times New Roman" w:cs="Times New Roman"/>
          <w:b/>
          <w:bCs/>
          <w:iCs/>
        </w:rPr>
      </w:pPr>
    </w:p>
    <w:p w:rsidR="00A47ECA" w:rsidRDefault="00A47ECA" w:rsidP="00C2373E">
      <w:pPr>
        <w:shd w:val="clear" w:color="auto" w:fill="FFFFFF"/>
        <w:spacing w:after="120" w:line="240" w:lineRule="auto"/>
        <w:jc w:val="right"/>
        <w:rPr>
          <w:rFonts w:ascii="Times New Roman" w:hAnsi="Times New Roman" w:cs="Times New Roman"/>
          <w:b/>
          <w:bCs/>
          <w:iCs/>
        </w:rPr>
      </w:pPr>
    </w:p>
    <w:p w:rsidR="00A47ECA" w:rsidRDefault="00A47ECA" w:rsidP="00C2373E">
      <w:pPr>
        <w:shd w:val="clear" w:color="auto" w:fill="FFFFFF"/>
        <w:spacing w:after="120" w:line="240" w:lineRule="auto"/>
        <w:jc w:val="right"/>
        <w:rPr>
          <w:rFonts w:ascii="Times New Roman" w:hAnsi="Times New Roman" w:cs="Times New Roman"/>
          <w:b/>
          <w:bCs/>
          <w:iCs/>
        </w:rPr>
      </w:pPr>
    </w:p>
    <w:p w:rsidR="00A47ECA" w:rsidRDefault="00A47ECA" w:rsidP="00C2373E">
      <w:pPr>
        <w:shd w:val="clear" w:color="auto" w:fill="FFFFFF"/>
        <w:spacing w:after="120" w:line="240" w:lineRule="auto"/>
        <w:jc w:val="right"/>
        <w:rPr>
          <w:rFonts w:ascii="Times New Roman" w:hAnsi="Times New Roman" w:cs="Times New Roman"/>
          <w:b/>
          <w:bCs/>
          <w:iCs/>
        </w:rPr>
      </w:pPr>
    </w:p>
    <w:p w:rsidR="003B4057" w:rsidRPr="00C2373E" w:rsidRDefault="003B4057" w:rsidP="003B4057">
      <w:pPr>
        <w:shd w:val="clear" w:color="auto" w:fill="FFFFFF"/>
        <w:spacing w:after="0" w:line="240" w:lineRule="auto"/>
        <w:jc w:val="right"/>
        <w:rPr>
          <w:rFonts w:ascii="Times New Roman" w:hAnsi="Times New Roman" w:cs="Times New Roman"/>
          <w:b/>
          <w:bCs/>
          <w:iCs/>
        </w:rPr>
      </w:pPr>
      <w:r w:rsidRPr="00C2373E">
        <w:rPr>
          <w:rFonts w:ascii="Times New Roman" w:hAnsi="Times New Roman" w:cs="Times New Roman"/>
          <w:b/>
          <w:bCs/>
          <w:iCs/>
        </w:rPr>
        <w:t>Приложение №</w:t>
      </w:r>
      <w:r>
        <w:rPr>
          <w:rFonts w:ascii="Times New Roman" w:hAnsi="Times New Roman" w:cs="Times New Roman"/>
          <w:b/>
          <w:bCs/>
          <w:iCs/>
        </w:rPr>
        <w:t xml:space="preserve"> </w:t>
      </w:r>
      <w:r w:rsidR="00750EFB">
        <w:rPr>
          <w:rFonts w:ascii="Times New Roman" w:hAnsi="Times New Roman" w:cs="Times New Roman"/>
          <w:b/>
          <w:bCs/>
          <w:iCs/>
        </w:rPr>
        <w:t>6</w:t>
      </w:r>
    </w:p>
    <w:p w:rsidR="003B4057" w:rsidRPr="00C2373E" w:rsidRDefault="003B4057" w:rsidP="003B4057">
      <w:pPr>
        <w:shd w:val="clear" w:color="auto" w:fill="FFFFFF"/>
        <w:spacing w:after="0" w:line="240" w:lineRule="auto"/>
        <w:jc w:val="right"/>
        <w:rPr>
          <w:rFonts w:ascii="Times New Roman" w:hAnsi="Times New Roman" w:cs="Times New Roman"/>
          <w:b/>
        </w:rPr>
      </w:pPr>
      <w:r w:rsidRPr="00C2373E">
        <w:rPr>
          <w:rFonts w:ascii="Times New Roman" w:hAnsi="Times New Roman" w:cs="Times New Roman"/>
          <w:b/>
          <w:bCs/>
          <w:iCs/>
        </w:rPr>
        <w:t>к коллективному договору</w:t>
      </w:r>
    </w:p>
    <w:p w:rsidR="003B4057" w:rsidRPr="00193DD6" w:rsidRDefault="003B4057" w:rsidP="003B4057">
      <w:pPr>
        <w:shd w:val="clear" w:color="auto" w:fill="FFFFFF"/>
        <w:spacing w:after="0" w:line="240" w:lineRule="auto"/>
        <w:jc w:val="center"/>
        <w:rPr>
          <w:rFonts w:ascii="Times New Roman" w:hAnsi="Times New Roman" w:cs="Times New Roman"/>
          <w:b/>
          <w:bCs/>
          <w:sz w:val="24"/>
          <w:szCs w:val="24"/>
        </w:rPr>
      </w:pPr>
      <w:r w:rsidRPr="00193DD6">
        <w:rPr>
          <w:rFonts w:ascii="Times New Roman" w:hAnsi="Times New Roman" w:cs="Times New Roman"/>
          <w:b/>
          <w:bCs/>
          <w:sz w:val="24"/>
          <w:szCs w:val="24"/>
        </w:rPr>
        <w:t>СОГЛАШЕНИЕ</w:t>
      </w:r>
    </w:p>
    <w:p w:rsidR="003B4057" w:rsidRPr="00193DD6" w:rsidRDefault="003B4057" w:rsidP="003B4057">
      <w:pPr>
        <w:shd w:val="clear" w:color="auto" w:fill="FFFFFF"/>
        <w:spacing w:after="0" w:line="240" w:lineRule="auto"/>
        <w:jc w:val="center"/>
        <w:rPr>
          <w:rFonts w:ascii="Times New Roman" w:hAnsi="Times New Roman" w:cs="Times New Roman"/>
          <w:sz w:val="24"/>
          <w:szCs w:val="24"/>
        </w:rPr>
      </w:pPr>
      <w:r w:rsidRPr="00193DD6">
        <w:rPr>
          <w:rFonts w:ascii="Times New Roman" w:hAnsi="Times New Roman" w:cs="Times New Roman"/>
          <w:b/>
          <w:bCs/>
          <w:spacing w:val="-2"/>
          <w:sz w:val="24"/>
          <w:szCs w:val="24"/>
        </w:rPr>
        <w:t>ПО ОХРАНЕ ТРУДА РАБОТОДАТЕЛ</w:t>
      </w:r>
      <w:r>
        <w:rPr>
          <w:rFonts w:ascii="Times New Roman" w:hAnsi="Times New Roman" w:cs="Times New Roman"/>
          <w:b/>
          <w:bCs/>
          <w:spacing w:val="-2"/>
          <w:sz w:val="24"/>
          <w:szCs w:val="24"/>
        </w:rPr>
        <w:t>Я С</w:t>
      </w:r>
      <w:r w:rsidRPr="00193DD6">
        <w:rPr>
          <w:rFonts w:ascii="Times New Roman" w:hAnsi="Times New Roman" w:cs="Times New Roman"/>
          <w:b/>
          <w:bCs/>
          <w:spacing w:val="-2"/>
          <w:sz w:val="24"/>
          <w:szCs w:val="24"/>
        </w:rPr>
        <w:t xml:space="preserve"> ПРОФСОЮЗНЫМ КОМИТЕТОМ</w:t>
      </w:r>
    </w:p>
    <w:p w:rsidR="003B4057" w:rsidRPr="00193DD6" w:rsidRDefault="003B4057" w:rsidP="003B4057">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w:t>
      </w:r>
      <w:r w:rsidR="003462A1">
        <w:rPr>
          <w:rFonts w:ascii="Times New Roman" w:hAnsi="Times New Roman" w:cs="Times New Roman"/>
          <w:b/>
          <w:bCs/>
          <w:sz w:val="24"/>
          <w:szCs w:val="24"/>
        </w:rPr>
        <w:t>20</w:t>
      </w:r>
      <w:r>
        <w:rPr>
          <w:rFonts w:ascii="Times New Roman" w:hAnsi="Times New Roman" w:cs="Times New Roman"/>
          <w:b/>
          <w:bCs/>
          <w:sz w:val="24"/>
          <w:szCs w:val="24"/>
        </w:rPr>
        <w:t>-202</w:t>
      </w:r>
      <w:r w:rsidR="003462A1">
        <w:rPr>
          <w:rFonts w:ascii="Times New Roman" w:hAnsi="Times New Roman" w:cs="Times New Roman"/>
          <w:b/>
          <w:bCs/>
          <w:sz w:val="24"/>
          <w:szCs w:val="24"/>
        </w:rPr>
        <w:t>3</w:t>
      </w:r>
      <w:r>
        <w:rPr>
          <w:rFonts w:ascii="Times New Roman" w:hAnsi="Times New Roman" w:cs="Times New Roman"/>
          <w:b/>
          <w:bCs/>
          <w:sz w:val="24"/>
          <w:szCs w:val="24"/>
        </w:rPr>
        <w:t xml:space="preserve"> г.г.</w:t>
      </w:r>
    </w:p>
    <w:p w:rsidR="003B4057" w:rsidRDefault="003B4057" w:rsidP="003B4057">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МБОУ «Средняя общеобразовательная школа с. Липовка»</w:t>
      </w:r>
    </w:p>
    <w:p w:rsidR="003B4057" w:rsidRDefault="003B4057" w:rsidP="003B4057">
      <w:pPr>
        <w:shd w:val="clear" w:color="auto" w:fill="FFFFFF"/>
        <w:spacing w:after="0" w:line="240" w:lineRule="auto"/>
        <w:jc w:val="center"/>
        <w:rPr>
          <w:rFonts w:ascii="Times New Roman" w:hAnsi="Times New Roman" w:cs="Times New Roman"/>
          <w:b/>
          <w:bCs/>
          <w:sz w:val="24"/>
          <w:szCs w:val="24"/>
        </w:rPr>
      </w:pPr>
    </w:p>
    <w:tbl>
      <w:tblPr>
        <w:tblStyle w:val="af6"/>
        <w:tblW w:w="15352" w:type="dxa"/>
        <w:tblLayout w:type="fixed"/>
        <w:tblLook w:val="04A0"/>
      </w:tblPr>
      <w:tblGrid>
        <w:gridCol w:w="534"/>
        <w:gridCol w:w="3543"/>
        <w:gridCol w:w="993"/>
        <w:gridCol w:w="992"/>
        <w:gridCol w:w="1417"/>
        <w:gridCol w:w="1560"/>
        <w:gridCol w:w="1701"/>
        <w:gridCol w:w="1134"/>
        <w:gridCol w:w="1134"/>
        <w:gridCol w:w="1134"/>
        <w:gridCol w:w="1210"/>
      </w:tblGrid>
      <w:tr w:rsidR="003B4057" w:rsidTr="003B4057">
        <w:tc>
          <w:tcPr>
            <w:tcW w:w="534" w:type="dxa"/>
            <w:vMerge w:val="restart"/>
            <w:vAlign w:val="center"/>
          </w:tcPr>
          <w:p w:rsidR="003B4057" w:rsidRDefault="003B4057" w:rsidP="003B4057">
            <w:pPr>
              <w:shd w:val="clear" w:color="auto" w:fill="FFFFFF"/>
              <w:jc w:val="center"/>
              <w:rPr>
                <w:rFonts w:ascii="Times New Roman" w:hAnsi="Times New Roman" w:cs="Times New Roman"/>
              </w:rPr>
            </w:pPr>
            <w:r w:rsidRPr="00C2373E">
              <w:rPr>
                <w:rFonts w:ascii="Times New Roman" w:hAnsi="Times New Roman" w:cs="Times New Roman"/>
              </w:rPr>
              <w:t xml:space="preserve">№ </w:t>
            </w:r>
          </w:p>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rPr>
              <w:t>п/п</w:t>
            </w:r>
          </w:p>
        </w:tc>
        <w:tc>
          <w:tcPr>
            <w:tcW w:w="3543" w:type="dxa"/>
            <w:vMerge w:val="restart"/>
            <w:vAlign w:val="center"/>
          </w:tcPr>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Содержание мероприятий (работ)</w:t>
            </w:r>
          </w:p>
        </w:tc>
        <w:tc>
          <w:tcPr>
            <w:tcW w:w="993" w:type="dxa"/>
            <w:vMerge w:val="restart"/>
            <w:vAlign w:val="center"/>
          </w:tcPr>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Единица учета</w:t>
            </w:r>
          </w:p>
        </w:tc>
        <w:tc>
          <w:tcPr>
            <w:tcW w:w="992" w:type="dxa"/>
            <w:vMerge w:val="restart"/>
            <w:vAlign w:val="center"/>
          </w:tcPr>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Кол-во</w:t>
            </w:r>
          </w:p>
        </w:tc>
        <w:tc>
          <w:tcPr>
            <w:tcW w:w="1417" w:type="dxa"/>
            <w:vMerge w:val="restart"/>
            <w:vAlign w:val="center"/>
          </w:tcPr>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Стоимость</w:t>
            </w:r>
          </w:p>
          <w:p w:rsidR="003B4057" w:rsidRDefault="003B4057" w:rsidP="003B4057">
            <w:pPr>
              <w:shd w:val="clear" w:color="auto" w:fill="FFFFFF"/>
              <w:jc w:val="center"/>
              <w:rPr>
                <w:rFonts w:ascii="Times New Roman" w:hAnsi="Times New Roman" w:cs="Times New Roman"/>
                <w:bCs/>
              </w:rPr>
            </w:pPr>
            <w:r>
              <w:rPr>
                <w:rFonts w:ascii="Times New Roman" w:hAnsi="Times New Roman" w:cs="Times New Roman"/>
                <w:bCs/>
              </w:rPr>
              <w:t>р</w:t>
            </w:r>
            <w:r w:rsidRPr="00C2373E">
              <w:rPr>
                <w:rFonts w:ascii="Times New Roman" w:hAnsi="Times New Roman" w:cs="Times New Roman"/>
                <w:bCs/>
              </w:rPr>
              <w:t>абот</w:t>
            </w:r>
          </w:p>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 xml:space="preserve"> в тыс.руб</w:t>
            </w:r>
          </w:p>
        </w:tc>
        <w:tc>
          <w:tcPr>
            <w:tcW w:w="1560" w:type="dxa"/>
            <w:vMerge w:val="restart"/>
            <w:vAlign w:val="center"/>
          </w:tcPr>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Срок выполнения мероприятий</w:t>
            </w:r>
          </w:p>
        </w:tc>
        <w:tc>
          <w:tcPr>
            <w:tcW w:w="1701" w:type="dxa"/>
            <w:vMerge w:val="restart"/>
            <w:vAlign w:val="center"/>
          </w:tcPr>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Ответственные</w:t>
            </w:r>
          </w:p>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за выполнение</w:t>
            </w:r>
          </w:p>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мероприятий</w:t>
            </w:r>
          </w:p>
        </w:tc>
        <w:tc>
          <w:tcPr>
            <w:tcW w:w="2268" w:type="dxa"/>
            <w:gridSpan w:val="2"/>
            <w:vAlign w:val="center"/>
          </w:tcPr>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Кол-во работников,</w:t>
            </w:r>
          </w:p>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которым улучшаются</w:t>
            </w:r>
          </w:p>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условия труда</w:t>
            </w:r>
          </w:p>
        </w:tc>
        <w:tc>
          <w:tcPr>
            <w:tcW w:w="2344" w:type="dxa"/>
            <w:gridSpan w:val="2"/>
            <w:vAlign w:val="center"/>
          </w:tcPr>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bCs/>
              </w:rPr>
              <w:t>Кол-во работников, высвобождаемых с тяжелых физических работ</w:t>
            </w:r>
          </w:p>
        </w:tc>
      </w:tr>
      <w:tr w:rsidR="003B4057" w:rsidTr="003B4057">
        <w:tc>
          <w:tcPr>
            <w:tcW w:w="534" w:type="dxa"/>
            <w:vMerge/>
            <w:vAlign w:val="center"/>
          </w:tcPr>
          <w:p w:rsidR="003B4057" w:rsidRPr="00364B94" w:rsidRDefault="003B4057" w:rsidP="003B4057">
            <w:pPr>
              <w:rPr>
                <w:rFonts w:ascii="Times New Roman" w:hAnsi="Times New Roman" w:cs="Times New Roman"/>
              </w:rPr>
            </w:pPr>
          </w:p>
        </w:tc>
        <w:tc>
          <w:tcPr>
            <w:tcW w:w="3543" w:type="dxa"/>
            <w:vMerge/>
            <w:vAlign w:val="center"/>
          </w:tcPr>
          <w:p w:rsidR="003B4057" w:rsidRPr="00364B94" w:rsidRDefault="003B4057" w:rsidP="003B4057">
            <w:pPr>
              <w:rPr>
                <w:rFonts w:ascii="Times New Roman" w:hAnsi="Times New Roman" w:cs="Times New Roman"/>
              </w:rPr>
            </w:pPr>
          </w:p>
        </w:tc>
        <w:tc>
          <w:tcPr>
            <w:tcW w:w="993" w:type="dxa"/>
            <w:vMerge/>
            <w:vAlign w:val="center"/>
          </w:tcPr>
          <w:p w:rsidR="003B4057" w:rsidRPr="00364B94" w:rsidRDefault="003B4057" w:rsidP="003B4057">
            <w:pPr>
              <w:rPr>
                <w:rFonts w:ascii="Times New Roman" w:hAnsi="Times New Roman" w:cs="Times New Roman"/>
              </w:rPr>
            </w:pPr>
          </w:p>
        </w:tc>
        <w:tc>
          <w:tcPr>
            <w:tcW w:w="992" w:type="dxa"/>
            <w:vMerge/>
            <w:vAlign w:val="center"/>
          </w:tcPr>
          <w:p w:rsidR="003B4057" w:rsidRPr="00364B94" w:rsidRDefault="003B4057" w:rsidP="003B4057">
            <w:pPr>
              <w:rPr>
                <w:rFonts w:ascii="Times New Roman" w:hAnsi="Times New Roman" w:cs="Times New Roman"/>
              </w:rPr>
            </w:pPr>
          </w:p>
        </w:tc>
        <w:tc>
          <w:tcPr>
            <w:tcW w:w="1417" w:type="dxa"/>
            <w:vMerge/>
            <w:vAlign w:val="center"/>
          </w:tcPr>
          <w:p w:rsidR="003B4057" w:rsidRPr="00364B94" w:rsidRDefault="003B4057" w:rsidP="003B4057">
            <w:pPr>
              <w:rPr>
                <w:rFonts w:ascii="Times New Roman" w:hAnsi="Times New Roman" w:cs="Times New Roman"/>
              </w:rPr>
            </w:pPr>
          </w:p>
        </w:tc>
        <w:tc>
          <w:tcPr>
            <w:tcW w:w="1560" w:type="dxa"/>
            <w:vMerge/>
            <w:vAlign w:val="center"/>
          </w:tcPr>
          <w:p w:rsidR="003B4057" w:rsidRPr="00364B94" w:rsidRDefault="003B4057" w:rsidP="003B4057">
            <w:pPr>
              <w:rPr>
                <w:rFonts w:ascii="Times New Roman" w:hAnsi="Times New Roman" w:cs="Times New Roman"/>
              </w:rPr>
            </w:pPr>
          </w:p>
        </w:tc>
        <w:tc>
          <w:tcPr>
            <w:tcW w:w="1701" w:type="dxa"/>
            <w:vMerge/>
            <w:vAlign w:val="center"/>
          </w:tcPr>
          <w:p w:rsidR="003B4057" w:rsidRPr="00364B94" w:rsidRDefault="003B4057" w:rsidP="003B4057">
            <w:pPr>
              <w:rPr>
                <w:rFonts w:ascii="Times New Roman" w:hAnsi="Times New Roman" w:cs="Times New Roman"/>
              </w:rPr>
            </w:pPr>
          </w:p>
        </w:tc>
        <w:tc>
          <w:tcPr>
            <w:tcW w:w="1134" w:type="dxa"/>
          </w:tcPr>
          <w:p w:rsidR="003B4057" w:rsidRPr="00364B94" w:rsidRDefault="003B4057" w:rsidP="003B4057">
            <w:pPr>
              <w:jc w:val="center"/>
              <w:rPr>
                <w:rFonts w:ascii="Times New Roman" w:hAnsi="Times New Roman" w:cs="Times New Roman"/>
                <w:bCs/>
              </w:rPr>
            </w:pPr>
            <w:r w:rsidRPr="00364B94">
              <w:rPr>
                <w:rFonts w:ascii="Times New Roman" w:hAnsi="Times New Roman" w:cs="Times New Roman"/>
                <w:bCs/>
              </w:rPr>
              <w:t>всего</w:t>
            </w:r>
          </w:p>
        </w:tc>
        <w:tc>
          <w:tcPr>
            <w:tcW w:w="1134" w:type="dxa"/>
          </w:tcPr>
          <w:p w:rsidR="003B4057" w:rsidRPr="00364B94" w:rsidRDefault="003B4057" w:rsidP="003B4057">
            <w:pPr>
              <w:jc w:val="center"/>
              <w:rPr>
                <w:rFonts w:ascii="Times New Roman" w:hAnsi="Times New Roman" w:cs="Times New Roman"/>
                <w:bCs/>
              </w:rPr>
            </w:pPr>
            <w:r w:rsidRPr="00364B94">
              <w:rPr>
                <w:rFonts w:ascii="Times New Roman" w:hAnsi="Times New Roman" w:cs="Times New Roman"/>
                <w:bCs/>
              </w:rPr>
              <w:t>в т.ч. женщин</w:t>
            </w:r>
          </w:p>
        </w:tc>
        <w:tc>
          <w:tcPr>
            <w:tcW w:w="1134" w:type="dxa"/>
          </w:tcPr>
          <w:p w:rsidR="003B4057" w:rsidRPr="00364B94" w:rsidRDefault="003B4057" w:rsidP="003B4057">
            <w:pPr>
              <w:jc w:val="center"/>
              <w:rPr>
                <w:rFonts w:ascii="Times New Roman" w:hAnsi="Times New Roman" w:cs="Times New Roman"/>
                <w:bCs/>
              </w:rPr>
            </w:pPr>
            <w:r w:rsidRPr="00364B94">
              <w:rPr>
                <w:rFonts w:ascii="Times New Roman" w:hAnsi="Times New Roman" w:cs="Times New Roman"/>
                <w:bCs/>
              </w:rPr>
              <w:t>всего</w:t>
            </w:r>
          </w:p>
        </w:tc>
        <w:tc>
          <w:tcPr>
            <w:tcW w:w="1210" w:type="dxa"/>
          </w:tcPr>
          <w:p w:rsidR="003B4057" w:rsidRPr="00364B94" w:rsidRDefault="003B4057" w:rsidP="003B4057">
            <w:pPr>
              <w:jc w:val="center"/>
              <w:rPr>
                <w:rFonts w:ascii="Times New Roman" w:hAnsi="Times New Roman" w:cs="Times New Roman"/>
                <w:bCs/>
              </w:rPr>
            </w:pPr>
            <w:r w:rsidRPr="00364B94">
              <w:rPr>
                <w:rFonts w:ascii="Times New Roman" w:hAnsi="Times New Roman" w:cs="Times New Roman"/>
                <w:bCs/>
              </w:rPr>
              <w:t>в т.ч. женщин</w:t>
            </w:r>
          </w:p>
        </w:tc>
      </w:tr>
      <w:tr w:rsidR="00A73C97" w:rsidTr="00D9234E">
        <w:tc>
          <w:tcPr>
            <w:tcW w:w="15352" w:type="dxa"/>
            <w:gridSpan w:val="11"/>
            <w:vAlign w:val="center"/>
          </w:tcPr>
          <w:p w:rsidR="00A73C97" w:rsidRPr="00A73C97" w:rsidRDefault="00A73C97" w:rsidP="00A73C97">
            <w:pPr>
              <w:pStyle w:val="af7"/>
              <w:numPr>
                <w:ilvl w:val="0"/>
                <w:numId w:val="26"/>
              </w:numPr>
              <w:jc w:val="center"/>
              <w:rPr>
                <w:rFonts w:ascii="Times New Roman" w:hAnsi="Times New Roman" w:cs="Times New Roman"/>
                <w:bCs/>
              </w:rPr>
            </w:pPr>
            <w:r w:rsidRPr="00A73C97">
              <w:rPr>
                <w:rFonts w:ascii="Times New Roman" w:hAnsi="Times New Roman" w:cs="Times New Roman"/>
                <w:bCs/>
              </w:rPr>
              <w:t>Организационные мероприятия</w:t>
            </w:r>
          </w:p>
        </w:tc>
      </w:tr>
      <w:tr w:rsidR="003B4057" w:rsidTr="003B4057">
        <w:tc>
          <w:tcPr>
            <w:tcW w:w="534" w:type="dxa"/>
          </w:tcPr>
          <w:p w:rsidR="003B4057" w:rsidRPr="00364B94" w:rsidRDefault="003B4057" w:rsidP="003B4057">
            <w:pPr>
              <w:jc w:val="center"/>
              <w:rPr>
                <w:rFonts w:ascii="Times New Roman" w:hAnsi="Times New Roman" w:cs="Times New Roman"/>
                <w:bCs/>
              </w:rPr>
            </w:pPr>
            <w:r>
              <w:rPr>
                <w:rFonts w:ascii="Times New Roman" w:hAnsi="Times New Roman" w:cs="Times New Roman"/>
                <w:bCs/>
              </w:rPr>
              <w:t>1</w:t>
            </w:r>
          </w:p>
        </w:tc>
        <w:tc>
          <w:tcPr>
            <w:tcW w:w="3543" w:type="dxa"/>
          </w:tcPr>
          <w:p w:rsidR="003B4057" w:rsidRPr="00C2373E" w:rsidRDefault="003B4057" w:rsidP="003B4057">
            <w:pPr>
              <w:shd w:val="clear" w:color="auto" w:fill="FFFFFF"/>
              <w:rPr>
                <w:rFonts w:ascii="Times New Roman" w:hAnsi="Times New Roman" w:cs="Times New Roman"/>
              </w:rPr>
            </w:pPr>
            <w:r w:rsidRPr="00C2373E">
              <w:rPr>
                <w:rFonts w:ascii="Times New Roman" w:hAnsi="Times New Roman" w:cs="Times New Roman"/>
              </w:rPr>
              <w:t>Проведение общего</w:t>
            </w:r>
          </w:p>
          <w:p w:rsidR="003B4057" w:rsidRPr="00C2373E" w:rsidRDefault="003B4057" w:rsidP="003B4057">
            <w:pPr>
              <w:shd w:val="clear" w:color="auto" w:fill="FFFFFF"/>
              <w:rPr>
                <w:rFonts w:ascii="Times New Roman" w:hAnsi="Times New Roman" w:cs="Times New Roman"/>
              </w:rPr>
            </w:pPr>
            <w:r w:rsidRPr="00C2373E">
              <w:rPr>
                <w:rFonts w:ascii="Times New Roman" w:hAnsi="Times New Roman" w:cs="Times New Roman"/>
              </w:rPr>
              <w:t>технического осмотра</w:t>
            </w:r>
          </w:p>
          <w:p w:rsidR="003B4057" w:rsidRPr="00C2373E" w:rsidRDefault="003B4057" w:rsidP="003B4057">
            <w:pPr>
              <w:shd w:val="clear" w:color="auto" w:fill="FFFFFF"/>
              <w:rPr>
                <w:rFonts w:ascii="Times New Roman" w:hAnsi="Times New Roman" w:cs="Times New Roman"/>
              </w:rPr>
            </w:pPr>
            <w:r>
              <w:rPr>
                <w:rFonts w:ascii="Times New Roman" w:hAnsi="Times New Roman" w:cs="Times New Roman"/>
              </w:rPr>
              <w:t xml:space="preserve">здания учебного </w:t>
            </w:r>
            <w:r w:rsidRPr="00C2373E">
              <w:rPr>
                <w:rFonts w:ascii="Times New Roman" w:hAnsi="Times New Roman" w:cs="Times New Roman"/>
              </w:rPr>
              <w:t>заведения</w:t>
            </w:r>
          </w:p>
        </w:tc>
        <w:tc>
          <w:tcPr>
            <w:tcW w:w="993" w:type="dxa"/>
            <w:vAlign w:val="center"/>
          </w:tcPr>
          <w:p w:rsidR="003B4057" w:rsidRPr="00C2373E" w:rsidRDefault="003B4057" w:rsidP="003B4057">
            <w:pPr>
              <w:shd w:val="clear" w:color="auto" w:fill="FFFFFF"/>
              <w:jc w:val="center"/>
              <w:rPr>
                <w:rFonts w:ascii="Times New Roman" w:hAnsi="Times New Roman" w:cs="Times New Roman"/>
              </w:rPr>
            </w:pPr>
          </w:p>
        </w:tc>
        <w:tc>
          <w:tcPr>
            <w:tcW w:w="992" w:type="dxa"/>
            <w:vAlign w:val="center"/>
          </w:tcPr>
          <w:p w:rsidR="003B4057" w:rsidRPr="00C2373E" w:rsidRDefault="003B4057" w:rsidP="003B4057">
            <w:pPr>
              <w:shd w:val="clear" w:color="auto" w:fill="FFFFFF"/>
              <w:jc w:val="center"/>
              <w:rPr>
                <w:rFonts w:ascii="Times New Roman" w:hAnsi="Times New Roman" w:cs="Times New Roman"/>
              </w:rPr>
            </w:pPr>
          </w:p>
        </w:tc>
        <w:tc>
          <w:tcPr>
            <w:tcW w:w="1417" w:type="dxa"/>
            <w:vAlign w:val="center"/>
          </w:tcPr>
          <w:p w:rsidR="003B4057" w:rsidRPr="00C2373E" w:rsidRDefault="003B4057" w:rsidP="003B4057">
            <w:pPr>
              <w:shd w:val="clear" w:color="auto" w:fill="FFFFFF"/>
              <w:jc w:val="center"/>
              <w:rPr>
                <w:rFonts w:ascii="Times New Roman" w:hAnsi="Times New Roman" w:cs="Times New Roman"/>
              </w:rPr>
            </w:pPr>
          </w:p>
        </w:tc>
        <w:tc>
          <w:tcPr>
            <w:tcW w:w="1560" w:type="dxa"/>
            <w:vAlign w:val="center"/>
          </w:tcPr>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а</w:t>
            </w:r>
            <w:r w:rsidRPr="00C2373E">
              <w:rPr>
                <w:rFonts w:ascii="Times New Roman" w:hAnsi="Times New Roman" w:cs="Times New Roman"/>
              </w:rPr>
              <w:t>прель, октябрь</w:t>
            </w:r>
          </w:p>
        </w:tc>
        <w:tc>
          <w:tcPr>
            <w:tcW w:w="1701" w:type="dxa"/>
            <w:vAlign w:val="center"/>
          </w:tcPr>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д</w:t>
            </w:r>
            <w:r w:rsidRPr="00C2373E">
              <w:rPr>
                <w:rFonts w:ascii="Times New Roman" w:hAnsi="Times New Roman" w:cs="Times New Roman"/>
              </w:rPr>
              <w:t>иректор,</w:t>
            </w:r>
          </w:p>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заведхоз</w:t>
            </w:r>
          </w:p>
        </w:tc>
        <w:tc>
          <w:tcPr>
            <w:tcW w:w="1134" w:type="dxa"/>
            <w:vAlign w:val="center"/>
          </w:tcPr>
          <w:p w:rsidR="003B4057" w:rsidRPr="00C2373E" w:rsidRDefault="003B4057" w:rsidP="003B4057">
            <w:pPr>
              <w:shd w:val="clear" w:color="auto" w:fill="FFFFFF"/>
              <w:jc w:val="center"/>
              <w:rPr>
                <w:rFonts w:ascii="Times New Roman" w:hAnsi="Times New Roman" w:cs="Times New Roman"/>
              </w:rPr>
            </w:pPr>
          </w:p>
        </w:tc>
        <w:tc>
          <w:tcPr>
            <w:tcW w:w="1134" w:type="dxa"/>
            <w:vAlign w:val="center"/>
          </w:tcPr>
          <w:p w:rsidR="003B4057" w:rsidRPr="00C2373E" w:rsidRDefault="003B4057" w:rsidP="003B4057">
            <w:pPr>
              <w:shd w:val="clear" w:color="auto" w:fill="FFFFFF"/>
              <w:jc w:val="center"/>
              <w:rPr>
                <w:rFonts w:ascii="Times New Roman" w:hAnsi="Times New Roman" w:cs="Times New Roman"/>
              </w:rPr>
            </w:pPr>
          </w:p>
        </w:tc>
        <w:tc>
          <w:tcPr>
            <w:tcW w:w="1134" w:type="dxa"/>
            <w:vAlign w:val="center"/>
          </w:tcPr>
          <w:p w:rsidR="003B4057" w:rsidRPr="00C2373E" w:rsidRDefault="003B4057" w:rsidP="003B4057">
            <w:pPr>
              <w:shd w:val="clear" w:color="auto" w:fill="FFFFFF"/>
              <w:jc w:val="center"/>
              <w:rPr>
                <w:rFonts w:ascii="Times New Roman" w:hAnsi="Times New Roman" w:cs="Times New Roman"/>
              </w:rPr>
            </w:pPr>
          </w:p>
        </w:tc>
        <w:tc>
          <w:tcPr>
            <w:tcW w:w="1210" w:type="dxa"/>
            <w:vAlign w:val="center"/>
          </w:tcPr>
          <w:p w:rsidR="003B4057" w:rsidRPr="00C2373E" w:rsidRDefault="003B4057" w:rsidP="003B4057">
            <w:pPr>
              <w:shd w:val="clear" w:color="auto" w:fill="FFFFFF"/>
              <w:jc w:val="center"/>
              <w:rPr>
                <w:rFonts w:ascii="Times New Roman" w:hAnsi="Times New Roman" w:cs="Times New Roman"/>
              </w:rPr>
            </w:pPr>
          </w:p>
        </w:tc>
      </w:tr>
      <w:tr w:rsidR="003B4057" w:rsidTr="003B4057">
        <w:tc>
          <w:tcPr>
            <w:tcW w:w="534" w:type="dxa"/>
          </w:tcPr>
          <w:p w:rsidR="003B4057" w:rsidRPr="00364B94" w:rsidRDefault="003B4057" w:rsidP="003B4057">
            <w:pPr>
              <w:jc w:val="center"/>
              <w:rPr>
                <w:rFonts w:ascii="Times New Roman" w:hAnsi="Times New Roman" w:cs="Times New Roman"/>
                <w:bCs/>
              </w:rPr>
            </w:pPr>
            <w:r>
              <w:rPr>
                <w:rFonts w:ascii="Times New Roman" w:hAnsi="Times New Roman" w:cs="Times New Roman"/>
                <w:bCs/>
              </w:rPr>
              <w:t>2</w:t>
            </w:r>
          </w:p>
        </w:tc>
        <w:tc>
          <w:tcPr>
            <w:tcW w:w="3543" w:type="dxa"/>
          </w:tcPr>
          <w:p w:rsidR="003B4057" w:rsidRPr="00C2373E" w:rsidRDefault="003B4057" w:rsidP="003B4057">
            <w:pPr>
              <w:shd w:val="clear" w:color="auto" w:fill="FFFFFF"/>
              <w:rPr>
                <w:rFonts w:ascii="Times New Roman" w:hAnsi="Times New Roman" w:cs="Times New Roman"/>
              </w:rPr>
            </w:pPr>
            <w:r w:rsidRPr="00C2373E">
              <w:rPr>
                <w:rFonts w:ascii="Times New Roman" w:hAnsi="Times New Roman" w:cs="Times New Roman"/>
              </w:rPr>
              <w:t>Приобретение спецодежды</w:t>
            </w:r>
          </w:p>
        </w:tc>
        <w:tc>
          <w:tcPr>
            <w:tcW w:w="993" w:type="dxa"/>
            <w:vAlign w:val="center"/>
          </w:tcPr>
          <w:p w:rsidR="003B4057" w:rsidRPr="00C2373E" w:rsidRDefault="003B4057" w:rsidP="003B4057">
            <w:pPr>
              <w:shd w:val="clear" w:color="auto" w:fill="FFFFFF"/>
              <w:jc w:val="center"/>
              <w:rPr>
                <w:rFonts w:ascii="Times New Roman" w:hAnsi="Times New Roman" w:cs="Times New Roman"/>
              </w:rPr>
            </w:pPr>
          </w:p>
        </w:tc>
        <w:tc>
          <w:tcPr>
            <w:tcW w:w="992" w:type="dxa"/>
            <w:vAlign w:val="center"/>
          </w:tcPr>
          <w:p w:rsidR="003B4057" w:rsidRPr="00C2373E" w:rsidRDefault="003B4057" w:rsidP="003B4057">
            <w:pPr>
              <w:shd w:val="clear" w:color="auto" w:fill="FFFFFF"/>
              <w:jc w:val="center"/>
              <w:rPr>
                <w:rFonts w:ascii="Times New Roman" w:hAnsi="Times New Roman" w:cs="Times New Roman"/>
              </w:rPr>
            </w:pPr>
          </w:p>
        </w:tc>
        <w:tc>
          <w:tcPr>
            <w:tcW w:w="1417" w:type="dxa"/>
            <w:vAlign w:val="center"/>
          </w:tcPr>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10</w:t>
            </w:r>
          </w:p>
        </w:tc>
        <w:tc>
          <w:tcPr>
            <w:tcW w:w="1560" w:type="dxa"/>
            <w:vAlign w:val="center"/>
          </w:tcPr>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2019-1022</w:t>
            </w:r>
          </w:p>
        </w:tc>
        <w:tc>
          <w:tcPr>
            <w:tcW w:w="1701" w:type="dxa"/>
            <w:vAlign w:val="center"/>
          </w:tcPr>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заведхоз</w:t>
            </w:r>
          </w:p>
        </w:tc>
        <w:tc>
          <w:tcPr>
            <w:tcW w:w="1134" w:type="dxa"/>
            <w:vAlign w:val="center"/>
          </w:tcPr>
          <w:p w:rsidR="003B4057" w:rsidRPr="00C2373E" w:rsidRDefault="003B4057" w:rsidP="003B4057">
            <w:pPr>
              <w:shd w:val="clear" w:color="auto" w:fill="FFFFFF"/>
              <w:jc w:val="center"/>
              <w:rPr>
                <w:rFonts w:ascii="Times New Roman" w:hAnsi="Times New Roman" w:cs="Times New Roman"/>
              </w:rPr>
            </w:pPr>
            <w:r w:rsidRPr="00C2373E">
              <w:rPr>
                <w:rFonts w:ascii="Times New Roman" w:hAnsi="Times New Roman" w:cs="Times New Roman"/>
              </w:rPr>
              <w:t>1</w:t>
            </w:r>
            <w:r>
              <w:rPr>
                <w:rFonts w:ascii="Times New Roman" w:hAnsi="Times New Roman" w:cs="Times New Roman"/>
              </w:rPr>
              <w:t>2</w:t>
            </w:r>
          </w:p>
        </w:tc>
        <w:tc>
          <w:tcPr>
            <w:tcW w:w="1134" w:type="dxa"/>
            <w:vAlign w:val="center"/>
          </w:tcPr>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7</w:t>
            </w:r>
          </w:p>
        </w:tc>
        <w:tc>
          <w:tcPr>
            <w:tcW w:w="1134" w:type="dxa"/>
            <w:vAlign w:val="center"/>
          </w:tcPr>
          <w:p w:rsidR="003B4057" w:rsidRPr="00C2373E" w:rsidRDefault="003B4057" w:rsidP="003B4057">
            <w:pPr>
              <w:shd w:val="clear" w:color="auto" w:fill="FFFFFF"/>
              <w:jc w:val="center"/>
              <w:rPr>
                <w:rFonts w:ascii="Times New Roman" w:hAnsi="Times New Roman" w:cs="Times New Roman"/>
              </w:rPr>
            </w:pPr>
          </w:p>
        </w:tc>
        <w:tc>
          <w:tcPr>
            <w:tcW w:w="1210" w:type="dxa"/>
            <w:vAlign w:val="center"/>
          </w:tcPr>
          <w:p w:rsidR="003B4057" w:rsidRPr="00C2373E" w:rsidRDefault="003B4057" w:rsidP="003B4057">
            <w:pPr>
              <w:shd w:val="clear" w:color="auto" w:fill="FFFFFF"/>
              <w:jc w:val="center"/>
              <w:rPr>
                <w:rFonts w:ascii="Times New Roman" w:hAnsi="Times New Roman" w:cs="Times New Roman"/>
              </w:rPr>
            </w:pPr>
          </w:p>
        </w:tc>
      </w:tr>
      <w:tr w:rsidR="003B4057" w:rsidTr="003B4057">
        <w:tc>
          <w:tcPr>
            <w:tcW w:w="534" w:type="dxa"/>
          </w:tcPr>
          <w:p w:rsidR="003B4057" w:rsidRDefault="003B4057" w:rsidP="003B4057">
            <w:pPr>
              <w:jc w:val="center"/>
              <w:rPr>
                <w:rFonts w:ascii="Times New Roman" w:hAnsi="Times New Roman" w:cs="Times New Roman"/>
                <w:bCs/>
              </w:rPr>
            </w:pPr>
            <w:r>
              <w:rPr>
                <w:rFonts w:ascii="Times New Roman" w:hAnsi="Times New Roman" w:cs="Times New Roman"/>
                <w:bCs/>
              </w:rPr>
              <w:t>3</w:t>
            </w:r>
          </w:p>
        </w:tc>
        <w:tc>
          <w:tcPr>
            <w:tcW w:w="3543" w:type="dxa"/>
          </w:tcPr>
          <w:p w:rsidR="003B4057" w:rsidRPr="00C2373E" w:rsidRDefault="003B4057" w:rsidP="003B4057">
            <w:pPr>
              <w:shd w:val="clear" w:color="auto" w:fill="FFFFFF"/>
              <w:rPr>
                <w:rFonts w:ascii="Times New Roman" w:hAnsi="Times New Roman" w:cs="Times New Roman"/>
              </w:rPr>
            </w:pPr>
            <w:r w:rsidRPr="00C2373E">
              <w:rPr>
                <w:rFonts w:ascii="Times New Roman" w:hAnsi="Times New Roman" w:cs="Times New Roman"/>
              </w:rPr>
              <w:t xml:space="preserve">Оборудование </w:t>
            </w:r>
            <w:r>
              <w:rPr>
                <w:rFonts w:ascii="Times New Roman" w:hAnsi="Times New Roman" w:cs="Times New Roman"/>
              </w:rPr>
              <w:t xml:space="preserve"> спортивного кабинета</w:t>
            </w:r>
          </w:p>
        </w:tc>
        <w:tc>
          <w:tcPr>
            <w:tcW w:w="993" w:type="dxa"/>
            <w:vAlign w:val="center"/>
          </w:tcPr>
          <w:p w:rsidR="003B4057" w:rsidRPr="00C2373E" w:rsidRDefault="003B4057" w:rsidP="003B4057">
            <w:pPr>
              <w:shd w:val="clear" w:color="auto" w:fill="FFFFFF"/>
              <w:jc w:val="center"/>
              <w:rPr>
                <w:rFonts w:ascii="Times New Roman" w:hAnsi="Times New Roman" w:cs="Times New Roman"/>
              </w:rPr>
            </w:pPr>
          </w:p>
        </w:tc>
        <w:tc>
          <w:tcPr>
            <w:tcW w:w="992" w:type="dxa"/>
            <w:vAlign w:val="center"/>
          </w:tcPr>
          <w:p w:rsidR="003B4057" w:rsidRPr="00C2373E" w:rsidRDefault="003B4057" w:rsidP="003B4057">
            <w:pPr>
              <w:shd w:val="clear" w:color="auto" w:fill="FFFFFF"/>
              <w:jc w:val="center"/>
              <w:rPr>
                <w:rFonts w:ascii="Times New Roman" w:hAnsi="Times New Roman" w:cs="Times New Roman"/>
              </w:rPr>
            </w:pPr>
          </w:p>
        </w:tc>
        <w:tc>
          <w:tcPr>
            <w:tcW w:w="1417" w:type="dxa"/>
            <w:vAlign w:val="center"/>
          </w:tcPr>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50</w:t>
            </w:r>
          </w:p>
        </w:tc>
        <w:tc>
          <w:tcPr>
            <w:tcW w:w="1560" w:type="dxa"/>
            <w:vAlign w:val="center"/>
          </w:tcPr>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2022</w:t>
            </w:r>
          </w:p>
        </w:tc>
        <w:tc>
          <w:tcPr>
            <w:tcW w:w="1701" w:type="dxa"/>
            <w:vAlign w:val="center"/>
          </w:tcPr>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директор</w:t>
            </w:r>
          </w:p>
        </w:tc>
        <w:tc>
          <w:tcPr>
            <w:tcW w:w="1134" w:type="dxa"/>
            <w:vAlign w:val="center"/>
          </w:tcPr>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1</w:t>
            </w:r>
          </w:p>
        </w:tc>
        <w:tc>
          <w:tcPr>
            <w:tcW w:w="1134" w:type="dxa"/>
            <w:vAlign w:val="center"/>
          </w:tcPr>
          <w:p w:rsidR="003B4057" w:rsidRPr="00C2373E" w:rsidRDefault="003B4057" w:rsidP="003B4057">
            <w:pPr>
              <w:shd w:val="clear" w:color="auto" w:fill="FFFFFF"/>
              <w:jc w:val="center"/>
              <w:rPr>
                <w:rFonts w:ascii="Times New Roman" w:hAnsi="Times New Roman" w:cs="Times New Roman"/>
              </w:rPr>
            </w:pPr>
            <w:r>
              <w:rPr>
                <w:rFonts w:ascii="Times New Roman" w:hAnsi="Times New Roman" w:cs="Times New Roman"/>
              </w:rPr>
              <w:t>1</w:t>
            </w:r>
          </w:p>
        </w:tc>
        <w:tc>
          <w:tcPr>
            <w:tcW w:w="1134" w:type="dxa"/>
            <w:vAlign w:val="center"/>
          </w:tcPr>
          <w:p w:rsidR="003B4057" w:rsidRPr="00C2373E" w:rsidRDefault="003B4057" w:rsidP="003B4057">
            <w:pPr>
              <w:shd w:val="clear" w:color="auto" w:fill="FFFFFF"/>
              <w:jc w:val="center"/>
              <w:rPr>
                <w:rFonts w:ascii="Times New Roman" w:hAnsi="Times New Roman" w:cs="Times New Roman"/>
              </w:rPr>
            </w:pPr>
          </w:p>
        </w:tc>
        <w:tc>
          <w:tcPr>
            <w:tcW w:w="1210" w:type="dxa"/>
            <w:vAlign w:val="center"/>
          </w:tcPr>
          <w:p w:rsidR="003B4057" w:rsidRPr="00C2373E" w:rsidRDefault="003B4057" w:rsidP="003B4057">
            <w:pPr>
              <w:shd w:val="clear" w:color="auto" w:fill="FFFFFF"/>
              <w:jc w:val="center"/>
              <w:rPr>
                <w:rFonts w:ascii="Times New Roman" w:hAnsi="Times New Roman" w:cs="Times New Roman"/>
              </w:rPr>
            </w:pPr>
          </w:p>
        </w:tc>
      </w:tr>
      <w:tr w:rsidR="00670F8C" w:rsidTr="003B4057">
        <w:tc>
          <w:tcPr>
            <w:tcW w:w="534" w:type="dxa"/>
          </w:tcPr>
          <w:p w:rsidR="00670F8C" w:rsidRPr="00670F8C" w:rsidRDefault="00BF2466" w:rsidP="00BF2466">
            <w:pPr>
              <w:shd w:val="clear" w:color="auto" w:fill="FFFFFF"/>
              <w:spacing w:line="100" w:lineRule="atLeast"/>
              <w:jc w:val="center"/>
              <w:rPr>
                <w:rFonts w:ascii="Times New Roman" w:eastAsia="Times New Roman" w:hAnsi="Times New Roman" w:cs="Times New Roman"/>
              </w:rPr>
            </w:pPr>
            <w:r>
              <w:rPr>
                <w:rFonts w:ascii="Times New Roman" w:eastAsia="Times New Roman" w:hAnsi="Times New Roman" w:cs="Times New Roman"/>
              </w:rPr>
              <w:t>4</w:t>
            </w:r>
          </w:p>
        </w:tc>
        <w:tc>
          <w:tcPr>
            <w:tcW w:w="3543" w:type="dxa"/>
          </w:tcPr>
          <w:p w:rsidR="00670F8C" w:rsidRPr="00670F8C" w:rsidRDefault="00670F8C" w:rsidP="00D9234E">
            <w:pPr>
              <w:shd w:val="clear" w:color="auto" w:fill="FFFFFF"/>
              <w:spacing w:line="100" w:lineRule="atLeast"/>
              <w:rPr>
                <w:rFonts w:ascii="Times New Roman" w:eastAsia="Times New Roman" w:hAnsi="Times New Roman" w:cs="Times New Roman"/>
              </w:rPr>
            </w:pPr>
            <w:r w:rsidRPr="00670F8C">
              <w:rPr>
                <w:rFonts w:ascii="Times New Roman" w:eastAsia="Times New Roman" w:hAnsi="Times New Roman" w:cs="Times New Roman"/>
              </w:rPr>
              <w:t>Ремонт и замена</w:t>
            </w:r>
          </w:p>
          <w:p w:rsidR="00670F8C" w:rsidRPr="00670F8C" w:rsidRDefault="00670F8C" w:rsidP="00D9234E">
            <w:pPr>
              <w:shd w:val="clear" w:color="auto" w:fill="FFFFFF"/>
              <w:spacing w:line="100" w:lineRule="atLeast"/>
              <w:rPr>
                <w:rFonts w:ascii="Times New Roman" w:eastAsia="Times New Roman" w:hAnsi="Times New Roman" w:cs="Times New Roman"/>
              </w:rPr>
            </w:pPr>
            <w:r w:rsidRPr="00670F8C">
              <w:rPr>
                <w:rFonts w:ascii="Times New Roman" w:eastAsia="Times New Roman" w:hAnsi="Times New Roman" w:cs="Times New Roman"/>
              </w:rPr>
              <w:t>светильников в кабинетах</w:t>
            </w:r>
          </w:p>
          <w:p w:rsidR="00670F8C" w:rsidRPr="00670F8C" w:rsidRDefault="00670F8C" w:rsidP="00D9234E">
            <w:pPr>
              <w:shd w:val="clear" w:color="auto" w:fill="FFFFFF"/>
              <w:spacing w:line="100" w:lineRule="atLeast"/>
              <w:rPr>
                <w:rFonts w:ascii="Times New Roman" w:eastAsia="Times New Roman" w:hAnsi="Times New Roman" w:cs="Times New Roman"/>
              </w:rPr>
            </w:pPr>
            <w:r w:rsidRPr="00670F8C">
              <w:rPr>
                <w:rFonts w:ascii="Times New Roman" w:eastAsia="Times New Roman" w:hAnsi="Times New Roman" w:cs="Times New Roman"/>
              </w:rPr>
              <w:t>школы</w:t>
            </w:r>
          </w:p>
        </w:tc>
        <w:tc>
          <w:tcPr>
            <w:tcW w:w="993" w:type="dxa"/>
            <w:vAlign w:val="center"/>
          </w:tcPr>
          <w:p w:rsidR="00670F8C" w:rsidRPr="00670F8C" w:rsidRDefault="00670F8C" w:rsidP="00D9234E">
            <w:pPr>
              <w:shd w:val="clear" w:color="auto" w:fill="FFFFFF"/>
              <w:spacing w:line="100" w:lineRule="atLeast"/>
              <w:jc w:val="center"/>
              <w:rPr>
                <w:rFonts w:ascii="Times New Roman" w:eastAsia="Times New Roman" w:hAnsi="Times New Roman" w:cs="Times New Roman"/>
              </w:rPr>
            </w:pPr>
            <w:r w:rsidRPr="00670F8C">
              <w:rPr>
                <w:rFonts w:ascii="Times New Roman" w:eastAsia="Times New Roman" w:hAnsi="Times New Roman" w:cs="Times New Roman"/>
              </w:rPr>
              <w:t>шт.</w:t>
            </w:r>
          </w:p>
        </w:tc>
        <w:tc>
          <w:tcPr>
            <w:tcW w:w="992" w:type="dxa"/>
            <w:vAlign w:val="center"/>
          </w:tcPr>
          <w:p w:rsidR="00670F8C" w:rsidRPr="00670F8C" w:rsidRDefault="00BF2466" w:rsidP="00D9234E">
            <w:pPr>
              <w:shd w:val="clear" w:color="auto" w:fill="FFFFFF"/>
              <w:spacing w:line="100" w:lineRule="atLeast"/>
              <w:jc w:val="center"/>
              <w:rPr>
                <w:rFonts w:ascii="Times New Roman" w:eastAsia="Times New Roman" w:hAnsi="Times New Roman" w:cs="Times New Roman"/>
              </w:rPr>
            </w:pPr>
            <w:r>
              <w:rPr>
                <w:rFonts w:ascii="Times New Roman" w:eastAsia="Times New Roman" w:hAnsi="Times New Roman" w:cs="Times New Roman"/>
              </w:rPr>
              <w:t>200</w:t>
            </w:r>
          </w:p>
        </w:tc>
        <w:tc>
          <w:tcPr>
            <w:tcW w:w="1417" w:type="dxa"/>
            <w:vAlign w:val="center"/>
          </w:tcPr>
          <w:p w:rsidR="00670F8C" w:rsidRPr="00670F8C" w:rsidRDefault="00670F8C" w:rsidP="00D9234E">
            <w:pPr>
              <w:shd w:val="clear" w:color="auto" w:fill="FFFFFF"/>
              <w:snapToGrid w:val="0"/>
              <w:spacing w:line="100" w:lineRule="atLeast"/>
              <w:jc w:val="center"/>
              <w:rPr>
                <w:rFonts w:ascii="Times New Roman" w:eastAsia="Times New Roman" w:hAnsi="Times New Roman" w:cs="Times New Roman"/>
              </w:rPr>
            </w:pPr>
          </w:p>
        </w:tc>
        <w:tc>
          <w:tcPr>
            <w:tcW w:w="1560" w:type="dxa"/>
            <w:vAlign w:val="center"/>
          </w:tcPr>
          <w:p w:rsidR="00670F8C" w:rsidRPr="00670F8C" w:rsidRDefault="00670F8C" w:rsidP="00D9234E">
            <w:pPr>
              <w:shd w:val="clear" w:color="auto" w:fill="FFFFFF"/>
              <w:spacing w:line="100" w:lineRule="atLeast"/>
              <w:jc w:val="center"/>
              <w:rPr>
                <w:rFonts w:ascii="Times New Roman" w:eastAsia="Times New Roman" w:hAnsi="Times New Roman" w:cs="Times New Roman"/>
              </w:rPr>
            </w:pPr>
            <w:r w:rsidRPr="00670F8C">
              <w:rPr>
                <w:rFonts w:ascii="Times New Roman" w:eastAsia="Times New Roman" w:hAnsi="Times New Roman" w:cs="Times New Roman"/>
              </w:rPr>
              <w:t>Июль</w:t>
            </w:r>
          </w:p>
          <w:p w:rsidR="00670F8C" w:rsidRPr="00670F8C" w:rsidRDefault="00670F8C" w:rsidP="00D9234E">
            <w:pPr>
              <w:shd w:val="clear" w:color="auto" w:fill="FFFFFF"/>
              <w:spacing w:line="100" w:lineRule="atLeast"/>
              <w:jc w:val="center"/>
              <w:rPr>
                <w:rFonts w:ascii="Times New Roman" w:eastAsia="Times New Roman" w:hAnsi="Times New Roman" w:cs="Times New Roman"/>
              </w:rPr>
            </w:pPr>
            <w:r w:rsidRPr="00670F8C">
              <w:rPr>
                <w:rFonts w:ascii="Times New Roman" w:eastAsia="Times New Roman" w:hAnsi="Times New Roman" w:cs="Times New Roman"/>
              </w:rPr>
              <w:t>ежегодно</w:t>
            </w:r>
          </w:p>
          <w:p w:rsidR="00670F8C" w:rsidRPr="00670F8C" w:rsidRDefault="00670F8C" w:rsidP="00D9234E">
            <w:pPr>
              <w:shd w:val="clear" w:color="auto" w:fill="FFFFFF"/>
              <w:spacing w:line="100" w:lineRule="atLeast"/>
              <w:jc w:val="center"/>
              <w:rPr>
                <w:rFonts w:ascii="Times New Roman" w:eastAsia="Times New Roman" w:hAnsi="Times New Roman" w:cs="Times New Roman"/>
              </w:rPr>
            </w:pPr>
          </w:p>
        </w:tc>
        <w:tc>
          <w:tcPr>
            <w:tcW w:w="1701" w:type="dxa"/>
            <w:vAlign w:val="center"/>
          </w:tcPr>
          <w:p w:rsidR="00670F8C" w:rsidRPr="00670F8C" w:rsidRDefault="00670F8C" w:rsidP="00D9234E">
            <w:pPr>
              <w:shd w:val="clear" w:color="auto" w:fill="FFFFFF"/>
              <w:spacing w:line="100" w:lineRule="atLeast"/>
              <w:jc w:val="center"/>
              <w:rPr>
                <w:rFonts w:ascii="Times New Roman" w:eastAsia="Times New Roman" w:hAnsi="Times New Roman" w:cs="Times New Roman"/>
              </w:rPr>
            </w:pPr>
            <w:r>
              <w:rPr>
                <w:rFonts w:ascii="Times New Roman" w:eastAsia="Times New Roman" w:hAnsi="Times New Roman" w:cs="Times New Roman"/>
              </w:rPr>
              <w:t>д</w:t>
            </w:r>
            <w:r w:rsidRPr="00670F8C">
              <w:rPr>
                <w:rFonts w:ascii="Times New Roman" w:eastAsia="Times New Roman" w:hAnsi="Times New Roman" w:cs="Times New Roman"/>
              </w:rPr>
              <w:t xml:space="preserve">иректор </w:t>
            </w:r>
          </w:p>
        </w:tc>
        <w:tc>
          <w:tcPr>
            <w:tcW w:w="1134" w:type="dxa"/>
            <w:vAlign w:val="center"/>
          </w:tcPr>
          <w:p w:rsidR="00670F8C" w:rsidRPr="00670F8C" w:rsidRDefault="00670F8C" w:rsidP="00D9234E">
            <w:pPr>
              <w:shd w:val="clear" w:color="auto" w:fill="FFFFFF"/>
              <w:spacing w:line="100" w:lineRule="atLeast"/>
              <w:jc w:val="center"/>
              <w:rPr>
                <w:rFonts w:ascii="Times New Roman" w:eastAsia="Times New Roman" w:hAnsi="Times New Roman" w:cs="Times New Roman"/>
              </w:rPr>
            </w:pPr>
            <w:r w:rsidRPr="00670F8C">
              <w:rPr>
                <w:rFonts w:ascii="Times New Roman" w:eastAsia="Times New Roman" w:hAnsi="Times New Roman" w:cs="Times New Roman"/>
              </w:rPr>
              <w:t>15</w:t>
            </w:r>
          </w:p>
        </w:tc>
        <w:tc>
          <w:tcPr>
            <w:tcW w:w="1134" w:type="dxa"/>
            <w:vAlign w:val="center"/>
          </w:tcPr>
          <w:p w:rsidR="00670F8C" w:rsidRPr="00670F8C" w:rsidRDefault="00670F8C" w:rsidP="00BF2466">
            <w:pPr>
              <w:shd w:val="clear" w:color="auto" w:fill="FFFFFF"/>
              <w:spacing w:line="100" w:lineRule="atLeast"/>
              <w:jc w:val="center"/>
              <w:rPr>
                <w:rFonts w:ascii="Times New Roman" w:hAnsi="Times New Roman" w:cs="Times New Roman"/>
              </w:rPr>
            </w:pPr>
            <w:r w:rsidRPr="00670F8C">
              <w:rPr>
                <w:rFonts w:ascii="Times New Roman" w:eastAsia="Times New Roman" w:hAnsi="Times New Roman" w:cs="Times New Roman"/>
              </w:rPr>
              <w:t>1</w:t>
            </w:r>
            <w:r w:rsidR="00BF2466">
              <w:rPr>
                <w:rFonts w:ascii="Times New Roman" w:eastAsia="Times New Roman" w:hAnsi="Times New Roman" w:cs="Times New Roman"/>
              </w:rPr>
              <w:t>3</w:t>
            </w:r>
          </w:p>
        </w:tc>
        <w:tc>
          <w:tcPr>
            <w:tcW w:w="1134" w:type="dxa"/>
            <w:vAlign w:val="center"/>
          </w:tcPr>
          <w:p w:rsidR="00670F8C" w:rsidRPr="00670F8C" w:rsidRDefault="00670F8C" w:rsidP="003B4057">
            <w:pPr>
              <w:shd w:val="clear" w:color="auto" w:fill="FFFFFF"/>
              <w:jc w:val="center"/>
              <w:rPr>
                <w:rFonts w:ascii="Times New Roman" w:hAnsi="Times New Roman" w:cs="Times New Roman"/>
              </w:rPr>
            </w:pPr>
          </w:p>
        </w:tc>
        <w:tc>
          <w:tcPr>
            <w:tcW w:w="1210" w:type="dxa"/>
            <w:vAlign w:val="center"/>
          </w:tcPr>
          <w:p w:rsidR="00670F8C" w:rsidRPr="00670F8C" w:rsidRDefault="00670F8C" w:rsidP="003B4057">
            <w:pPr>
              <w:shd w:val="clear" w:color="auto" w:fill="FFFFFF"/>
              <w:jc w:val="center"/>
              <w:rPr>
                <w:rFonts w:ascii="Times New Roman" w:hAnsi="Times New Roman" w:cs="Times New Roman"/>
              </w:rPr>
            </w:pPr>
          </w:p>
        </w:tc>
      </w:tr>
      <w:tr w:rsidR="00670F8C" w:rsidTr="003B4057">
        <w:tc>
          <w:tcPr>
            <w:tcW w:w="534" w:type="dxa"/>
          </w:tcPr>
          <w:p w:rsidR="00670F8C" w:rsidRDefault="00BF2466" w:rsidP="003B4057">
            <w:pPr>
              <w:jc w:val="center"/>
              <w:rPr>
                <w:rFonts w:ascii="Times New Roman" w:hAnsi="Times New Roman" w:cs="Times New Roman"/>
                <w:bCs/>
              </w:rPr>
            </w:pPr>
            <w:r>
              <w:rPr>
                <w:rFonts w:ascii="Times New Roman" w:hAnsi="Times New Roman" w:cs="Times New Roman"/>
                <w:bCs/>
              </w:rPr>
              <w:t>5</w:t>
            </w:r>
          </w:p>
        </w:tc>
        <w:tc>
          <w:tcPr>
            <w:tcW w:w="3543" w:type="dxa"/>
          </w:tcPr>
          <w:p w:rsidR="00670F8C" w:rsidRPr="00C2373E" w:rsidRDefault="00670F8C" w:rsidP="003B4057">
            <w:pPr>
              <w:shd w:val="clear" w:color="auto" w:fill="FFFFFF"/>
              <w:rPr>
                <w:rFonts w:ascii="Times New Roman" w:hAnsi="Times New Roman" w:cs="Times New Roman"/>
              </w:rPr>
            </w:pPr>
            <w:r>
              <w:rPr>
                <w:rFonts w:ascii="Times New Roman" w:hAnsi="Times New Roman" w:cs="Times New Roman"/>
              </w:rPr>
              <w:t>Замена ветхих рам</w:t>
            </w:r>
          </w:p>
        </w:tc>
        <w:tc>
          <w:tcPr>
            <w:tcW w:w="993" w:type="dxa"/>
            <w:vAlign w:val="center"/>
          </w:tcPr>
          <w:p w:rsidR="00670F8C" w:rsidRPr="00C2373E" w:rsidRDefault="00670F8C" w:rsidP="003B4057">
            <w:pPr>
              <w:shd w:val="clear" w:color="auto" w:fill="FFFFFF"/>
              <w:jc w:val="center"/>
              <w:rPr>
                <w:rFonts w:ascii="Times New Roman" w:hAnsi="Times New Roman" w:cs="Times New Roman"/>
              </w:rPr>
            </w:pPr>
            <w:r>
              <w:rPr>
                <w:rFonts w:ascii="Times New Roman" w:hAnsi="Times New Roman" w:cs="Times New Roman"/>
              </w:rPr>
              <w:t>шт</w:t>
            </w:r>
          </w:p>
        </w:tc>
        <w:tc>
          <w:tcPr>
            <w:tcW w:w="992" w:type="dxa"/>
            <w:vAlign w:val="center"/>
          </w:tcPr>
          <w:p w:rsidR="00670F8C" w:rsidRPr="00C2373E" w:rsidRDefault="00670F8C" w:rsidP="003B4057">
            <w:pPr>
              <w:shd w:val="clear" w:color="auto" w:fill="FFFFFF"/>
              <w:jc w:val="center"/>
              <w:rPr>
                <w:rFonts w:ascii="Times New Roman" w:hAnsi="Times New Roman" w:cs="Times New Roman"/>
              </w:rPr>
            </w:pPr>
            <w:r>
              <w:rPr>
                <w:rFonts w:ascii="Times New Roman" w:hAnsi="Times New Roman" w:cs="Times New Roman"/>
              </w:rPr>
              <w:t>40</w:t>
            </w:r>
          </w:p>
        </w:tc>
        <w:tc>
          <w:tcPr>
            <w:tcW w:w="1417"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800</w:t>
            </w:r>
          </w:p>
        </w:tc>
        <w:tc>
          <w:tcPr>
            <w:tcW w:w="1560"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2019-2022</w:t>
            </w:r>
          </w:p>
        </w:tc>
        <w:tc>
          <w:tcPr>
            <w:tcW w:w="1701"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директор</w:t>
            </w:r>
          </w:p>
        </w:tc>
        <w:tc>
          <w:tcPr>
            <w:tcW w:w="1134" w:type="dxa"/>
            <w:vAlign w:val="center"/>
          </w:tcPr>
          <w:p w:rsidR="00670F8C" w:rsidRPr="00C2373E" w:rsidRDefault="00670F8C" w:rsidP="003B4057">
            <w:pPr>
              <w:shd w:val="clear" w:color="auto" w:fill="FFFFFF"/>
              <w:jc w:val="center"/>
              <w:rPr>
                <w:rFonts w:ascii="Times New Roman" w:hAnsi="Times New Roman" w:cs="Times New Roman"/>
              </w:rPr>
            </w:pPr>
            <w:r>
              <w:rPr>
                <w:rFonts w:ascii="Times New Roman" w:hAnsi="Times New Roman" w:cs="Times New Roman"/>
              </w:rPr>
              <w:t>14</w:t>
            </w:r>
          </w:p>
        </w:tc>
        <w:tc>
          <w:tcPr>
            <w:tcW w:w="1134" w:type="dxa"/>
            <w:vAlign w:val="center"/>
          </w:tcPr>
          <w:p w:rsidR="00670F8C" w:rsidRPr="00C2373E" w:rsidRDefault="00670F8C" w:rsidP="003B4057">
            <w:pPr>
              <w:shd w:val="clear" w:color="auto" w:fill="FFFFFF"/>
              <w:jc w:val="center"/>
              <w:rPr>
                <w:rFonts w:ascii="Times New Roman" w:hAnsi="Times New Roman" w:cs="Times New Roman"/>
              </w:rPr>
            </w:pPr>
            <w:r>
              <w:rPr>
                <w:rFonts w:ascii="Times New Roman" w:hAnsi="Times New Roman" w:cs="Times New Roman"/>
              </w:rPr>
              <w:t>7</w:t>
            </w:r>
          </w:p>
        </w:tc>
        <w:tc>
          <w:tcPr>
            <w:tcW w:w="1134" w:type="dxa"/>
            <w:vAlign w:val="center"/>
          </w:tcPr>
          <w:p w:rsidR="00670F8C" w:rsidRPr="00C2373E" w:rsidRDefault="00670F8C" w:rsidP="003B4057">
            <w:pPr>
              <w:shd w:val="clear" w:color="auto" w:fill="FFFFFF"/>
              <w:jc w:val="center"/>
              <w:rPr>
                <w:rFonts w:ascii="Times New Roman" w:hAnsi="Times New Roman" w:cs="Times New Roman"/>
              </w:rPr>
            </w:pPr>
          </w:p>
        </w:tc>
        <w:tc>
          <w:tcPr>
            <w:tcW w:w="1210" w:type="dxa"/>
            <w:vAlign w:val="center"/>
          </w:tcPr>
          <w:p w:rsidR="00670F8C" w:rsidRPr="00C2373E" w:rsidRDefault="00670F8C" w:rsidP="003B4057">
            <w:pPr>
              <w:shd w:val="clear" w:color="auto" w:fill="FFFFFF"/>
              <w:jc w:val="center"/>
              <w:rPr>
                <w:rFonts w:ascii="Times New Roman" w:hAnsi="Times New Roman" w:cs="Times New Roman"/>
              </w:rPr>
            </w:pPr>
          </w:p>
        </w:tc>
      </w:tr>
      <w:tr w:rsidR="00670F8C" w:rsidTr="003B4057">
        <w:tc>
          <w:tcPr>
            <w:tcW w:w="534" w:type="dxa"/>
          </w:tcPr>
          <w:p w:rsidR="00670F8C" w:rsidRDefault="00BF2466" w:rsidP="003B4057">
            <w:pPr>
              <w:jc w:val="center"/>
              <w:rPr>
                <w:rFonts w:ascii="Times New Roman" w:hAnsi="Times New Roman" w:cs="Times New Roman"/>
                <w:bCs/>
              </w:rPr>
            </w:pPr>
            <w:r>
              <w:rPr>
                <w:rFonts w:ascii="Times New Roman" w:hAnsi="Times New Roman" w:cs="Times New Roman"/>
                <w:bCs/>
              </w:rPr>
              <w:t>6</w:t>
            </w:r>
          </w:p>
        </w:tc>
        <w:tc>
          <w:tcPr>
            <w:tcW w:w="3543" w:type="dxa"/>
          </w:tcPr>
          <w:p w:rsidR="00670F8C" w:rsidRDefault="00670F8C" w:rsidP="003B4057">
            <w:pPr>
              <w:shd w:val="clear" w:color="auto" w:fill="FFFFFF"/>
              <w:rPr>
                <w:rFonts w:ascii="Times New Roman" w:hAnsi="Times New Roman" w:cs="Times New Roman"/>
              </w:rPr>
            </w:pPr>
            <w:r>
              <w:rPr>
                <w:rFonts w:ascii="Times New Roman" w:hAnsi="Times New Roman" w:cs="Times New Roman"/>
              </w:rPr>
              <w:t>Замена огнетушителей</w:t>
            </w:r>
          </w:p>
        </w:tc>
        <w:tc>
          <w:tcPr>
            <w:tcW w:w="993"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шт</w:t>
            </w:r>
          </w:p>
        </w:tc>
        <w:tc>
          <w:tcPr>
            <w:tcW w:w="992"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24</w:t>
            </w:r>
          </w:p>
        </w:tc>
        <w:tc>
          <w:tcPr>
            <w:tcW w:w="1417"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6</w:t>
            </w:r>
          </w:p>
        </w:tc>
        <w:tc>
          <w:tcPr>
            <w:tcW w:w="1560"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раз в два года</w:t>
            </w:r>
          </w:p>
        </w:tc>
        <w:tc>
          <w:tcPr>
            <w:tcW w:w="1701"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завед.хоз</w:t>
            </w:r>
          </w:p>
        </w:tc>
        <w:tc>
          <w:tcPr>
            <w:tcW w:w="1134"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30</w:t>
            </w:r>
          </w:p>
        </w:tc>
        <w:tc>
          <w:tcPr>
            <w:tcW w:w="1134"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22</w:t>
            </w:r>
          </w:p>
        </w:tc>
        <w:tc>
          <w:tcPr>
            <w:tcW w:w="1134" w:type="dxa"/>
            <w:vAlign w:val="center"/>
          </w:tcPr>
          <w:p w:rsidR="00670F8C" w:rsidRPr="00C2373E" w:rsidRDefault="00670F8C" w:rsidP="003B4057">
            <w:pPr>
              <w:shd w:val="clear" w:color="auto" w:fill="FFFFFF"/>
              <w:jc w:val="center"/>
              <w:rPr>
                <w:rFonts w:ascii="Times New Roman" w:hAnsi="Times New Roman" w:cs="Times New Roman"/>
              </w:rPr>
            </w:pPr>
          </w:p>
        </w:tc>
        <w:tc>
          <w:tcPr>
            <w:tcW w:w="1210" w:type="dxa"/>
            <w:vAlign w:val="center"/>
          </w:tcPr>
          <w:p w:rsidR="00670F8C" w:rsidRPr="00C2373E" w:rsidRDefault="00670F8C" w:rsidP="003B4057">
            <w:pPr>
              <w:shd w:val="clear" w:color="auto" w:fill="FFFFFF"/>
              <w:jc w:val="center"/>
              <w:rPr>
                <w:rFonts w:ascii="Times New Roman" w:hAnsi="Times New Roman" w:cs="Times New Roman"/>
              </w:rPr>
            </w:pPr>
          </w:p>
        </w:tc>
      </w:tr>
      <w:tr w:rsidR="00670F8C" w:rsidTr="003B4057">
        <w:tc>
          <w:tcPr>
            <w:tcW w:w="534" w:type="dxa"/>
          </w:tcPr>
          <w:p w:rsidR="00670F8C" w:rsidRDefault="00BF2466" w:rsidP="003B4057">
            <w:pPr>
              <w:jc w:val="center"/>
              <w:rPr>
                <w:rFonts w:ascii="Times New Roman" w:hAnsi="Times New Roman" w:cs="Times New Roman"/>
                <w:bCs/>
              </w:rPr>
            </w:pPr>
            <w:r>
              <w:rPr>
                <w:rFonts w:ascii="Times New Roman" w:hAnsi="Times New Roman" w:cs="Times New Roman"/>
                <w:bCs/>
              </w:rPr>
              <w:t>7</w:t>
            </w:r>
          </w:p>
        </w:tc>
        <w:tc>
          <w:tcPr>
            <w:tcW w:w="3543" w:type="dxa"/>
          </w:tcPr>
          <w:p w:rsidR="00670F8C" w:rsidRDefault="00670F8C" w:rsidP="003B4057">
            <w:pPr>
              <w:shd w:val="clear" w:color="auto" w:fill="FFFFFF"/>
              <w:rPr>
                <w:rFonts w:ascii="Times New Roman" w:hAnsi="Times New Roman" w:cs="Times New Roman"/>
              </w:rPr>
            </w:pPr>
            <w:r>
              <w:rPr>
                <w:rFonts w:ascii="Times New Roman" w:hAnsi="Times New Roman" w:cs="Times New Roman"/>
              </w:rPr>
              <w:t>Замена медикаментов в аптечках первой помощи</w:t>
            </w:r>
          </w:p>
        </w:tc>
        <w:tc>
          <w:tcPr>
            <w:tcW w:w="993"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шт</w:t>
            </w:r>
          </w:p>
        </w:tc>
        <w:tc>
          <w:tcPr>
            <w:tcW w:w="992"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8</w:t>
            </w:r>
          </w:p>
        </w:tc>
        <w:tc>
          <w:tcPr>
            <w:tcW w:w="1417"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2</w:t>
            </w:r>
          </w:p>
        </w:tc>
        <w:tc>
          <w:tcPr>
            <w:tcW w:w="1560"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ежегодно</w:t>
            </w:r>
          </w:p>
        </w:tc>
        <w:tc>
          <w:tcPr>
            <w:tcW w:w="1701"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завед.хоз</w:t>
            </w:r>
          </w:p>
        </w:tc>
        <w:tc>
          <w:tcPr>
            <w:tcW w:w="1134"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30</w:t>
            </w:r>
          </w:p>
        </w:tc>
        <w:tc>
          <w:tcPr>
            <w:tcW w:w="1134" w:type="dxa"/>
            <w:vAlign w:val="center"/>
          </w:tcPr>
          <w:p w:rsidR="00670F8C" w:rsidRDefault="00670F8C" w:rsidP="003B4057">
            <w:pPr>
              <w:shd w:val="clear" w:color="auto" w:fill="FFFFFF"/>
              <w:jc w:val="center"/>
              <w:rPr>
                <w:rFonts w:ascii="Times New Roman" w:hAnsi="Times New Roman" w:cs="Times New Roman"/>
              </w:rPr>
            </w:pPr>
            <w:r>
              <w:rPr>
                <w:rFonts w:ascii="Times New Roman" w:hAnsi="Times New Roman" w:cs="Times New Roman"/>
              </w:rPr>
              <w:t>22</w:t>
            </w:r>
          </w:p>
        </w:tc>
        <w:tc>
          <w:tcPr>
            <w:tcW w:w="1134" w:type="dxa"/>
            <w:vAlign w:val="center"/>
          </w:tcPr>
          <w:p w:rsidR="00670F8C" w:rsidRPr="00C2373E" w:rsidRDefault="00670F8C" w:rsidP="003B4057">
            <w:pPr>
              <w:shd w:val="clear" w:color="auto" w:fill="FFFFFF"/>
              <w:jc w:val="center"/>
              <w:rPr>
                <w:rFonts w:ascii="Times New Roman" w:hAnsi="Times New Roman" w:cs="Times New Roman"/>
              </w:rPr>
            </w:pPr>
          </w:p>
        </w:tc>
        <w:tc>
          <w:tcPr>
            <w:tcW w:w="1210" w:type="dxa"/>
            <w:vAlign w:val="center"/>
          </w:tcPr>
          <w:p w:rsidR="00670F8C" w:rsidRPr="00C2373E" w:rsidRDefault="00670F8C" w:rsidP="003B4057">
            <w:pPr>
              <w:shd w:val="clear" w:color="auto" w:fill="FFFFFF"/>
              <w:jc w:val="center"/>
              <w:rPr>
                <w:rFonts w:ascii="Times New Roman" w:hAnsi="Times New Roman" w:cs="Times New Roman"/>
              </w:rPr>
            </w:pPr>
          </w:p>
        </w:tc>
      </w:tr>
      <w:tr w:rsidR="00BF2466" w:rsidTr="00BF2466">
        <w:trPr>
          <w:trHeight w:val="1549"/>
        </w:trPr>
        <w:tc>
          <w:tcPr>
            <w:tcW w:w="534" w:type="dxa"/>
          </w:tcPr>
          <w:p w:rsidR="00BF2466" w:rsidRPr="00BF2466" w:rsidRDefault="00BF2466" w:rsidP="00BF2466">
            <w:pPr>
              <w:shd w:val="clear" w:color="auto" w:fill="FFFFFF"/>
              <w:rPr>
                <w:rFonts w:ascii="Times New Roman" w:eastAsia="Times New Roman" w:hAnsi="Times New Roman" w:cs="Times New Roman"/>
              </w:rPr>
            </w:pPr>
            <w:r>
              <w:rPr>
                <w:rFonts w:ascii="Times New Roman" w:eastAsia="Times New Roman" w:hAnsi="Times New Roman" w:cs="Times New Roman"/>
              </w:rPr>
              <w:lastRenderedPageBreak/>
              <w:t>8</w:t>
            </w:r>
          </w:p>
        </w:tc>
        <w:tc>
          <w:tcPr>
            <w:tcW w:w="3543" w:type="dxa"/>
          </w:tcPr>
          <w:p w:rsidR="00BF2466" w:rsidRPr="00BF2466" w:rsidRDefault="00BF2466" w:rsidP="00BF2466">
            <w:pPr>
              <w:shd w:val="clear" w:color="auto" w:fill="FFFFFF"/>
              <w:rPr>
                <w:rFonts w:ascii="Times New Roman" w:eastAsia="Times New Roman" w:hAnsi="Times New Roman" w:cs="Times New Roman"/>
              </w:rPr>
            </w:pPr>
            <w:r w:rsidRPr="00BF2466">
              <w:rPr>
                <w:rFonts w:ascii="Times New Roman" w:eastAsia="Times New Roman" w:hAnsi="Times New Roman" w:cs="Times New Roman"/>
              </w:rPr>
              <w:t>Провести с работниками школы (педагогическим и техническим персоналом) вводный инструктаж и инструктаж на рабочем месте с вновь поступающими сотрудниками</w:t>
            </w:r>
          </w:p>
        </w:tc>
        <w:tc>
          <w:tcPr>
            <w:tcW w:w="993" w:type="dxa"/>
            <w:vAlign w:val="center"/>
          </w:tcPr>
          <w:p w:rsidR="00BF2466" w:rsidRPr="00BF2466" w:rsidRDefault="00BF2466" w:rsidP="00BF2466">
            <w:pPr>
              <w:shd w:val="clear" w:color="auto" w:fill="FFFFFF"/>
              <w:snapToGrid w:val="0"/>
              <w:jc w:val="center"/>
              <w:rPr>
                <w:rFonts w:ascii="Times New Roman" w:eastAsia="Times New Roman" w:hAnsi="Times New Roman" w:cs="Times New Roman"/>
              </w:rPr>
            </w:pPr>
          </w:p>
        </w:tc>
        <w:tc>
          <w:tcPr>
            <w:tcW w:w="992" w:type="dxa"/>
            <w:vAlign w:val="center"/>
          </w:tcPr>
          <w:p w:rsidR="00BF2466" w:rsidRPr="00BF2466" w:rsidRDefault="00BF2466" w:rsidP="00BF2466">
            <w:pPr>
              <w:shd w:val="clear" w:color="auto" w:fill="FFFFFF"/>
              <w:snapToGrid w:val="0"/>
              <w:jc w:val="center"/>
              <w:rPr>
                <w:rFonts w:ascii="Times New Roman" w:eastAsia="Times New Roman" w:hAnsi="Times New Roman" w:cs="Times New Roman"/>
              </w:rPr>
            </w:pPr>
          </w:p>
        </w:tc>
        <w:tc>
          <w:tcPr>
            <w:tcW w:w="1417" w:type="dxa"/>
            <w:vAlign w:val="center"/>
          </w:tcPr>
          <w:p w:rsidR="00BF2466" w:rsidRPr="00BF2466" w:rsidRDefault="00BF2466" w:rsidP="00BF2466">
            <w:pPr>
              <w:shd w:val="clear" w:color="auto" w:fill="FFFFFF"/>
              <w:snapToGrid w:val="0"/>
              <w:jc w:val="center"/>
              <w:rPr>
                <w:rFonts w:ascii="Times New Roman" w:eastAsia="Times New Roman" w:hAnsi="Times New Roman" w:cs="Times New Roman"/>
              </w:rPr>
            </w:pPr>
          </w:p>
        </w:tc>
        <w:tc>
          <w:tcPr>
            <w:tcW w:w="1560" w:type="dxa"/>
            <w:vAlign w:val="center"/>
          </w:tcPr>
          <w:p w:rsidR="00BF2466" w:rsidRPr="00BF2466" w:rsidRDefault="00BF2466" w:rsidP="00BF2466">
            <w:pPr>
              <w:jc w:val="center"/>
              <w:rPr>
                <w:rFonts w:ascii="Times New Roman" w:hAnsi="Times New Roman" w:cs="Times New Roman"/>
              </w:rPr>
            </w:pPr>
            <w:r>
              <w:rPr>
                <w:rFonts w:ascii="Times New Roman" w:hAnsi="Times New Roman" w:cs="Times New Roman"/>
              </w:rPr>
              <w:t>к</w:t>
            </w:r>
            <w:r w:rsidRPr="00BF2466">
              <w:rPr>
                <w:rFonts w:ascii="Times New Roman" w:hAnsi="Times New Roman" w:cs="Times New Roman"/>
              </w:rPr>
              <w:t>онец августа и февраль</w:t>
            </w:r>
          </w:p>
          <w:p w:rsidR="00BF2466" w:rsidRPr="00BF2466" w:rsidRDefault="00BF2466" w:rsidP="00BF2466">
            <w:pPr>
              <w:jc w:val="center"/>
              <w:rPr>
                <w:rFonts w:ascii="Times New Roman" w:hAnsi="Times New Roman" w:cs="Times New Roman"/>
              </w:rPr>
            </w:pPr>
            <w:r w:rsidRPr="00BF2466">
              <w:rPr>
                <w:rFonts w:ascii="Times New Roman" w:hAnsi="Times New Roman" w:cs="Times New Roman"/>
              </w:rPr>
              <w:t>В течение года</w:t>
            </w:r>
          </w:p>
          <w:p w:rsidR="00BF2466" w:rsidRPr="00BF2466" w:rsidRDefault="00BF2466" w:rsidP="00BF2466">
            <w:pPr>
              <w:shd w:val="clear" w:color="auto" w:fill="FFFFFF"/>
              <w:rPr>
                <w:rFonts w:ascii="Times New Roman" w:eastAsia="Times New Roman" w:hAnsi="Times New Roman" w:cs="Times New Roman"/>
              </w:rPr>
            </w:pPr>
          </w:p>
        </w:tc>
        <w:tc>
          <w:tcPr>
            <w:tcW w:w="1701" w:type="dxa"/>
            <w:vAlign w:val="center"/>
          </w:tcPr>
          <w:p w:rsidR="00BF2466" w:rsidRPr="00BF2466" w:rsidRDefault="00BF2466" w:rsidP="00BF2466">
            <w:pPr>
              <w:shd w:val="clear" w:color="auto" w:fill="FFFFFF"/>
              <w:rPr>
                <w:rFonts w:ascii="Times New Roman" w:eastAsia="Times New Roman" w:hAnsi="Times New Roman" w:cs="Times New Roman"/>
              </w:rPr>
            </w:pPr>
          </w:p>
        </w:tc>
        <w:tc>
          <w:tcPr>
            <w:tcW w:w="1134" w:type="dxa"/>
            <w:vAlign w:val="center"/>
          </w:tcPr>
          <w:p w:rsidR="00BF2466" w:rsidRPr="00BF2466" w:rsidRDefault="00BF2466" w:rsidP="00BF2466">
            <w:pPr>
              <w:shd w:val="clear" w:color="auto" w:fill="FFFFFF"/>
              <w:snapToGrid w:val="0"/>
              <w:jc w:val="center"/>
              <w:rPr>
                <w:rFonts w:ascii="Times New Roman" w:eastAsia="Times New Roman" w:hAnsi="Times New Roman" w:cs="Times New Roman"/>
              </w:rPr>
            </w:pPr>
          </w:p>
        </w:tc>
        <w:tc>
          <w:tcPr>
            <w:tcW w:w="1134" w:type="dxa"/>
            <w:vAlign w:val="center"/>
          </w:tcPr>
          <w:p w:rsidR="00BF2466" w:rsidRPr="00BF2466" w:rsidRDefault="00BF2466" w:rsidP="00BF2466">
            <w:pPr>
              <w:shd w:val="clear" w:color="auto" w:fill="FFFFFF"/>
              <w:snapToGrid w:val="0"/>
              <w:jc w:val="center"/>
              <w:rPr>
                <w:rFonts w:ascii="Times New Roman" w:eastAsia="Times New Roman" w:hAnsi="Times New Roman" w:cs="Times New Roman"/>
              </w:rPr>
            </w:pPr>
          </w:p>
          <w:p w:rsidR="00BF2466" w:rsidRPr="00BF2466" w:rsidRDefault="00BF2466" w:rsidP="00BF2466">
            <w:pPr>
              <w:shd w:val="clear" w:color="auto" w:fill="FFFFFF"/>
              <w:jc w:val="center"/>
              <w:rPr>
                <w:rFonts w:ascii="Times New Roman" w:eastAsia="Times New Roman" w:hAnsi="Times New Roman" w:cs="Times New Roman"/>
              </w:rPr>
            </w:pPr>
          </w:p>
        </w:tc>
        <w:tc>
          <w:tcPr>
            <w:tcW w:w="1134" w:type="dxa"/>
            <w:vAlign w:val="center"/>
          </w:tcPr>
          <w:p w:rsidR="00BF2466" w:rsidRPr="00BF2466" w:rsidRDefault="00BF2466" w:rsidP="00BF2466">
            <w:pPr>
              <w:shd w:val="clear" w:color="auto" w:fill="FFFFFF"/>
              <w:jc w:val="center"/>
              <w:rPr>
                <w:rFonts w:ascii="Times New Roman" w:hAnsi="Times New Roman" w:cs="Times New Roman"/>
              </w:rPr>
            </w:pPr>
          </w:p>
        </w:tc>
        <w:tc>
          <w:tcPr>
            <w:tcW w:w="1210" w:type="dxa"/>
            <w:vAlign w:val="center"/>
          </w:tcPr>
          <w:p w:rsidR="00BF2466" w:rsidRPr="00BF2466" w:rsidRDefault="00BF2466" w:rsidP="00BF2466">
            <w:pPr>
              <w:shd w:val="clear" w:color="auto" w:fill="FFFFFF"/>
              <w:jc w:val="center"/>
              <w:rPr>
                <w:rFonts w:ascii="Times New Roman" w:hAnsi="Times New Roman" w:cs="Times New Roman"/>
              </w:rPr>
            </w:pPr>
          </w:p>
        </w:tc>
      </w:tr>
      <w:tr w:rsidR="00BF2466" w:rsidTr="003B4057">
        <w:tc>
          <w:tcPr>
            <w:tcW w:w="534" w:type="dxa"/>
          </w:tcPr>
          <w:p w:rsidR="00BF2466" w:rsidRDefault="00BF2466" w:rsidP="003B4057">
            <w:pPr>
              <w:jc w:val="center"/>
              <w:rPr>
                <w:rFonts w:ascii="Times New Roman" w:hAnsi="Times New Roman" w:cs="Times New Roman"/>
                <w:bCs/>
              </w:rPr>
            </w:pPr>
            <w:r>
              <w:rPr>
                <w:rFonts w:ascii="Times New Roman" w:hAnsi="Times New Roman" w:cs="Times New Roman"/>
                <w:bCs/>
              </w:rPr>
              <w:t>9</w:t>
            </w:r>
          </w:p>
        </w:tc>
        <w:tc>
          <w:tcPr>
            <w:tcW w:w="3543" w:type="dxa"/>
          </w:tcPr>
          <w:p w:rsidR="00BF2466" w:rsidRDefault="00BF2466" w:rsidP="003B4057">
            <w:pPr>
              <w:shd w:val="clear" w:color="auto" w:fill="FFFFFF"/>
              <w:rPr>
                <w:rFonts w:ascii="Times New Roman" w:hAnsi="Times New Roman" w:cs="Times New Roman"/>
              </w:rPr>
            </w:pPr>
            <w:r>
              <w:rPr>
                <w:rFonts w:ascii="Times New Roman" w:hAnsi="Times New Roman" w:cs="Times New Roman"/>
              </w:rPr>
              <w:t>Прочистка систем вентиляции</w:t>
            </w:r>
          </w:p>
        </w:tc>
        <w:tc>
          <w:tcPr>
            <w:tcW w:w="993" w:type="dxa"/>
            <w:vAlign w:val="center"/>
          </w:tcPr>
          <w:p w:rsidR="00BF2466" w:rsidRDefault="00BF2466" w:rsidP="003B4057">
            <w:pPr>
              <w:shd w:val="clear" w:color="auto" w:fill="FFFFFF"/>
              <w:jc w:val="center"/>
              <w:rPr>
                <w:rFonts w:ascii="Times New Roman" w:hAnsi="Times New Roman" w:cs="Times New Roman"/>
              </w:rPr>
            </w:pPr>
          </w:p>
        </w:tc>
        <w:tc>
          <w:tcPr>
            <w:tcW w:w="992" w:type="dxa"/>
            <w:vAlign w:val="center"/>
          </w:tcPr>
          <w:p w:rsidR="00BF2466" w:rsidRDefault="00BF2466" w:rsidP="003B4057">
            <w:pPr>
              <w:shd w:val="clear" w:color="auto" w:fill="FFFFFF"/>
              <w:jc w:val="center"/>
              <w:rPr>
                <w:rFonts w:ascii="Times New Roman" w:hAnsi="Times New Roman" w:cs="Times New Roman"/>
              </w:rPr>
            </w:pPr>
          </w:p>
        </w:tc>
        <w:tc>
          <w:tcPr>
            <w:tcW w:w="1417" w:type="dxa"/>
            <w:vAlign w:val="center"/>
          </w:tcPr>
          <w:p w:rsidR="00BF2466" w:rsidRDefault="00BF2466" w:rsidP="003B4057">
            <w:pPr>
              <w:shd w:val="clear" w:color="auto" w:fill="FFFFFF"/>
              <w:jc w:val="center"/>
              <w:rPr>
                <w:rFonts w:ascii="Times New Roman" w:hAnsi="Times New Roman" w:cs="Times New Roman"/>
              </w:rPr>
            </w:pPr>
          </w:p>
        </w:tc>
        <w:tc>
          <w:tcPr>
            <w:tcW w:w="1560"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2017-2019</w:t>
            </w:r>
          </w:p>
        </w:tc>
        <w:tc>
          <w:tcPr>
            <w:tcW w:w="1701"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завед.хоз</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30</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22</w:t>
            </w:r>
          </w:p>
        </w:tc>
        <w:tc>
          <w:tcPr>
            <w:tcW w:w="1134" w:type="dxa"/>
            <w:vAlign w:val="center"/>
          </w:tcPr>
          <w:p w:rsidR="00BF2466" w:rsidRPr="00C2373E" w:rsidRDefault="00BF2466" w:rsidP="003B4057">
            <w:pPr>
              <w:shd w:val="clear" w:color="auto" w:fill="FFFFFF"/>
              <w:jc w:val="center"/>
              <w:rPr>
                <w:rFonts w:ascii="Times New Roman" w:hAnsi="Times New Roman" w:cs="Times New Roman"/>
              </w:rPr>
            </w:pPr>
          </w:p>
        </w:tc>
        <w:tc>
          <w:tcPr>
            <w:tcW w:w="1210" w:type="dxa"/>
            <w:vAlign w:val="center"/>
          </w:tcPr>
          <w:p w:rsidR="00BF2466" w:rsidRPr="00C2373E" w:rsidRDefault="00BF2466" w:rsidP="003B4057">
            <w:pPr>
              <w:shd w:val="clear" w:color="auto" w:fill="FFFFFF"/>
              <w:jc w:val="center"/>
              <w:rPr>
                <w:rFonts w:ascii="Times New Roman" w:hAnsi="Times New Roman" w:cs="Times New Roman"/>
              </w:rPr>
            </w:pPr>
          </w:p>
        </w:tc>
      </w:tr>
      <w:tr w:rsidR="00BF2466" w:rsidTr="003B4057">
        <w:tc>
          <w:tcPr>
            <w:tcW w:w="534" w:type="dxa"/>
          </w:tcPr>
          <w:p w:rsidR="00BF2466" w:rsidRDefault="00BF2466" w:rsidP="003B4057">
            <w:pPr>
              <w:jc w:val="center"/>
              <w:rPr>
                <w:rFonts w:ascii="Times New Roman" w:hAnsi="Times New Roman" w:cs="Times New Roman"/>
                <w:bCs/>
              </w:rPr>
            </w:pPr>
            <w:r>
              <w:rPr>
                <w:rFonts w:ascii="Times New Roman" w:hAnsi="Times New Roman" w:cs="Times New Roman"/>
                <w:bCs/>
              </w:rPr>
              <w:t>10</w:t>
            </w:r>
          </w:p>
        </w:tc>
        <w:tc>
          <w:tcPr>
            <w:tcW w:w="3543" w:type="dxa"/>
          </w:tcPr>
          <w:p w:rsidR="00BF2466" w:rsidRDefault="00BF2466" w:rsidP="003B4057">
            <w:pPr>
              <w:shd w:val="clear" w:color="auto" w:fill="FFFFFF"/>
              <w:rPr>
                <w:rFonts w:ascii="Times New Roman" w:hAnsi="Times New Roman" w:cs="Times New Roman"/>
              </w:rPr>
            </w:pPr>
            <w:r>
              <w:rPr>
                <w:rFonts w:ascii="Times New Roman" w:hAnsi="Times New Roman" w:cs="Times New Roman"/>
              </w:rPr>
              <w:t>Проведение мероприятий посвященных Всемирному дню охраны труда</w:t>
            </w:r>
          </w:p>
        </w:tc>
        <w:tc>
          <w:tcPr>
            <w:tcW w:w="993" w:type="dxa"/>
            <w:vAlign w:val="center"/>
          </w:tcPr>
          <w:p w:rsidR="00BF2466" w:rsidRDefault="00BF2466" w:rsidP="003B4057">
            <w:pPr>
              <w:shd w:val="clear" w:color="auto" w:fill="FFFFFF"/>
              <w:jc w:val="center"/>
              <w:rPr>
                <w:rFonts w:ascii="Times New Roman" w:hAnsi="Times New Roman" w:cs="Times New Roman"/>
              </w:rPr>
            </w:pPr>
          </w:p>
        </w:tc>
        <w:tc>
          <w:tcPr>
            <w:tcW w:w="992" w:type="dxa"/>
            <w:vAlign w:val="center"/>
          </w:tcPr>
          <w:p w:rsidR="00BF2466" w:rsidRDefault="00BF2466" w:rsidP="003B4057">
            <w:pPr>
              <w:shd w:val="clear" w:color="auto" w:fill="FFFFFF"/>
              <w:jc w:val="center"/>
              <w:rPr>
                <w:rFonts w:ascii="Times New Roman" w:hAnsi="Times New Roman" w:cs="Times New Roman"/>
              </w:rPr>
            </w:pPr>
          </w:p>
        </w:tc>
        <w:tc>
          <w:tcPr>
            <w:tcW w:w="1417" w:type="dxa"/>
            <w:vAlign w:val="center"/>
          </w:tcPr>
          <w:p w:rsidR="00BF2466" w:rsidRDefault="00BF2466" w:rsidP="003B4057">
            <w:pPr>
              <w:shd w:val="clear" w:color="auto" w:fill="FFFFFF"/>
              <w:jc w:val="center"/>
              <w:rPr>
                <w:rFonts w:ascii="Times New Roman" w:hAnsi="Times New Roman" w:cs="Times New Roman"/>
              </w:rPr>
            </w:pPr>
          </w:p>
        </w:tc>
        <w:tc>
          <w:tcPr>
            <w:tcW w:w="1560"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28.04. (ежегодно)</w:t>
            </w:r>
          </w:p>
        </w:tc>
        <w:tc>
          <w:tcPr>
            <w:tcW w:w="1701"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директор</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30</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22</w:t>
            </w:r>
          </w:p>
        </w:tc>
        <w:tc>
          <w:tcPr>
            <w:tcW w:w="1134" w:type="dxa"/>
            <w:vAlign w:val="center"/>
          </w:tcPr>
          <w:p w:rsidR="00BF2466" w:rsidRPr="00C2373E" w:rsidRDefault="00BF2466" w:rsidP="003B4057">
            <w:pPr>
              <w:shd w:val="clear" w:color="auto" w:fill="FFFFFF"/>
              <w:jc w:val="center"/>
              <w:rPr>
                <w:rFonts w:ascii="Times New Roman" w:hAnsi="Times New Roman" w:cs="Times New Roman"/>
              </w:rPr>
            </w:pPr>
          </w:p>
        </w:tc>
        <w:tc>
          <w:tcPr>
            <w:tcW w:w="1210" w:type="dxa"/>
            <w:vAlign w:val="center"/>
          </w:tcPr>
          <w:p w:rsidR="00BF2466" w:rsidRPr="00C2373E" w:rsidRDefault="00BF2466" w:rsidP="003B4057">
            <w:pPr>
              <w:shd w:val="clear" w:color="auto" w:fill="FFFFFF"/>
              <w:jc w:val="center"/>
              <w:rPr>
                <w:rFonts w:ascii="Times New Roman" w:hAnsi="Times New Roman" w:cs="Times New Roman"/>
              </w:rPr>
            </w:pPr>
          </w:p>
        </w:tc>
      </w:tr>
      <w:tr w:rsidR="00BF2466" w:rsidTr="003B4057">
        <w:tc>
          <w:tcPr>
            <w:tcW w:w="534" w:type="dxa"/>
          </w:tcPr>
          <w:p w:rsidR="00BF2466" w:rsidRDefault="00BF2466" w:rsidP="003B4057">
            <w:pPr>
              <w:jc w:val="center"/>
              <w:rPr>
                <w:rFonts w:ascii="Times New Roman" w:hAnsi="Times New Roman" w:cs="Times New Roman"/>
                <w:bCs/>
              </w:rPr>
            </w:pPr>
            <w:r>
              <w:rPr>
                <w:rFonts w:ascii="Times New Roman" w:hAnsi="Times New Roman" w:cs="Times New Roman"/>
                <w:bCs/>
              </w:rPr>
              <w:t>11</w:t>
            </w:r>
          </w:p>
        </w:tc>
        <w:tc>
          <w:tcPr>
            <w:tcW w:w="3543" w:type="dxa"/>
          </w:tcPr>
          <w:p w:rsidR="00BF2466" w:rsidRDefault="00BF2466" w:rsidP="003B4057">
            <w:pPr>
              <w:shd w:val="clear" w:color="auto" w:fill="FFFFFF"/>
              <w:rPr>
                <w:rFonts w:ascii="Times New Roman" w:hAnsi="Times New Roman" w:cs="Times New Roman"/>
              </w:rPr>
            </w:pPr>
            <w:r>
              <w:rPr>
                <w:rFonts w:ascii="Times New Roman" w:hAnsi="Times New Roman" w:cs="Times New Roman"/>
              </w:rPr>
              <w:t>Проведение радиационного обследования помещений</w:t>
            </w:r>
          </w:p>
        </w:tc>
        <w:tc>
          <w:tcPr>
            <w:tcW w:w="993" w:type="dxa"/>
            <w:vAlign w:val="center"/>
          </w:tcPr>
          <w:p w:rsidR="00BF2466" w:rsidRDefault="00BF2466" w:rsidP="003B4057">
            <w:pPr>
              <w:shd w:val="clear" w:color="auto" w:fill="FFFFFF"/>
              <w:jc w:val="center"/>
              <w:rPr>
                <w:rFonts w:ascii="Times New Roman" w:hAnsi="Times New Roman" w:cs="Times New Roman"/>
              </w:rPr>
            </w:pPr>
          </w:p>
        </w:tc>
        <w:tc>
          <w:tcPr>
            <w:tcW w:w="992" w:type="dxa"/>
            <w:vAlign w:val="center"/>
          </w:tcPr>
          <w:p w:rsidR="00BF2466" w:rsidRDefault="00BF2466" w:rsidP="003B4057">
            <w:pPr>
              <w:shd w:val="clear" w:color="auto" w:fill="FFFFFF"/>
              <w:jc w:val="center"/>
              <w:rPr>
                <w:rFonts w:ascii="Times New Roman" w:hAnsi="Times New Roman" w:cs="Times New Roman"/>
              </w:rPr>
            </w:pPr>
          </w:p>
        </w:tc>
        <w:tc>
          <w:tcPr>
            <w:tcW w:w="1417"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7</w:t>
            </w:r>
          </w:p>
        </w:tc>
        <w:tc>
          <w:tcPr>
            <w:tcW w:w="1560"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2021</w:t>
            </w:r>
          </w:p>
        </w:tc>
        <w:tc>
          <w:tcPr>
            <w:tcW w:w="1701"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директор</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30</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22</w:t>
            </w:r>
          </w:p>
        </w:tc>
        <w:tc>
          <w:tcPr>
            <w:tcW w:w="1134" w:type="dxa"/>
            <w:vAlign w:val="center"/>
          </w:tcPr>
          <w:p w:rsidR="00BF2466" w:rsidRPr="00C2373E" w:rsidRDefault="00BF2466" w:rsidP="003B4057">
            <w:pPr>
              <w:shd w:val="clear" w:color="auto" w:fill="FFFFFF"/>
              <w:jc w:val="center"/>
              <w:rPr>
                <w:rFonts w:ascii="Times New Roman" w:hAnsi="Times New Roman" w:cs="Times New Roman"/>
              </w:rPr>
            </w:pPr>
          </w:p>
        </w:tc>
        <w:tc>
          <w:tcPr>
            <w:tcW w:w="1210" w:type="dxa"/>
            <w:vAlign w:val="center"/>
          </w:tcPr>
          <w:p w:rsidR="00BF2466" w:rsidRPr="00C2373E" w:rsidRDefault="00BF2466" w:rsidP="003B4057">
            <w:pPr>
              <w:shd w:val="clear" w:color="auto" w:fill="FFFFFF"/>
              <w:jc w:val="center"/>
              <w:rPr>
                <w:rFonts w:ascii="Times New Roman" w:hAnsi="Times New Roman" w:cs="Times New Roman"/>
              </w:rPr>
            </w:pPr>
          </w:p>
        </w:tc>
      </w:tr>
      <w:tr w:rsidR="00BF2466" w:rsidTr="003B4057">
        <w:tc>
          <w:tcPr>
            <w:tcW w:w="534" w:type="dxa"/>
          </w:tcPr>
          <w:p w:rsidR="00BF2466" w:rsidRDefault="00BF2466" w:rsidP="003B4057">
            <w:pPr>
              <w:jc w:val="center"/>
              <w:rPr>
                <w:rFonts w:ascii="Times New Roman" w:hAnsi="Times New Roman" w:cs="Times New Roman"/>
                <w:bCs/>
              </w:rPr>
            </w:pPr>
            <w:r>
              <w:rPr>
                <w:rFonts w:ascii="Times New Roman" w:hAnsi="Times New Roman" w:cs="Times New Roman"/>
                <w:bCs/>
              </w:rPr>
              <w:t>12</w:t>
            </w:r>
          </w:p>
        </w:tc>
        <w:tc>
          <w:tcPr>
            <w:tcW w:w="3543" w:type="dxa"/>
          </w:tcPr>
          <w:p w:rsidR="00BF2466" w:rsidRDefault="00BF2466" w:rsidP="003B4057">
            <w:pPr>
              <w:shd w:val="clear" w:color="auto" w:fill="FFFFFF"/>
              <w:rPr>
                <w:rFonts w:ascii="Times New Roman" w:hAnsi="Times New Roman" w:cs="Times New Roman"/>
              </w:rPr>
            </w:pPr>
            <w:r>
              <w:rPr>
                <w:rFonts w:ascii="Times New Roman" w:hAnsi="Times New Roman" w:cs="Times New Roman"/>
              </w:rPr>
              <w:t xml:space="preserve"> Проведение СОУТ</w:t>
            </w:r>
          </w:p>
        </w:tc>
        <w:tc>
          <w:tcPr>
            <w:tcW w:w="993"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шт</w:t>
            </w:r>
          </w:p>
        </w:tc>
        <w:tc>
          <w:tcPr>
            <w:tcW w:w="992"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35</w:t>
            </w:r>
          </w:p>
        </w:tc>
        <w:tc>
          <w:tcPr>
            <w:tcW w:w="1417"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50</w:t>
            </w:r>
          </w:p>
        </w:tc>
        <w:tc>
          <w:tcPr>
            <w:tcW w:w="1560"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2022</w:t>
            </w:r>
          </w:p>
        </w:tc>
        <w:tc>
          <w:tcPr>
            <w:tcW w:w="1701"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директор</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30</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22</w:t>
            </w:r>
          </w:p>
        </w:tc>
        <w:tc>
          <w:tcPr>
            <w:tcW w:w="1134" w:type="dxa"/>
            <w:vAlign w:val="center"/>
          </w:tcPr>
          <w:p w:rsidR="00BF2466" w:rsidRPr="00C2373E" w:rsidRDefault="00BF2466" w:rsidP="003B4057">
            <w:pPr>
              <w:shd w:val="clear" w:color="auto" w:fill="FFFFFF"/>
              <w:jc w:val="center"/>
              <w:rPr>
                <w:rFonts w:ascii="Times New Roman" w:hAnsi="Times New Roman" w:cs="Times New Roman"/>
              </w:rPr>
            </w:pPr>
          </w:p>
        </w:tc>
        <w:tc>
          <w:tcPr>
            <w:tcW w:w="1210" w:type="dxa"/>
            <w:vAlign w:val="center"/>
          </w:tcPr>
          <w:p w:rsidR="00BF2466" w:rsidRPr="00C2373E" w:rsidRDefault="00BF2466" w:rsidP="003B4057">
            <w:pPr>
              <w:shd w:val="clear" w:color="auto" w:fill="FFFFFF"/>
              <w:jc w:val="center"/>
              <w:rPr>
                <w:rFonts w:ascii="Times New Roman" w:hAnsi="Times New Roman" w:cs="Times New Roman"/>
              </w:rPr>
            </w:pPr>
          </w:p>
        </w:tc>
      </w:tr>
      <w:tr w:rsidR="00BF2466" w:rsidTr="003B4057">
        <w:tc>
          <w:tcPr>
            <w:tcW w:w="534" w:type="dxa"/>
          </w:tcPr>
          <w:p w:rsidR="00BF2466" w:rsidRDefault="00BF2466" w:rsidP="003B4057">
            <w:pPr>
              <w:jc w:val="center"/>
              <w:rPr>
                <w:rFonts w:ascii="Times New Roman" w:hAnsi="Times New Roman" w:cs="Times New Roman"/>
                <w:bCs/>
              </w:rPr>
            </w:pPr>
            <w:r>
              <w:rPr>
                <w:rFonts w:ascii="Times New Roman" w:hAnsi="Times New Roman" w:cs="Times New Roman"/>
                <w:bCs/>
              </w:rPr>
              <w:t>13</w:t>
            </w:r>
          </w:p>
        </w:tc>
        <w:tc>
          <w:tcPr>
            <w:tcW w:w="3543" w:type="dxa"/>
          </w:tcPr>
          <w:p w:rsidR="00BF2466" w:rsidRDefault="00BF2466" w:rsidP="003B4057">
            <w:pPr>
              <w:shd w:val="clear" w:color="auto" w:fill="FFFFFF"/>
              <w:rPr>
                <w:rFonts w:ascii="Times New Roman" w:hAnsi="Times New Roman" w:cs="Times New Roman"/>
              </w:rPr>
            </w:pPr>
            <w:r>
              <w:rPr>
                <w:rFonts w:ascii="Times New Roman" w:hAnsi="Times New Roman" w:cs="Times New Roman"/>
              </w:rPr>
              <w:t>Установка водонагревателя у обеденного зала</w:t>
            </w:r>
          </w:p>
        </w:tc>
        <w:tc>
          <w:tcPr>
            <w:tcW w:w="993"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шт</w:t>
            </w:r>
          </w:p>
        </w:tc>
        <w:tc>
          <w:tcPr>
            <w:tcW w:w="992"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1</w:t>
            </w:r>
          </w:p>
        </w:tc>
        <w:tc>
          <w:tcPr>
            <w:tcW w:w="1417"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8</w:t>
            </w:r>
          </w:p>
        </w:tc>
        <w:tc>
          <w:tcPr>
            <w:tcW w:w="1560"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2021</w:t>
            </w:r>
          </w:p>
        </w:tc>
        <w:tc>
          <w:tcPr>
            <w:tcW w:w="1701"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завед.хоз</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30</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22</w:t>
            </w:r>
          </w:p>
        </w:tc>
        <w:tc>
          <w:tcPr>
            <w:tcW w:w="1134" w:type="dxa"/>
            <w:vAlign w:val="center"/>
          </w:tcPr>
          <w:p w:rsidR="00BF2466" w:rsidRPr="00C2373E" w:rsidRDefault="00BF2466" w:rsidP="003B4057">
            <w:pPr>
              <w:shd w:val="clear" w:color="auto" w:fill="FFFFFF"/>
              <w:jc w:val="center"/>
              <w:rPr>
                <w:rFonts w:ascii="Times New Roman" w:hAnsi="Times New Roman" w:cs="Times New Roman"/>
              </w:rPr>
            </w:pPr>
          </w:p>
        </w:tc>
        <w:tc>
          <w:tcPr>
            <w:tcW w:w="1210" w:type="dxa"/>
            <w:vAlign w:val="center"/>
          </w:tcPr>
          <w:p w:rsidR="00BF2466" w:rsidRPr="00C2373E" w:rsidRDefault="00BF2466" w:rsidP="003B4057">
            <w:pPr>
              <w:shd w:val="clear" w:color="auto" w:fill="FFFFFF"/>
              <w:jc w:val="center"/>
              <w:rPr>
                <w:rFonts w:ascii="Times New Roman" w:hAnsi="Times New Roman" w:cs="Times New Roman"/>
              </w:rPr>
            </w:pPr>
          </w:p>
        </w:tc>
      </w:tr>
      <w:tr w:rsidR="00BF2466" w:rsidTr="003B4057">
        <w:tc>
          <w:tcPr>
            <w:tcW w:w="534" w:type="dxa"/>
          </w:tcPr>
          <w:p w:rsidR="00BF2466" w:rsidRDefault="00BF2466" w:rsidP="003B4057">
            <w:pPr>
              <w:jc w:val="center"/>
              <w:rPr>
                <w:rFonts w:ascii="Times New Roman" w:hAnsi="Times New Roman" w:cs="Times New Roman"/>
                <w:bCs/>
              </w:rPr>
            </w:pPr>
            <w:r>
              <w:rPr>
                <w:rFonts w:ascii="Times New Roman" w:hAnsi="Times New Roman" w:cs="Times New Roman"/>
                <w:bCs/>
              </w:rPr>
              <w:t>14</w:t>
            </w:r>
          </w:p>
        </w:tc>
        <w:tc>
          <w:tcPr>
            <w:tcW w:w="3543" w:type="dxa"/>
          </w:tcPr>
          <w:p w:rsidR="00BF2466" w:rsidRDefault="00BF2466" w:rsidP="003B4057">
            <w:pPr>
              <w:shd w:val="clear" w:color="auto" w:fill="FFFFFF"/>
              <w:rPr>
                <w:rFonts w:ascii="Times New Roman" w:hAnsi="Times New Roman" w:cs="Times New Roman"/>
              </w:rPr>
            </w:pPr>
            <w:r>
              <w:rPr>
                <w:rFonts w:ascii="Times New Roman" w:hAnsi="Times New Roman" w:cs="Times New Roman"/>
              </w:rPr>
              <w:t>Прохождение медицинского осмотра</w:t>
            </w:r>
          </w:p>
        </w:tc>
        <w:tc>
          <w:tcPr>
            <w:tcW w:w="993" w:type="dxa"/>
            <w:vAlign w:val="center"/>
          </w:tcPr>
          <w:p w:rsidR="00BF2466" w:rsidRDefault="00BF2466" w:rsidP="003B4057">
            <w:pPr>
              <w:shd w:val="clear" w:color="auto" w:fill="FFFFFF"/>
              <w:jc w:val="center"/>
              <w:rPr>
                <w:rFonts w:ascii="Times New Roman" w:hAnsi="Times New Roman" w:cs="Times New Roman"/>
              </w:rPr>
            </w:pPr>
          </w:p>
        </w:tc>
        <w:tc>
          <w:tcPr>
            <w:tcW w:w="992" w:type="dxa"/>
            <w:vAlign w:val="center"/>
          </w:tcPr>
          <w:p w:rsidR="00BF2466" w:rsidRDefault="00BF2466" w:rsidP="003B4057">
            <w:pPr>
              <w:shd w:val="clear" w:color="auto" w:fill="FFFFFF"/>
              <w:jc w:val="center"/>
              <w:rPr>
                <w:rFonts w:ascii="Times New Roman" w:hAnsi="Times New Roman" w:cs="Times New Roman"/>
              </w:rPr>
            </w:pPr>
          </w:p>
        </w:tc>
        <w:tc>
          <w:tcPr>
            <w:tcW w:w="1417"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35</w:t>
            </w:r>
          </w:p>
        </w:tc>
        <w:tc>
          <w:tcPr>
            <w:tcW w:w="1560"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ежегодно</w:t>
            </w:r>
          </w:p>
        </w:tc>
        <w:tc>
          <w:tcPr>
            <w:tcW w:w="1701"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директор</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30</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22</w:t>
            </w:r>
          </w:p>
        </w:tc>
        <w:tc>
          <w:tcPr>
            <w:tcW w:w="1134" w:type="dxa"/>
            <w:vAlign w:val="center"/>
          </w:tcPr>
          <w:p w:rsidR="00BF2466" w:rsidRPr="00C2373E" w:rsidRDefault="00BF2466" w:rsidP="003B4057">
            <w:pPr>
              <w:shd w:val="clear" w:color="auto" w:fill="FFFFFF"/>
              <w:jc w:val="center"/>
              <w:rPr>
                <w:rFonts w:ascii="Times New Roman" w:hAnsi="Times New Roman" w:cs="Times New Roman"/>
              </w:rPr>
            </w:pPr>
          </w:p>
        </w:tc>
        <w:tc>
          <w:tcPr>
            <w:tcW w:w="1210" w:type="dxa"/>
            <w:vAlign w:val="center"/>
          </w:tcPr>
          <w:p w:rsidR="00BF2466" w:rsidRPr="00C2373E" w:rsidRDefault="00BF2466" w:rsidP="003B4057">
            <w:pPr>
              <w:shd w:val="clear" w:color="auto" w:fill="FFFFFF"/>
              <w:jc w:val="center"/>
              <w:rPr>
                <w:rFonts w:ascii="Times New Roman" w:hAnsi="Times New Roman" w:cs="Times New Roman"/>
              </w:rPr>
            </w:pPr>
          </w:p>
        </w:tc>
      </w:tr>
      <w:tr w:rsidR="00BF2466" w:rsidTr="003B4057">
        <w:tc>
          <w:tcPr>
            <w:tcW w:w="534" w:type="dxa"/>
          </w:tcPr>
          <w:p w:rsidR="00BF2466" w:rsidRDefault="00BF2466" w:rsidP="00BF2466">
            <w:pPr>
              <w:jc w:val="center"/>
              <w:rPr>
                <w:rFonts w:ascii="Times New Roman" w:hAnsi="Times New Roman" w:cs="Times New Roman"/>
                <w:bCs/>
              </w:rPr>
            </w:pPr>
            <w:r>
              <w:rPr>
                <w:rFonts w:ascii="Times New Roman" w:hAnsi="Times New Roman" w:cs="Times New Roman"/>
                <w:bCs/>
              </w:rPr>
              <w:t>15</w:t>
            </w:r>
          </w:p>
        </w:tc>
        <w:tc>
          <w:tcPr>
            <w:tcW w:w="3543" w:type="dxa"/>
          </w:tcPr>
          <w:p w:rsidR="00BF2466" w:rsidRDefault="00BF2466" w:rsidP="003B4057">
            <w:pPr>
              <w:shd w:val="clear" w:color="auto" w:fill="FFFFFF"/>
              <w:rPr>
                <w:rFonts w:ascii="Times New Roman" w:hAnsi="Times New Roman" w:cs="Times New Roman"/>
              </w:rPr>
            </w:pPr>
            <w:r>
              <w:rPr>
                <w:rFonts w:ascii="Times New Roman" w:hAnsi="Times New Roman" w:cs="Times New Roman"/>
              </w:rPr>
              <w:t>Прохождение гигиенического обучения</w:t>
            </w:r>
          </w:p>
        </w:tc>
        <w:tc>
          <w:tcPr>
            <w:tcW w:w="993" w:type="dxa"/>
            <w:vAlign w:val="center"/>
          </w:tcPr>
          <w:p w:rsidR="00BF2466" w:rsidRDefault="00BF2466" w:rsidP="003B4057">
            <w:pPr>
              <w:shd w:val="clear" w:color="auto" w:fill="FFFFFF"/>
              <w:jc w:val="center"/>
              <w:rPr>
                <w:rFonts w:ascii="Times New Roman" w:hAnsi="Times New Roman" w:cs="Times New Roman"/>
              </w:rPr>
            </w:pPr>
          </w:p>
        </w:tc>
        <w:tc>
          <w:tcPr>
            <w:tcW w:w="992" w:type="dxa"/>
            <w:vAlign w:val="center"/>
          </w:tcPr>
          <w:p w:rsidR="00BF2466" w:rsidRDefault="00BF2466" w:rsidP="003B4057">
            <w:pPr>
              <w:shd w:val="clear" w:color="auto" w:fill="FFFFFF"/>
              <w:jc w:val="center"/>
              <w:rPr>
                <w:rFonts w:ascii="Times New Roman" w:hAnsi="Times New Roman" w:cs="Times New Roman"/>
              </w:rPr>
            </w:pPr>
          </w:p>
        </w:tc>
        <w:tc>
          <w:tcPr>
            <w:tcW w:w="1417"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12</w:t>
            </w:r>
          </w:p>
        </w:tc>
        <w:tc>
          <w:tcPr>
            <w:tcW w:w="1560"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ежегодно</w:t>
            </w:r>
          </w:p>
        </w:tc>
        <w:tc>
          <w:tcPr>
            <w:tcW w:w="1701"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директор</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24</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22</w:t>
            </w:r>
          </w:p>
        </w:tc>
        <w:tc>
          <w:tcPr>
            <w:tcW w:w="1134" w:type="dxa"/>
            <w:vAlign w:val="center"/>
          </w:tcPr>
          <w:p w:rsidR="00BF2466" w:rsidRPr="00C2373E" w:rsidRDefault="00BF2466" w:rsidP="003B4057">
            <w:pPr>
              <w:shd w:val="clear" w:color="auto" w:fill="FFFFFF"/>
              <w:jc w:val="center"/>
              <w:rPr>
                <w:rFonts w:ascii="Times New Roman" w:hAnsi="Times New Roman" w:cs="Times New Roman"/>
              </w:rPr>
            </w:pPr>
          </w:p>
        </w:tc>
        <w:tc>
          <w:tcPr>
            <w:tcW w:w="1210" w:type="dxa"/>
            <w:vAlign w:val="center"/>
          </w:tcPr>
          <w:p w:rsidR="00BF2466" w:rsidRPr="00C2373E" w:rsidRDefault="00BF2466" w:rsidP="003B4057">
            <w:pPr>
              <w:shd w:val="clear" w:color="auto" w:fill="FFFFFF"/>
              <w:jc w:val="center"/>
              <w:rPr>
                <w:rFonts w:ascii="Times New Roman" w:hAnsi="Times New Roman" w:cs="Times New Roman"/>
              </w:rPr>
            </w:pPr>
          </w:p>
        </w:tc>
      </w:tr>
      <w:tr w:rsidR="00BF2466" w:rsidTr="003B4057">
        <w:tc>
          <w:tcPr>
            <w:tcW w:w="534" w:type="dxa"/>
          </w:tcPr>
          <w:p w:rsidR="00BF2466" w:rsidRDefault="00BF2466" w:rsidP="00BF2466">
            <w:pPr>
              <w:jc w:val="center"/>
              <w:rPr>
                <w:rFonts w:ascii="Times New Roman" w:hAnsi="Times New Roman" w:cs="Times New Roman"/>
                <w:bCs/>
              </w:rPr>
            </w:pPr>
            <w:r>
              <w:rPr>
                <w:rFonts w:ascii="Times New Roman" w:hAnsi="Times New Roman" w:cs="Times New Roman"/>
                <w:bCs/>
              </w:rPr>
              <w:t>16</w:t>
            </w:r>
          </w:p>
        </w:tc>
        <w:tc>
          <w:tcPr>
            <w:tcW w:w="3543" w:type="dxa"/>
          </w:tcPr>
          <w:p w:rsidR="00BF2466" w:rsidRDefault="00BF2466" w:rsidP="003B4057">
            <w:pPr>
              <w:shd w:val="clear" w:color="auto" w:fill="FFFFFF"/>
              <w:rPr>
                <w:rFonts w:ascii="Times New Roman" w:hAnsi="Times New Roman" w:cs="Times New Roman"/>
              </w:rPr>
            </w:pPr>
            <w:r>
              <w:rPr>
                <w:rFonts w:ascii="Times New Roman" w:hAnsi="Times New Roman" w:cs="Times New Roman"/>
              </w:rPr>
              <w:t>Частичная замена труб системы отопления</w:t>
            </w:r>
          </w:p>
        </w:tc>
        <w:tc>
          <w:tcPr>
            <w:tcW w:w="993"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шт</w:t>
            </w:r>
          </w:p>
        </w:tc>
        <w:tc>
          <w:tcPr>
            <w:tcW w:w="992" w:type="dxa"/>
            <w:vAlign w:val="center"/>
          </w:tcPr>
          <w:p w:rsidR="00BF2466" w:rsidRDefault="00BF2466" w:rsidP="003B4057">
            <w:pPr>
              <w:shd w:val="clear" w:color="auto" w:fill="FFFFFF"/>
              <w:jc w:val="center"/>
              <w:rPr>
                <w:rFonts w:ascii="Times New Roman" w:hAnsi="Times New Roman" w:cs="Times New Roman"/>
              </w:rPr>
            </w:pPr>
          </w:p>
        </w:tc>
        <w:tc>
          <w:tcPr>
            <w:tcW w:w="1417"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900</w:t>
            </w:r>
          </w:p>
        </w:tc>
        <w:tc>
          <w:tcPr>
            <w:tcW w:w="1560"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2021-2022</w:t>
            </w:r>
          </w:p>
        </w:tc>
        <w:tc>
          <w:tcPr>
            <w:tcW w:w="1701"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директор</w:t>
            </w:r>
          </w:p>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заведхоз</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30</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22</w:t>
            </w:r>
          </w:p>
        </w:tc>
        <w:tc>
          <w:tcPr>
            <w:tcW w:w="1134" w:type="dxa"/>
            <w:vAlign w:val="center"/>
          </w:tcPr>
          <w:p w:rsidR="00BF2466" w:rsidRPr="00C2373E" w:rsidRDefault="00BF2466" w:rsidP="003B4057">
            <w:pPr>
              <w:shd w:val="clear" w:color="auto" w:fill="FFFFFF"/>
              <w:jc w:val="center"/>
              <w:rPr>
                <w:rFonts w:ascii="Times New Roman" w:hAnsi="Times New Roman" w:cs="Times New Roman"/>
              </w:rPr>
            </w:pPr>
          </w:p>
        </w:tc>
        <w:tc>
          <w:tcPr>
            <w:tcW w:w="1210" w:type="dxa"/>
            <w:vAlign w:val="center"/>
          </w:tcPr>
          <w:p w:rsidR="00BF2466" w:rsidRPr="00C2373E" w:rsidRDefault="00BF2466" w:rsidP="003B4057">
            <w:pPr>
              <w:shd w:val="clear" w:color="auto" w:fill="FFFFFF"/>
              <w:jc w:val="center"/>
              <w:rPr>
                <w:rFonts w:ascii="Times New Roman" w:hAnsi="Times New Roman" w:cs="Times New Roman"/>
              </w:rPr>
            </w:pPr>
          </w:p>
        </w:tc>
      </w:tr>
      <w:tr w:rsidR="00BF2466" w:rsidTr="003B4057">
        <w:tc>
          <w:tcPr>
            <w:tcW w:w="534" w:type="dxa"/>
          </w:tcPr>
          <w:p w:rsidR="00BF2466" w:rsidRDefault="00BF2466" w:rsidP="003B4057">
            <w:pPr>
              <w:jc w:val="center"/>
              <w:rPr>
                <w:rFonts w:ascii="Times New Roman" w:hAnsi="Times New Roman" w:cs="Times New Roman"/>
                <w:bCs/>
              </w:rPr>
            </w:pPr>
            <w:r>
              <w:rPr>
                <w:rFonts w:ascii="Times New Roman" w:hAnsi="Times New Roman" w:cs="Times New Roman"/>
                <w:bCs/>
              </w:rPr>
              <w:t>17</w:t>
            </w:r>
          </w:p>
        </w:tc>
        <w:tc>
          <w:tcPr>
            <w:tcW w:w="3543" w:type="dxa"/>
          </w:tcPr>
          <w:p w:rsidR="00BF2466" w:rsidRDefault="00BF2466" w:rsidP="003B4057">
            <w:pPr>
              <w:shd w:val="clear" w:color="auto" w:fill="FFFFFF"/>
              <w:rPr>
                <w:rFonts w:ascii="Times New Roman" w:hAnsi="Times New Roman" w:cs="Times New Roman"/>
              </w:rPr>
            </w:pPr>
            <w:r>
              <w:rPr>
                <w:rFonts w:ascii="Times New Roman" w:hAnsi="Times New Roman" w:cs="Times New Roman"/>
              </w:rPr>
              <w:t>Замена ввода в батареях отопления на больший диаметр</w:t>
            </w:r>
          </w:p>
        </w:tc>
        <w:tc>
          <w:tcPr>
            <w:tcW w:w="993"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шт</w:t>
            </w:r>
          </w:p>
        </w:tc>
        <w:tc>
          <w:tcPr>
            <w:tcW w:w="992"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98</w:t>
            </w:r>
          </w:p>
        </w:tc>
        <w:tc>
          <w:tcPr>
            <w:tcW w:w="1417"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98</w:t>
            </w:r>
          </w:p>
        </w:tc>
        <w:tc>
          <w:tcPr>
            <w:tcW w:w="1560"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2021-2022</w:t>
            </w:r>
          </w:p>
        </w:tc>
        <w:tc>
          <w:tcPr>
            <w:tcW w:w="1701"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директор</w:t>
            </w:r>
          </w:p>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заведхоз</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30</w:t>
            </w:r>
          </w:p>
        </w:tc>
        <w:tc>
          <w:tcPr>
            <w:tcW w:w="1134" w:type="dxa"/>
            <w:vAlign w:val="center"/>
          </w:tcPr>
          <w:p w:rsidR="00BF2466" w:rsidRDefault="00BF2466" w:rsidP="003B4057">
            <w:pPr>
              <w:shd w:val="clear" w:color="auto" w:fill="FFFFFF"/>
              <w:jc w:val="center"/>
              <w:rPr>
                <w:rFonts w:ascii="Times New Roman" w:hAnsi="Times New Roman" w:cs="Times New Roman"/>
              </w:rPr>
            </w:pPr>
            <w:r>
              <w:rPr>
                <w:rFonts w:ascii="Times New Roman" w:hAnsi="Times New Roman" w:cs="Times New Roman"/>
              </w:rPr>
              <w:t>22</w:t>
            </w:r>
          </w:p>
        </w:tc>
        <w:tc>
          <w:tcPr>
            <w:tcW w:w="1134" w:type="dxa"/>
            <w:vAlign w:val="center"/>
          </w:tcPr>
          <w:p w:rsidR="00BF2466" w:rsidRPr="00C2373E" w:rsidRDefault="00BF2466" w:rsidP="003B4057">
            <w:pPr>
              <w:shd w:val="clear" w:color="auto" w:fill="FFFFFF"/>
              <w:jc w:val="center"/>
              <w:rPr>
                <w:rFonts w:ascii="Times New Roman" w:hAnsi="Times New Roman" w:cs="Times New Roman"/>
              </w:rPr>
            </w:pPr>
          </w:p>
        </w:tc>
        <w:tc>
          <w:tcPr>
            <w:tcW w:w="1210" w:type="dxa"/>
            <w:vAlign w:val="center"/>
          </w:tcPr>
          <w:p w:rsidR="00BF2466" w:rsidRPr="00C2373E" w:rsidRDefault="00BF2466" w:rsidP="003B4057">
            <w:pPr>
              <w:shd w:val="clear" w:color="auto" w:fill="FFFFFF"/>
              <w:jc w:val="center"/>
              <w:rPr>
                <w:rFonts w:ascii="Times New Roman" w:hAnsi="Times New Roman" w:cs="Times New Roman"/>
              </w:rPr>
            </w:pPr>
          </w:p>
        </w:tc>
      </w:tr>
    </w:tbl>
    <w:p w:rsidR="003B4057" w:rsidRPr="00193DD6" w:rsidRDefault="003B4057" w:rsidP="003B4057">
      <w:pPr>
        <w:rPr>
          <w:rFonts w:ascii="Times New Roman" w:hAnsi="Times New Roman" w:cs="Times New Roman"/>
          <w:sz w:val="24"/>
          <w:szCs w:val="24"/>
        </w:rPr>
        <w:sectPr w:rsidR="003B4057" w:rsidRPr="00193DD6" w:rsidSect="00A47ECA">
          <w:pgSz w:w="16838" w:h="11906" w:orient="landscape"/>
          <w:pgMar w:top="1134" w:right="1134" w:bottom="1134" w:left="1134" w:header="709" w:footer="709" w:gutter="0"/>
          <w:cols w:space="720"/>
        </w:sectPr>
      </w:pPr>
    </w:p>
    <w:p w:rsidR="003B2506" w:rsidRDefault="00997E01" w:rsidP="003B2506">
      <w:pPr>
        <w:spacing w:after="120" w:line="240" w:lineRule="auto"/>
        <w:rPr>
          <w:rFonts w:ascii="Times New Roman" w:hAnsi="Times New Roman" w:cs="Times New Roman"/>
          <w:b/>
        </w:rPr>
      </w:pPr>
      <w:r>
        <w:rPr>
          <w:rFonts w:ascii="Times New Roman" w:hAnsi="Times New Roman" w:cs="Times New Roman"/>
          <w:b/>
          <w:noProof/>
        </w:rPr>
        <w:lastRenderedPageBreak/>
        <w:pict>
          <v:shape id="_x0000_s1067" type="#_x0000_t202" style="position:absolute;margin-left:4.8pt;margin-top:-1.2pt;width:236.25pt;height:96.25pt;z-index:251681792" stroked="f" strokecolor="black [3213]">
            <v:textbox>
              <w:txbxContent>
                <w:p w:rsidR="00D9234E" w:rsidRDefault="00D9234E" w:rsidP="00C03E6A">
                  <w:pPr>
                    <w:spacing w:after="0" w:line="240" w:lineRule="auto"/>
                    <w:jc w:val="center"/>
                    <w:rPr>
                      <w:rFonts w:ascii="Times New Roman" w:hAnsi="Times New Roman" w:cs="Times New Roman"/>
                      <w:sz w:val="24"/>
                      <w:szCs w:val="24"/>
                    </w:rPr>
                  </w:pPr>
                  <w:r w:rsidRPr="00DC556E">
                    <w:rPr>
                      <w:rFonts w:ascii="Times New Roman" w:hAnsi="Times New Roman" w:cs="Times New Roman"/>
                      <w:sz w:val="24"/>
                      <w:szCs w:val="24"/>
                    </w:rPr>
                    <w:t>«УТВЕРЖДАЮ»</w:t>
                  </w:r>
                </w:p>
                <w:p w:rsidR="00D9234E" w:rsidRDefault="00D9234E" w:rsidP="00C03E6A">
                  <w:pPr>
                    <w:spacing w:after="0" w:line="240" w:lineRule="auto"/>
                    <w:rPr>
                      <w:rFonts w:ascii="Times New Roman" w:hAnsi="Times New Roman" w:cs="Times New Roman"/>
                      <w:sz w:val="24"/>
                      <w:szCs w:val="24"/>
                    </w:rPr>
                  </w:pPr>
                </w:p>
                <w:p w:rsidR="00D9234E" w:rsidRDefault="00D9234E" w:rsidP="00C03E6A">
                  <w:pPr>
                    <w:spacing w:after="0" w:line="240" w:lineRule="auto"/>
                    <w:rPr>
                      <w:rFonts w:ascii="Times New Roman" w:hAnsi="Times New Roman" w:cs="Times New Roman"/>
                      <w:sz w:val="24"/>
                      <w:szCs w:val="24"/>
                    </w:rPr>
                  </w:pPr>
                  <w:r>
                    <w:rPr>
                      <w:rFonts w:ascii="Times New Roman" w:hAnsi="Times New Roman" w:cs="Times New Roman"/>
                      <w:sz w:val="24"/>
                      <w:szCs w:val="24"/>
                    </w:rPr>
                    <w:t>И.о. директора МБОУ «СОШ с. Липовка»</w:t>
                  </w:r>
                </w:p>
                <w:p w:rsidR="00D9234E" w:rsidRDefault="00D9234E" w:rsidP="00C03E6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 С.И. Хижий</w:t>
                  </w:r>
                </w:p>
                <w:p w:rsidR="00D9234E" w:rsidRDefault="00D9234E" w:rsidP="00C03E6A">
                  <w:pPr>
                    <w:spacing w:after="0" w:line="240" w:lineRule="auto"/>
                    <w:rPr>
                      <w:rFonts w:ascii="Times New Roman" w:hAnsi="Times New Roman" w:cs="Times New Roman"/>
                      <w:sz w:val="24"/>
                      <w:szCs w:val="24"/>
                    </w:rPr>
                  </w:pPr>
                </w:p>
                <w:p w:rsidR="00D9234E" w:rsidRPr="00C03E6A" w:rsidRDefault="00D9234E" w:rsidP="00C03E6A">
                  <w:pPr>
                    <w:rPr>
                      <w:szCs w:val="24"/>
                    </w:rPr>
                  </w:pPr>
                </w:p>
              </w:txbxContent>
            </v:textbox>
          </v:shape>
        </w:pict>
      </w:r>
      <w:r>
        <w:rPr>
          <w:rFonts w:ascii="Times New Roman" w:hAnsi="Times New Roman" w:cs="Times New Roman"/>
          <w:b/>
          <w:noProof/>
        </w:rPr>
        <w:pict>
          <v:shape id="_x0000_s1068" type="#_x0000_t202" style="position:absolute;margin-left:250.05pt;margin-top:-1.2pt;width:249.75pt;height:85pt;z-index:251682816" stroked="f" strokecolor="black [3213]">
            <v:textbox>
              <w:txbxContent>
                <w:p w:rsidR="00D9234E" w:rsidRDefault="00D9234E" w:rsidP="003B2506">
                  <w:pPr>
                    <w:spacing w:after="0"/>
                    <w:jc w:val="center"/>
                    <w:rPr>
                      <w:rFonts w:ascii="Times New Roman" w:hAnsi="Times New Roman" w:cs="Times New Roman"/>
                      <w:sz w:val="24"/>
                      <w:szCs w:val="24"/>
                    </w:rPr>
                  </w:pPr>
                  <w:r w:rsidRPr="00DC556E">
                    <w:rPr>
                      <w:rFonts w:ascii="Times New Roman" w:hAnsi="Times New Roman" w:cs="Times New Roman"/>
                      <w:sz w:val="24"/>
                      <w:szCs w:val="24"/>
                    </w:rPr>
                    <w:t>«</w:t>
                  </w:r>
                  <w:r>
                    <w:rPr>
                      <w:rFonts w:ascii="Times New Roman" w:hAnsi="Times New Roman" w:cs="Times New Roman"/>
                      <w:sz w:val="24"/>
                      <w:szCs w:val="24"/>
                    </w:rPr>
                    <w:t>СОГЛАСОВАНО</w:t>
                  </w:r>
                  <w:r w:rsidRPr="00DC556E">
                    <w:rPr>
                      <w:rFonts w:ascii="Times New Roman" w:hAnsi="Times New Roman" w:cs="Times New Roman"/>
                      <w:sz w:val="24"/>
                      <w:szCs w:val="24"/>
                    </w:rPr>
                    <w:t>»</w:t>
                  </w:r>
                </w:p>
                <w:p w:rsidR="00D9234E" w:rsidRDefault="00D9234E" w:rsidP="003B2506">
                  <w:pPr>
                    <w:spacing w:after="0"/>
                    <w:rPr>
                      <w:rFonts w:ascii="Times New Roman" w:hAnsi="Times New Roman" w:cs="Times New Roman"/>
                      <w:sz w:val="24"/>
                      <w:szCs w:val="24"/>
                    </w:rPr>
                  </w:pPr>
                  <w:r>
                    <w:rPr>
                      <w:rFonts w:ascii="Times New Roman" w:hAnsi="Times New Roman" w:cs="Times New Roman"/>
                      <w:sz w:val="24"/>
                      <w:szCs w:val="24"/>
                    </w:rPr>
                    <w:t>Председатель ПК МБОУ «СОШ с. Липовка»</w:t>
                  </w:r>
                </w:p>
                <w:p w:rsidR="00D9234E" w:rsidRDefault="00D9234E" w:rsidP="003B2506">
                  <w:pPr>
                    <w:spacing w:after="0"/>
                    <w:rPr>
                      <w:rFonts w:ascii="Times New Roman" w:hAnsi="Times New Roman" w:cs="Times New Roman"/>
                      <w:sz w:val="24"/>
                      <w:szCs w:val="24"/>
                    </w:rPr>
                  </w:pPr>
                  <w:r>
                    <w:rPr>
                      <w:rFonts w:ascii="Times New Roman" w:hAnsi="Times New Roman" w:cs="Times New Roman"/>
                      <w:sz w:val="24"/>
                      <w:szCs w:val="24"/>
                    </w:rPr>
                    <w:t>_______________ Е.Н. Леснова</w:t>
                  </w:r>
                </w:p>
                <w:p w:rsidR="00D9234E" w:rsidRDefault="00D9234E" w:rsidP="003B2506">
                  <w:pPr>
                    <w:spacing w:after="0"/>
                    <w:rPr>
                      <w:rFonts w:ascii="Times New Roman" w:hAnsi="Times New Roman" w:cs="Times New Roman"/>
                      <w:sz w:val="24"/>
                      <w:szCs w:val="24"/>
                    </w:rPr>
                  </w:pPr>
                </w:p>
                <w:p w:rsidR="00D9234E" w:rsidRPr="00DC556E" w:rsidRDefault="00D9234E" w:rsidP="003B2506">
                  <w:pPr>
                    <w:spacing w:after="0"/>
                    <w:rPr>
                      <w:rFonts w:ascii="Times New Roman" w:hAnsi="Times New Roman" w:cs="Times New Roman"/>
                      <w:sz w:val="24"/>
                      <w:szCs w:val="24"/>
                    </w:rPr>
                  </w:pPr>
                </w:p>
              </w:txbxContent>
            </v:textbox>
          </v:shape>
        </w:pict>
      </w:r>
    </w:p>
    <w:p w:rsidR="003B2506" w:rsidRDefault="003B2506" w:rsidP="003B2506">
      <w:pPr>
        <w:spacing w:after="120" w:line="240" w:lineRule="auto"/>
        <w:jc w:val="right"/>
        <w:rPr>
          <w:rFonts w:ascii="Times New Roman" w:hAnsi="Times New Roman" w:cs="Times New Roman"/>
          <w:b/>
        </w:rPr>
      </w:pPr>
    </w:p>
    <w:p w:rsidR="003B2506" w:rsidRDefault="003B2506" w:rsidP="003B2506">
      <w:pPr>
        <w:spacing w:after="120" w:line="240" w:lineRule="auto"/>
        <w:jc w:val="right"/>
        <w:rPr>
          <w:rFonts w:ascii="Times New Roman" w:hAnsi="Times New Roman" w:cs="Times New Roman"/>
          <w:b/>
        </w:rPr>
      </w:pPr>
    </w:p>
    <w:p w:rsidR="003B2506" w:rsidRPr="00364B94" w:rsidRDefault="003B2506" w:rsidP="003B2506">
      <w:pPr>
        <w:spacing w:after="120" w:line="240" w:lineRule="auto"/>
        <w:jc w:val="right"/>
        <w:rPr>
          <w:rFonts w:ascii="Times New Roman" w:hAnsi="Times New Roman" w:cs="Times New Roman"/>
          <w:b/>
        </w:rPr>
      </w:pPr>
      <w:r w:rsidRPr="00364B94">
        <w:rPr>
          <w:rFonts w:ascii="Times New Roman" w:hAnsi="Times New Roman" w:cs="Times New Roman"/>
          <w:b/>
        </w:rPr>
        <w:t>Приложение №7</w:t>
      </w:r>
    </w:p>
    <w:p w:rsidR="009D4928" w:rsidRDefault="009D4928" w:rsidP="003B2506">
      <w:pPr>
        <w:spacing w:after="120" w:line="240" w:lineRule="auto"/>
        <w:jc w:val="right"/>
        <w:rPr>
          <w:rFonts w:ascii="Times New Roman" w:hAnsi="Times New Roman" w:cs="Times New Roman"/>
          <w:b/>
          <w:bCs/>
          <w:iCs/>
        </w:rPr>
      </w:pPr>
    </w:p>
    <w:p w:rsidR="009D4928" w:rsidRDefault="009D4928" w:rsidP="001A1652">
      <w:pPr>
        <w:spacing w:after="0" w:line="240" w:lineRule="auto"/>
        <w:jc w:val="right"/>
        <w:rPr>
          <w:rFonts w:ascii="Times New Roman" w:hAnsi="Times New Roman" w:cs="Times New Roman"/>
          <w:b/>
          <w:bCs/>
          <w:iCs/>
        </w:rPr>
      </w:pPr>
      <w:r>
        <w:rPr>
          <w:rFonts w:ascii="Times New Roman" w:hAnsi="Times New Roman" w:cs="Times New Roman"/>
          <w:b/>
          <w:bCs/>
          <w:iCs/>
        </w:rPr>
        <w:t>Приложение</w:t>
      </w:r>
      <w:r w:rsidR="004722D7">
        <w:rPr>
          <w:rFonts w:ascii="Times New Roman" w:hAnsi="Times New Roman" w:cs="Times New Roman"/>
          <w:b/>
          <w:bCs/>
          <w:iCs/>
        </w:rPr>
        <w:t xml:space="preserve"> № </w:t>
      </w:r>
      <w:r w:rsidR="00750EFB">
        <w:rPr>
          <w:rFonts w:ascii="Times New Roman" w:hAnsi="Times New Roman" w:cs="Times New Roman"/>
          <w:b/>
          <w:bCs/>
          <w:iCs/>
        </w:rPr>
        <w:t>7</w:t>
      </w:r>
    </w:p>
    <w:p w:rsidR="003B2506" w:rsidRPr="00760A87" w:rsidRDefault="003B2506" w:rsidP="001A1652">
      <w:pPr>
        <w:spacing w:after="0" w:line="240" w:lineRule="auto"/>
        <w:jc w:val="right"/>
        <w:rPr>
          <w:rFonts w:ascii="Times New Roman" w:hAnsi="Times New Roman" w:cs="Times New Roman"/>
          <w:b/>
        </w:rPr>
      </w:pPr>
      <w:r w:rsidRPr="00364B94">
        <w:rPr>
          <w:rFonts w:ascii="Times New Roman" w:hAnsi="Times New Roman" w:cs="Times New Roman"/>
          <w:b/>
          <w:bCs/>
          <w:iCs/>
        </w:rPr>
        <w:t>к коллективному договору</w:t>
      </w:r>
    </w:p>
    <w:p w:rsidR="003B2506" w:rsidRPr="00193DD6" w:rsidRDefault="003B2506" w:rsidP="003B2506">
      <w:pPr>
        <w:shd w:val="clear" w:color="auto" w:fill="FFFFFF"/>
        <w:spacing w:after="0" w:line="240" w:lineRule="auto"/>
        <w:jc w:val="center"/>
        <w:rPr>
          <w:rFonts w:ascii="Times New Roman" w:hAnsi="Times New Roman" w:cs="Times New Roman"/>
          <w:b/>
          <w:sz w:val="24"/>
          <w:szCs w:val="24"/>
        </w:rPr>
      </w:pPr>
      <w:r w:rsidRPr="00193DD6">
        <w:rPr>
          <w:rFonts w:ascii="Times New Roman" w:hAnsi="Times New Roman" w:cs="Times New Roman"/>
          <w:b/>
          <w:sz w:val="24"/>
          <w:szCs w:val="24"/>
        </w:rPr>
        <w:t>НОРМЫ</w:t>
      </w:r>
    </w:p>
    <w:p w:rsidR="003B2506" w:rsidRPr="00193DD6" w:rsidRDefault="003B2506" w:rsidP="003B2506">
      <w:pPr>
        <w:shd w:val="clear" w:color="auto" w:fill="FFFFFF"/>
        <w:spacing w:after="0" w:line="240" w:lineRule="auto"/>
        <w:jc w:val="center"/>
        <w:rPr>
          <w:rFonts w:ascii="Times New Roman" w:hAnsi="Times New Roman" w:cs="Times New Roman"/>
          <w:b/>
          <w:sz w:val="24"/>
          <w:szCs w:val="24"/>
        </w:rPr>
      </w:pPr>
      <w:r w:rsidRPr="00193DD6">
        <w:rPr>
          <w:rFonts w:ascii="Times New Roman" w:hAnsi="Times New Roman" w:cs="Times New Roman"/>
          <w:b/>
          <w:sz w:val="24"/>
          <w:szCs w:val="24"/>
        </w:rPr>
        <w:t>бесплатной выдачи специальной одежды, специальной обуви</w:t>
      </w:r>
    </w:p>
    <w:p w:rsidR="003B2506" w:rsidRDefault="003B2506" w:rsidP="003B2506">
      <w:pPr>
        <w:spacing w:after="120" w:line="240" w:lineRule="auto"/>
        <w:jc w:val="center"/>
        <w:rPr>
          <w:rFonts w:ascii="Times New Roman" w:hAnsi="Times New Roman" w:cs="Times New Roman"/>
          <w:b/>
          <w:sz w:val="24"/>
          <w:szCs w:val="24"/>
        </w:rPr>
      </w:pPr>
      <w:r w:rsidRPr="00193DD6">
        <w:rPr>
          <w:rFonts w:ascii="Times New Roman" w:hAnsi="Times New Roman" w:cs="Times New Roman"/>
          <w:b/>
          <w:sz w:val="24"/>
          <w:szCs w:val="24"/>
        </w:rPr>
        <w:t>и других средств индивидуальной защиты ра</w:t>
      </w:r>
      <w:r>
        <w:rPr>
          <w:rFonts w:ascii="Times New Roman" w:hAnsi="Times New Roman" w:cs="Times New Roman"/>
          <w:b/>
          <w:sz w:val="24"/>
          <w:szCs w:val="24"/>
        </w:rPr>
        <w:t>ботникам</w:t>
      </w:r>
    </w:p>
    <w:tbl>
      <w:tblPr>
        <w:tblStyle w:val="af6"/>
        <w:tblW w:w="0" w:type="auto"/>
        <w:tblLook w:val="04A0"/>
      </w:tblPr>
      <w:tblGrid>
        <w:gridCol w:w="534"/>
        <w:gridCol w:w="2026"/>
        <w:gridCol w:w="4636"/>
        <w:gridCol w:w="2658"/>
      </w:tblGrid>
      <w:tr w:rsidR="003B2506" w:rsidTr="00433982">
        <w:tc>
          <w:tcPr>
            <w:tcW w:w="534" w:type="dxa"/>
          </w:tcPr>
          <w:p w:rsidR="003B2506" w:rsidRPr="00364B94" w:rsidRDefault="003B2506" w:rsidP="00433982">
            <w:pPr>
              <w:shd w:val="clear" w:color="auto" w:fill="FFFFFF"/>
              <w:jc w:val="center"/>
              <w:rPr>
                <w:rFonts w:ascii="Times New Roman" w:hAnsi="Times New Roman" w:cs="Times New Roman"/>
                <w:b/>
              </w:rPr>
            </w:pPr>
            <w:r w:rsidRPr="00364B94">
              <w:rPr>
                <w:rFonts w:ascii="Times New Roman" w:hAnsi="Times New Roman" w:cs="Times New Roman"/>
                <w:b/>
              </w:rPr>
              <w:t>№ п/п</w:t>
            </w:r>
          </w:p>
        </w:tc>
        <w:tc>
          <w:tcPr>
            <w:tcW w:w="2026" w:type="dxa"/>
          </w:tcPr>
          <w:p w:rsidR="003B2506" w:rsidRPr="00364B94" w:rsidRDefault="003B2506" w:rsidP="00433982">
            <w:pPr>
              <w:shd w:val="clear" w:color="auto" w:fill="FFFFFF"/>
              <w:jc w:val="center"/>
              <w:rPr>
                <w:rFonts w:ascii="Times New Roman" w:hAnsi="Times New Roman" w:cs="Times New Roman"/>
                <w:b/>
              </w:rPr>
            </w:pPr>
            <w:r w:rsidRPr="00364B94">
              <w:rPr>
                <w:rFonts w:ascii="Times New Roman" w:hAnsi="Times New Roman" w:cs="Times New Roman"/>
                <w:b/>
              </w:rPr>
              <w:t>Профессия</w:t>
            </w:r>
          </w:p>
          <w:p w:rsidR="003B2506" w:rsidRPr="00364B94" w:rsidRDefault="003B2506" w:rsidP="00433982">
            <w:pPr>
              <w:shd w:val="clear" w:color="auto" w:fill="FFFFFF"/>
              <w:jc w:val="center"/>
              <w:rPr>
                <w:rFonts w:ascii="Times New Roman" w:hAnsi="Times New Roman" w:cs="Times New Roman"/>
                <w:b/>
              </w:rPr>
            </w:pPr>
            <w:r w:rsidRPr="00364B94">
              <w:rPr>
                <w:rFonts w:ascii="Times New Roman" w:hAnsi="Times New Roman" w:cs="Times New Roman"/>
                <w:b/>
              </w:rPr>
              <w:t>или должность</w:t>
            </w:r>
          </w:p>
        </w:tc>
        <w:tc>
          <w:tcPr>
            <w:tcW w:w="4636" w:type="dxa"/>
          </w:tcPr>
          <w:p w:rsidR="003B2506" w:rsidRPr="00364B94" w:rsidRDefault="003B2506" w:rsidP="00433982">
            <w:pPr>
              <w:shd w:val="clear" w:color="auto" w:fill="FFFFFF"/>
              <w:jc w:val="center"/>
              <w:rPr>
                <w:rFonts w:ascii="Times New Roman" w:hAnsi="Times New Roman" w:cs="Times New Roman"/>
                <w:b/>
              </w:rPr>
            </w:pPr>
            <w:r w:rsidRPr="00364B94">
              <w:rPr>
                <w:rFonts w:ascii="Times New Roman" w:hAnsi="Times New Roman" w:cs="Times New Roman"/>
                <w:b/>
              </w:rPr>
              <w:t>Наименование средств индивидуальной защиты</w:t>
            </w:r>
          </w:p>
        </w:tc>
        <w:tc>
          <w:tcPr>
            <w:tcW w:w="2658" w:type="dxa"/>
          </w:tcPr>
          <w:p w:rsidR="003B2506" w:rsidRPr="00364B94" w:rsidRDefault="003B2506" w:rsidP="00433982">
            <w:pPr>
              <w:shd w:val="clear" w:color="auto" w:fill="FFFFFF"/>
              <w:jc w:val="center"/>
              <w:rPr>
                <w:rFonts w:ascii="Times New Roman" w:hAnsi="Times New Roman" w:cs="Times New Roman"/>
                <w:b/>
              </w:rPr>
            </w:pPr>
            <w:r w:rsidRPr="00364B94">
              <w:rPr>
                <w:rFonts w:ascii="Times New Roman" w:hAnsi="Times New Roman" w:cs="Times New Roman"/>
                <w:b/>
              </w:rPr>
              <w:t>Норма выдачи на год</w:t>
            </w:r>
          </w:p>
          <w:p w:rsidR="003B2506" w:rsidRPr="00364B94" w:rsidRDefault="003B2506" w:rsidP="00433982">
            <w:pPr>
              <w:shd w:val="clear" w:color="auto" w:fill="FFFFFF"/>
              <w:jc w:val="center"/>
              <w:rPr>
                <w:rFonts w:ascii="Times New Roman" w:hAnsi="Times New Roman" w:cs="Times New Roman"/>
                <w:b/>
              </w:rPr>
            </w:pPr>
            <w:r>
              <w:rPr>
                <w:rFonts w:ascii="Times New Roman" w:hAnsi="Times New Roman" w:cs="Times New Roman"/>
                <w:b/>
              </w:rPr>
              <w:t xml:space="preserve">(единицы, </w:t>
            </w:r>
            <w:r w:rsidRPr="00364B94">
              <w:rPr>
                <w:rFonts w:ascii="Times New Roman" w:hAnsi="Times New Roman" w:cs="Times New Roman"/>
                <w:b/>
              </w:rPr>
              <w:t>комплекты)</w:t>
            </w:r>
          </w:p>
        </w:tc>
      </w:tr>
      <w:tr w:rsidR="003B2506" w:rsidTr="00433982">
        <w:tc>
          <w:tcPr>
            <w:tcW w:w="534" w:type="dxa"/>
          </w:tcPr>
          <w:p w:rsidR="003B2506" w:rsidRPr="00364B94" w:rsidRDefault="003B2506" w:rsidP="00433982">
            <w:pPr>
              <w:shd w:val="clear" w:color="auto" w:fill="FFFFFF"/>
              <w:rPr>
                <w:rFonts w:ascii="Times New Roman" w:hAnsi="Times New Roman" w:cs="Times New Roman"/>
              </w:rPr>
            </w:pPr>
            <w:r>
              <w:rPr>
                <w:rFonts w:ascii="Times New Roman" w:hAnsi="Times New Roman" w:cs="Times New Roman"/>
              </w:rPr>
              <w:t>1</w:t>
            </w:r>
            <w:r w:rsidRPr="00364B94">
              <w:rPr>
                <w:rFonts w:ascii="Times New Roman" w:hAnsi="Times New Roman" w:cs="Times New Roman"/>
              </w:rPr>
              <w:t>.</w:t>
            </w:r>
          </w:p>
        </w:tc>
        <w:tc>
          <w:tcPr>
            <w:tcW w:w="2026" w:type="dxa"/>
          </w:tcPr>
          <w:p w:rsidR="003B2506" w:rsidRPr="00364B94" w:rsidRDefault="003B2506" w:rsidP="00433982">
            <w:pPr>
              <w:shd w:val="clear" w:color="auto" w:fill="FFFFFF"/>
              <w:rPr>
                <w:rFonts w:ascii="Times New Roman" w:hAnsi="Times New Roman" w:cs="Times New Roman"/>
              </w:rPr>
            </w:pPr>
            <w:r w:rsidRPr="00364B94">
              <w:rPr>
                <w:rFonts w:ascii="Times New Roman" w:hAnsi="Times New Roman" w:cs="Times New Roman"/>
              </w:rPr>
              <w:t>Дворник</w:t>
            </w:r>
          </w:p>
        </w:tc>
        <w:tc>
          <w:tcPr>
            <w:tcW w:w="4636" w:type="dxa"/>
          </w:tcPr>
          <w:p w:rsidR="003B2506" w:rsidRPr="00364B94" w:rsidRDefault="003B2506" w:rsidP="00433982">
            <w:pPr>
              <w:shd w:val="clear" w:color="auto" w:fill="FFFFFF"/>
              <w:rPr>
                <w:rFonts w:ascii="Times New Roman" w:hAnsi="Times New Roman" w:cs="Times New Roman"/>
              </w:rPr>
            </w:pPr>
            <w:r w:rsidRPr="00364B94">
              <w:rPr>
                <w:rFonts w:ascii="Times New Roman" w:hAnsi="Times New Roman" w:cs="Times New Roman"/>
              </w:rPr>
              <w:t>Фартук хлопчатобумажный с нагрудником</w:t>
            </w:r>
          </w:p>
          <w:p w:rsidR="003B2506" w:rsidRPr="00364B94" w:rsidRDefault="003B2506" w:rsidP="00433982">
            <w:pPr>
              <w:shd w:val="clear" w:color="auto" w:fill="FFFFFF"/>
              <w:rPr>
                <w:rFonts w:ascii="Times New Roman" w:hAnsi="Times New Roman" w:cs="Times New Roman"/>
              </w:rPr>
            </w:pPr>
            <w:r w:rsidRPr="00364B94">
              <w:rPr>
                <w:rFonts w:ascii="Times New Roman" w:hAnsi="Times New Roman" w:cs="Times New Roman"/>
              </w:rPr>
              <w:t>Рукавицы комбинированные</w:t>
            </w:r>
          </w:p>
          <w:p w:rsidR="003B2506" w:rsidRPr="00364B94" w:rsidRDefault="003B2506" w:rsidP="00433982">
            <w:pPr>
              <w:shd w:val="clear" w:color="auto" w:fill="FFFFFF"/>
              <w:rPr>
                <w:rFonts w:ascii="Times New Roman" w:hAnsi="Times New Roman" w:cs="Times New Roman"/>
              </w:rPr>
            </w:pPr>
          </w:p>
        </w:tc>
        <w:tc>
          <w:tcPr>
            <w:tcW w:w="2658" w:type="dxa"/>
          </w:tcPr>
          <w:p w:rsidR="003B2506" w:rsidRPr="00364B94" w:rsidRDefault="003B2506" w:rsidP="00433982">
            <w:pPr>
              <w:shd w:val="clear" w:color="auto" w:fill="FFFFFF"/>
              <w:jc w:val="center"/>
              <w:rPr>
                <w:rFonts w:ascii="Times New Roman" w:hAnsi="Times New Roman" w:cs="Times New Roman"/>
              </w:rPr>
            </w:pPr>
            <w:r w:rsidRPr="00364B94">
              <w:rPr>
                <w:rFonts w:ascii="Times New Roman" w:hAnsi="Times New Roman" w:cs="Times New Roman"/>
              </w:rPr>
              <w:t>1</w:t>
            </w:r>
          </w:p>
          <w:p w:rsidR="003B2506" w:rsidRPr="00364B94" w:rsidRDefault="003B2506" w:rsidP="00433982">
            <w:pPr>
              <w:shd w:val="clear" w:color="auto" w:fill="FFFFFF"/>
              <w:jc w:val="center"/>
              <w:rPr>
                <w:rFonts w:ascii="Times New Roman" w:hAnsi="Times New Roman" w:cs="Times New Roman"/>
              </w:rPr>
            </w:pPr>
            <w:r w:rsidRPr="00364B94">
              <w:rPr>
                <w:rFonts w:ascii="Times New Roman" w:hAnsi="Times New Roman" w:cs="Times New Roman"/>
              </w:rPr>
              <w:t>6 пар</w:t>
            </w:r>
          </w:p>
          <w:p w:rsidR="003B2506" w:rsidRPr="00364B94" w:rsidRDefault="003B2506" w:rsidP="00433982">
            <w:pPr>
              <w:shd w:val="clear" w:color="auto" w:fill="FFFFFF"/>
              <w:jc w:val="center"/>
              <w:rPr>
                <w:rFonts w:ascii="Times New Roman" w:hAnsi="Times New Roman" w:cs="Times New Roman"/>
              </w:rPr>
            </w:pPr>
          </w:p>
          <w:p w:rsidR="003B2506" w:rsidRPr="00364B94" w:rsidRDefault="003B2506" w:rsidP="00433982">
            <w:pPr>
              <w:shd w:val="clear" w:color="auto" w:fill="FFFFFF"/>
              <w:jc w:val="center"/>
              <w:rPr>
                <w:rFonts w:ascii="Times New Roman" w:hAnsi="Times New Roman" w:cs="Times New Roman"/>
              </w:rPr>
            </w:pPr>
          </w:p>
        </w:tc>
      </w:tr>
      <w:tr w:rsidR="003B2506" w:rsidTr="00433982">
        <w:tc>
          <w:tcPr>
            <w:tcW w:w="534" w:type="dxa"/>
          </w:tcPr>
          <w:p w:rsidR="003B2506" w:rsidRPr="00364B94" w:rsidRDefault="00E03851" w:rsidP="00433982">
            <w:pPr>
              <w:shd w:val="clear" w:color="auto" w:fill="FFFFFF"/>
              <w:rPr>
                <w:rFonts w:ascii="Times New Roman" w:hAnsi="Times New Roman" w:cs="Times New Roman"/>
              </w:rPr>
            </w:pPr>
            <w:r>
              <w:rPr>
                <w:rFonts w:ascii="Times New Roman" w:hAnsi="Times New Roman" w:cs="Times New Roman"/>
              </w:rPr>
              <w:t>2</w:t>
            </w:r>
            <w:r w:rsidR="003B2506" w:rsidRPr="00364B94">
              <w:rPr>
                <w:rFonts w:ascii="Times New Roman" w:hAnsi="Times New Roman" w:cs="Times New Roman"/>
              </w:rPr>
              <w:t>.</w:t>
            </w:r>
          </w:p>
        </w:tc>
        <w:tc>
          <w:tcPr>
            <w:tcW w:w="2026" w:type="dxa"/>
          </w:tcPr>
          <w:p w:rsidR="003B2506" w:rsidRPr="00364B94" w:rsidRDefault="003B2506" w:rsidP="00433982">
            <w:pPr>
              <w:shd w:val="clear" w:color="auto" w:fill="FFFFFF"/>
              <w:rPr>
                <w:rFonts w:ascii="Times New Roman" w:hAnsi="Times New Roman" w:cs="Times New Roman"/>
              </w:rPr>
            </w:pPr>
            <w:r w:rsidRPr="00364B94">
              <w:rPr>
                <w:rFonts w:ascii="Times New Roman" w:hAnsi="Times New Roman" w:cs="Times New Roman"/>
              </w:rPr>
              <w:t>Уборщик производ</w:t>
            </w:r>
            <w:r w:rsidRPr="00364B94">
              <w:rPr>
                <w:rFonts w:ascii="Times New Roman" w:hAnsi="Times New Roman" w:cs="Times New Roman"/>
              </w:rPr>
              <w:softHyphen/>
              <w:t>ственных и служебных помещений</w:t>
            </w:r>
          </w:p>
        </w:tc>
        <w:tc>
          <w:tcPr>
            <w:tcW w:w="4636" w:type="dxa"/>
          </w:tcPr>
          <w:p w:rsidR="003B2506" w:rsidRPr="00364B94" w:rsidRDefault="003B2506" w:rsidP="00433982">
            <w:pPr>
              <w:shd w:val="clear" w:color="auto" w:fill="FFFFFF"/>
              <w:rPr>
                <w:rFonts w:ascii="Times New Roman" w:hAnsi="Times New Roman" w:cs="Times New Roman"/>
              </w:rPr>
            </w:pPr>
            <w:r w:rsidRPr="00364B94">
              <w:rPr>
                <w:rFonts w:ascii="Times New Roman" w:hAnsi="Times New Roman" w:cs="Times New Roman"/>
              </w:rPr>
              <w:t>Халат хлопчатобумажный</w:t>
            </w:r>
          </w:p>
          <w:p w:rsidR="003B2506" w:rsidRPr="00364B94" w:rsidRDefault="00140307" w:rsidP="00433982">
            <w:pPr>
              <w:shd w:val="clear" w:color="auto" w:fill="FFFFFF"/>
              <w:rPr>
                <w:rFonts w:ascii="Times New Roman" w:hAnsi="Times New Roman" w:cs="Times New Roman"/>
              </w:rPr>
            </w:pPr>
            <w:r>
              <w:rPr>
                <w:rFonts w:ascii="Times New Roman" w:hAnsi="Times New Roman" w:cs="Times New Roman"/>
              </w:rPr>
              <w:t>Перчатки с полимерным покрытием</w:t>
            </w:r>
          </w:p>
          <w:p w:rsidR="003B2506" w:rsidRPr="009735A5" w:rsidRDefault="003B2506" w:rsidP="00433982">
            <w:pPr>
              <w:shd w:val="clear" w:color="auto" w:fill="FFFFFF"/>
              <w:rPr>
                <w:rFonts w:ascii="Times New Roman" w:hAnsi="Times New Roman" w:cs="Times New Roman"/>
              </w:rPr>
            </w:pPr>
            <w:r w:rsidRPr="009735A5">
              <w:rPr>
                <w:rFonts w:ascii="Times New Roman" w:hAnsi="Times New Roman" w:cs="Times New Roman"/>
              </w:rPr>
              <w:t>При мытье полов и мест общего пользования дополнительно:</w:t>
            </w:r>
          </w:p>
          <w:p w:rsidR="003B2506" w:rsidRPr="00364B94" w:rsidRDefault="003B2506" w:rsidP="00433982">
            <w:pPr>
              <w:shd w:val="clear" w:color="auto" w:fill="FFFFFF"/>
              <w:rPr>
                <w:rFonts w:ascii="Times New Roman" w:hAnsi="Times New Roman" w:cs="Times New Roman"/>
              </w:rPr>
            </w:pPr>
            <w:r w:rsidRPr="00364B94">
              <w:rPr>
                <w:rFonts w:ascii="Times New Roman" w:hAnsi="Times New Roman" w:cs="Times New Roman"/>
              </w:rPr>
              <w:t>Перчатки резиновые</w:t>
            </w:r>
          </w:p>
        </w:tc>
        <w:tc>
          <w:tcPr>
            <w:tcW w:w="2658" w:type="dxa"/>
          </w:tcPr>
          <w:p w:rsidR="003B2506" w:rsidRPr="00364B94" w:rsidRDefault="003B2506" w:rsidP="00433982">
            <w:pPr>
              <w:shd w:val="clear" w:color="auto" w:fill="FFFFFF"/>
              <w:jc w:val="center"/>
              <w:rPr>
                <w:rFonts w:ascii="Times New Roman" w:hAnsi="Times New Roman" w:cs="Times New Roman"/>
              </w:rPr>
            </w:pPr>
            <w:r w:rsidRPr="00364B94">
              <w:rPr>
                <w:rFonts w:ascii="Times New Roman" w:hAnsi="Times New Roman" w:cs="Times New Roman"/>
              </w:rPr>
              <w:t>1</w:t>
            </w:r>
          </w:p>
          <w:p w:rsidR="003B2506" w:rsidRPr="00364B94" w:rsidRDefault="003B2506" w:rsidP="00433982">
            <w:pPr>
              <w:shd w:val="clear" w:color="auto" w:fill="FFFFFF"/>
              <w:jc w:val="center"/>
              <w:rPr>
                <w:rFonts w:ascii="Times New Roman" w:hAnsi="Times New Roman" w:cs="Times New Roman"/>
              </w:rPr>
            </w:pPr>
            <w:r w:rsidRPr="00364B94">
              <w:rPr>
                <w:rFonts w:ascii="Times New Roman" w:hAnsi="Times New Roman" w:cs="Times New Roman"/>
              </w:rPr>
              <w:t>6 пар</w:t>
            </w:r>
          </w:p>
          <w:p w:rsidR="003B2506" w:rsidRPr="00364B94" w:rsidRDefault="003B2506" w:rsidP="00433982">
            <w:pPr>
              <w:shd w:val="clear" w:color="auto" w:fill="FFFFFF"/>
              <w:jc w:val="center"/>
              <w:rPr>
                <w:rFonts w:ascii="Times New Roman" w:hAnsi="Times New Roman" w:cs="Times New Roman"/>
              </w:rPr>
            </w:pPr>
          </w:p>
          <w:p w:rsidR="003B2506" w:rsidRPr="00364B94" w:rsidRDefault="003B2506" w:rsidP="00433982">
            <w:pPr>
              <w:shd w:val="clear" w:color="auto" w:fill="FFFFFF"/>
              <w:jc w:val="center"/>
              <w:rPr>
                <w:rFonts w:ascii="Times New Roman" w:hAnsi="Times New Roman" w:cs="Times New Roman"/>
              </w:rPr>
            </w:pPr>
          </w:p>
          <w:p w:rsidR="003B2506" w:rsidRPr="00364B94" w:rsidRDefault="003B2506" w:rsidP="00433982">
            <w:pPr>
              <w:shd w:val="clear" w:color="auto" w:fill="FFFFFF"/>
              <w:jc w:val="center"/>
              <w:rPr>
                <w:rFonts w:ascii="Times New Roman" w:hAnsi="Times New Roman" w:cs="Times New Roman"/>
              </w:rPr>
            </w:pPr>
            <w:r w:rsidRPr="00364B94">
              <w:rPr>
                <w:rFonts w:ascii="Times New Roman" w:hAnsi="Times New Roman" w:cs="Times New Roman"/>
              </w:rPr>
              <w:t>2 пары</w:t>
            </w:r>
          </w:p>
        </w:tc>
      </w:tr>
      <w:tr w:rsidR="003B2506" w:rsidTr="00433982">
        <w:tc>
          <w:tcPr>
            <w:tcW w:w="534" w:type="dxa"/>
          </w:tcPr>
          <w:p w:rsidR="003B2506" w:rsidRPr="00364B94" w:rsidRDefault="00140307" w:rsidP="00433982">
            <w:pPr>
              <w:shd w:val="clear" w:color="auto" w:fill="FFFFFF"/>
              <w:rPr>
                <w:rFonts w:ascii="Times New Roman" w:hAnsi="Times New Roman" w:cs="Times New Roman"/>
              </w:rPr>
            </w:pPr>
            <w:r>
              <w:rPr>
                <w:rFonts w:ascii="Times New Roman" w:hAnsi="Times New Roman" w:cs="Times New Roman"/>
              </w:rPr>
              <w:t>3</w:t>
            </w:r>
            <w:r w:rsidR="003B2506" w:rsidRPr="00364B94">
              <w:rPr>
                <w:rFonts w:ascii="Times New Roman" w:hAnsi="Times New Roman" w:cs="Times New Roman"/>
              </w:rPr>
              <w:t>.</w:t>
            </w:r>
          </w:p>
        </w:tc>
        <w:tc>
          <w:tcPr>
            <w:tcW w:w="2026" w:type="dxa"/>
          </w:tcPr>
          <w:p w:rsidR="003B2506" w:rsidRPr="00364B94" w:rsidRDefault="00140307" w:rsidP="00433982">
            <w:pPr>
              <w:shd w:val="clear" w:color="auto" w:fill="FFFFFF"/>
              <w:rPr>
                <w:rFonts w:ascii="Times New Roman" w:hAnsi="Times New Roman" w:cs="Times New Roman"/>
              </w:rPr>
            </w:pPr>
            <w:r>
              <w:rPr>
                <w:rFonts w:ascii="Times New Roman" w:hAnsi="Times New Roman" w:cs="Times New Roman"/>
              </w:rPr>
              <w:t>Повар</w:t>
            </w:r>
          </w:p>
        </w:tc>
        <w:tc>
          <w:tcPr>
            <w:tcW w:w="4636" w:type="dxa"/>
          </w:tcPr>
          <w:p w:rsidR="003B2506" w:rsidRPr="00364B94" w:rsidRDefault="003B2506" w:rsidP="00433982">
            <w:pPr>
              <w:shd w:val="clear" w:color="auto" w:fill="FFFFFF"/>
              <w:rPr>
                <w:rFonts w:ascii="Times New Roman" w:hAnsi="Times New Roman" w:cs="Times New Roman"/>
              </w:rPr>
            </w:pPr>
            <w:r w:rsidRPr="00364B94">
              <w:rPr>
                <w:rFonts w:ascii="Times New Roman" w:hAnsi="Times New Roman" w:cs="Times New Roman"/>
              </w:rPr>
              <w:t>Костюм хлопчатобумажный</w:t>
            </w:r>
          </w:p>
          <w:p w:rsidR="003B2506" w:rsidRPr="00364B94" w:rsidRDefault="003B2506" w:rsidP="00433982">
            <w:pPr>
              <w:shd w:val="clear" w:color="auto" w:fill="FFFFFF"/>
              <w:rPr>
                <w:rFonts w:ascii="Times New Roman" w:hAnsi="Times New Roman" w:cs="Times New Roman"/>
              </w:rPr>
            </w:pPr>
            <w:r w:rsidRPr="00364B94">
              <w:rPr>
                <w:rFonts w:ascii="Times New Roman" w:hAnsi="Times New Roman" w:cs="Times New Roman"/>
              </w:rPr>
              <w:t>Передник хлопчатобумажный</w:t>
            </w:r>
          </w:p>
          <w:p w:rsidR="003B2506" w:rsidRPr="00364B94" w:rsidRDefault="003B2506" w:rsidP="00433982">
            <w:pPr>
              <w:shd w:val="clear" w:color="auto" w:fill="FFFFFF"/>
              <w:rPr>
                <w:rFonts w:ascii="Times New Roman" w:hAnsi="Times New Roman" w:cs="Times New Roman"/>
              </w:rPr>
            </w:pPr>
            <w:r w:rsidRPr="00364B94">
              <w:rPr>
                <w:rFonts w:ascii="Times New Roman" w:hAnsi="Times New Roman" w:cs="Times New Roman"/>
              </w:rPr>
              <w:t>Колпак хлопчатобумажный</w:t>
            </w:r>
          </w:p>
        </w:tc>
        <w:tc>
          <w:tcPr>
            <w:tcW w:w="2658" w:type="dxa"/>
          </w:tcPr>
          <w:p w:rsidR="003B2506" w:rsidRPr="00364B94" w:rsidRDefault="003B2506" w:rsidP="00433982">
            <w:pPr>
              <w:shd w:val="clear" w:color="auto" w:fill="FFFFFF"/>
              <w:jc w:val="center"/>
              <w:rPr>
                <w:rFonts w:ascii="Times New Roman" w:hAnsi="Times New Roman" w:cs="Times New Roman"/>
              </w:rPr>
            </w:pPr>
            <w:r w:rsidRPr="00364B94">
              <w:rPr>
                <w:rFonts w:ascii="Times New Roman" w:hAnsi="Times New Roman" w:cs="Times New Roman"/>
              </w:rPr>
              <w:t>1</w:t>
            </w:r>
          </w:p>
          <w:p w:rsidR="003B2506" w:rsidRPr="00364B94" w:rsidRDefault="003B2506" w:rsidP="00433982">
            <w:pPr>
              <w:shd w:val="clear" w:color="auto" w:fill="FFFFFF"/>
              <w:jc w:val="center"/>
              <w:rPr>
                <w:rFonts w:ascii="Times New Roman" w:hAnsi="Times New Roman" w:cs="Times New Roman"/>
              </w:rPr>
            </w:pPr>
            <w:r w:rsidRPr="00364B94">
              <w:rPr>
                <w:rFonts w:ascii="Times New Roman" w:hAnsi="Times New Roman" w:cs="Times New Roman"/>
              </w:rPr>
              <w:t>1</w:t>
            </w:r>
          </w:p>
          <w:p w:rsidR="003B2506" w:rsidRPr="00364B94" w:rsidRDefault="003B2506" w:rsidP="00433982">
            <w:pPr>
              <w:shd w:val="clear" w:color="auto" w:fill="FFFFFF"/>
              <w:jc w:val="center"/>
              <w:rPr>
                <w:rFonts w:ascii="Times New Roman" w:hAnsi="Times New Roman" w:cs="Times New Roman"/>
              </w:rPr>
            </w:pPr>
            <w:r w:rsidRPr="00364B94">
              <w:rPr>
                <w:rFonts w:ascii="Times New Roman" w:hAnsi="Times New Roman" w:cs="Times New Roman"/>
              </w:rPr>
              <w:t>1</w:t>
            </w:r>
          </w:p>
          <w:p w:rsidR="003B2506" w:rsidRPr="00364B94" w:rsidRDefault="003B2506" w:rsidP="00433982">
            <w:pPr>
              <w:shd w:val="clear" w:color="auto" w:fill="FFFFFF"/>
              <w:jc w:val="center"/>
              <w:rPr>
                <w:rFonts w:ascii="Times New Roman" w:hAnsi="Times New Roman" w:cs="Times New Roman"/>
              </w:rPr>
            </w:pPr>
          </w:p>
        </w:tc>
      </w:tr>
      <w:tr w:rsidR="00140307" w:rsidTr="00433982">
        <w:tc>
          <w:tcPr>
            <w:tcW w:w="534" w:type="dxa"/>
          </w:tcPr>
          <w:p w:rsidR="00140307" w:rsidRDefault="00140307" w:rsidP="00433982">
            <w:pPr>
              <w:shd w:val="clear" w:color="auto" w:fill="FFFFFF"/>
              <w:rPr>
                <w:rFonts w:ascii="Times New Roman" w:hAnsi="Times New Roman" w:cs="Times New Roman"/>
              </w:rPr>
            </w:pPr>
            <w:r>
              <w:rPr>
                <w:rFonts w:ascii="Times New Roman" w:hAnsi="Times New Roman" w:cs="Times New Roman"/>
              </w:rPr>
              <w:t>4.</w:t>
            </w:r>
          </w:p>
        </w:tc>
        <w:tc>
          <w:tcPr>
            <w:tcW w:w="2026" w:type="dxa"/>
          </w:tcPr>
          <w:p w:rsidR="00140307" w:rsidRDefault="00140307" w:rsidP="00433982">
            <w:pPr>
              <w:shd w:val="clear" w:color="auto" w:fill="FFFFFF"/>
              <w:rPr>
                <w:rFonts w:ascii="Times New Roman" w:hAnsi="Times New Roman" w:cs="Times New Roman"/>
              </w:rPr>
            </w:pPr>
            <w:r>
              <w:rPr>
                <w:rFonts w:ascii="Times New Roman" w:hAnsi="Times New Roman" w:cs="Times New Roman"/>
              </w:rPr>
              <w:t>Водитель</w:t>
            </w:r>
          </w:p>
        </w:tc>
        <w:tc>
          <w:tcPr>
            <w:tcW w:w="4636" w:type="dxa"/>
          </w:tcPr>
          <w:p w:rsidR="00140307" w:rsidRPr="00364B94" w:rsidRDefault="00A36B79" w:rsidP="00433982">
            <w:pPr>
              <w:shd w:val="clear" w:color="auto" w:fill="FFFFFF"/>
              <w:rPr>
                <w:rFonts w:ascii="Times New Roman" w:hAnsi="Times New Roman" w:cs="Times New Roman"/>
              </w:rPr>
            </w:pPr>
            <w:r w:rsidRPr="00364B94">
              <w:rPr>
                <w:rFonts w:ascii="Times New Roman" w:hAnsi="Times New Roman" w:cs="Times New Roman"/>
              </w:rPr>
              <w:t>Перчатки хлопчатобумажны</w:t>
            </w:r>
            <w:r>
              <w:rPr>
                <w:rFonts w:ascii="Times New Roman" w:hAnsi="Times New Roman" w:cs="Times New Roman"/>
              </w:rPr>
              <w:t>е</w:t>
            </w:r>
          </w:p>
        </w:tc>
        <w:tc>
          <w:tcPr>
            <w:tcW w:w="2658" w:type="dxa"/>
          </w:tcPr>
          <w:p w:rsidR="00140307" w:rsidRPr="00364B94" w:rsidRDefault="00A36B79" w:rsidP="00433982">
            <w:pPr>
              <w:shd w:val="clear" w:color="auto" w:fill="FFFFFF"/>
              <w:jc w:val="center"/>
              <w:rPr>
                <w:rFonts w:ascii="Times New Roman" w:hAnsi="Times New Roman" w:cs="Times New Roman"/>
              </w:rPr>
            </w:pPr>
            <w:r>
              <w:rPr>
                <w:rFonts w:ascii="Times New Roman" w:hAnsi="Times New Roman" w:cs="Times New Roman"/>
              </w:rPr>
              <w:t>6 пар</w:t>
            </w:r>
          </w:p>
        </w:tc>
      </w:tr>
      <w:tr w:rsidR="00140307" w:rsidTr="00433982">
        <w:tc>
          <w:tcPr>
            <w:tcW w:w="534" w:type="dxa"/>
          </w:tcPr>
          <w:p w:rsidR="00140307" w:rsidRDefault="00140307" w:rsidP="00433982">
            <w:pPr>
              <w:shd w:val="clear" w:color="auto" w:fill="FFFFFF"/>
              <w:rPr>
                <w:rFonts w:ascii="Times New Roman" w:hAnsi="Times New Roman" w:cs="Times New Roman"/>
              </w:rPr>
            </w:pPr>
            <w:r>
              <w:rPr>
                <w:rFonts w:ascii="Times New Roman" w:hAnsi="Times New Roman" w:cs="Times New Roman"/>
              </w:rPr>
              <w:t>5.</w:t>
            </w:r>
          </w:p>
        </w:tc>
        <w:tc>
          <w:tcPr>
            <w:tcW w:w="2026" w:type="dxa"/>
          </w:tcPr>
          <w:p w:rsidR="00140307" w:rsidRDefault="00A36B79" w:rsidP="00433982">
            <w:pPr>
              <w:shd w:val="clear" w:color="auto" w:fill="FFFFFF"/>
              <w:rPr>
                <w:rFonts w:ascii="Times New Roman" w:hAnsi="Times New Roman" w:cs="Times New Roman"/>
              </w:rPr>
            </w:pPr>
            <w:r>
              <w:rPr>
                <w:rFonts w:ascii="Times New Roman" w:hAnsi="Times New Roman" w:cs="Times New Roman"/>
              </w:rPr>
              <w:t>Слесарь- сантехник</w:t>
            </w:r>
          </w:p>
        </w:tc>
        <w:tc>
          <w:tcPr>
            <w:tcW w:w="4636" w:type="dxa"/>
          </w:tcPr>
          <w:p w:rsidR="00140307" w:rsidRPr="00364B94" w:rsidRDefault="00A36B79" w:rsidP="00433982">
            <w:pPr>
              <w:shd w:val="clear" w:color="auto" w:fill="FFFFFF"/>
              <w:rPr>
                <w:rFonts w:ascii="Times New Roman" w:hAnsi="Times New Roman" w:cs="Times New Roman"/>
              </w:rPr>
            </w:pPr>
            <w:r>
              <w:rPr>
                <w:rFonts w:ascii="Times New Roman" w:hAnsi="Times New Roman" w:cs="Times New Roman"/>
              </w:rPr>
              <w:t>Рукавицы комбинированные</w:t>
            </w:r>
          </w:p>
        </w:tc>
        <w:tc>
          <w:tcPr>
            <w:tcW w:w="2658" w:type="dxa"/>
          </w:tcPr>
          <w:p w:rsidR="00140307" w:rsidRPr="00364B94" w:rsidRDefault="00A36B79" w:rsidP="00433982">
            <w:pPr>
              <w:shd w:val="clear" w:color="auto" w:fill="FFFFFF"/>
              <w:jc w:val="center"/>
              <w:rPr>
                <w:rFonts w:ascii="Times New Roman" w:hAnsi="Times New Roman" w:cs="Times New Roman"/>
              </w:rPr>
            </w:pPr>
            <w:r>
              <w:rPr>
                <w:rFonts w:ascii="Times New Roman" w:hAnsi="Times New Roman" w:cs="Times New Roman"/>
              </w:rPr>
              <w:t>6 пар</w:t>
            </w:r>
          </w:p>
        </w:tc>
      </w:tr>
    </w:tbl>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E94306" w:rsidP="00760A87">
      <w:pPr>
        <w:spacing w:after="120" w:line="240" w:lineRule="auto"/>
        <w:rPr>
          <w:rFonts w:ascii="Times New Roman" w:hAnsi="Times New Roman" w:cs="Times New Roman"/>
          <w:b/>
        </w:rPr>
      </w:pPr>
      <w:r>
        <w:rPr>
          <w:rFonts w:ascii="Times New Roman" w:hAnsi="Times New Roman" w:cs="Times New Roman"/>
          <w:b/>
        </w:rPr>
        <w:tab/>
      </w: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3B2506" w:rsidRDefault="003B2506" w:rsidP="00760A87">
      <w:pPr>
        <w:spacing w:after="120" w:line="240" w:lineRule="auto"/>
        <w:rPr>
          <w:rFonts w:ascii="Times New Roman" w:hAnsi="Times New Roman" w:cs="Times New Roman"/>
          <w:b/>
        </w:rPr>
      </w:pPr>
    </w:p>
    <w:p w:rsidR="008C1AB6" w:rsidRDefault="008C1AB6" w:rsidP="009735A5">
      <w:pPr>
        <w:spacing w:after="120" w:line="240" w:lineRule="auto"/>
        <w:rPr>
          <w:rFonts w:ascii="Times New Roman" w:hAnsi="Times New Roman" w:cs="Times New Roman"/>
          <w:sz w:val="24"/>
          <w:szCs w:val="24"/>
        </w:rPr>
      </w:pPr>
    </w:p>
    <w:p w:rsidR="004A4C7D" w:rsidRPr="00193DD6" w:rsidRDefault="008C1AB6" w:rsidP="009735A5">
      <w:pPr>
        <w:spacing w:after="12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120130" cy="8656095"/>
            <wp:effectExtent l="19050" t="0" r="0" b="0"/>
            <wp:docPr id="8" name="Рисунок 8" descr="C:\Users\Учитель\Desktop\Изображе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Учитель\Desktop\Изображение0001.JPG"/>
                    <pic:cNvPicPr>
                      <a:picLocks noChangeAspect="1" noChangeArrowheads="1"/>
                    </pic:cNvPicPr>
                  </pic:nvPicPr>
                  <pic:blipFill>
                    <a:blip r:embed="rId24"/>
                    <a:srcRect/>
                    <a:stretch>
                      <a:fillRect/>
                    </a:stretch>
                  </pic:blipFill>
                  <pic:spPr bwMode="auto">
                    <a:xfrm>
                      <a:off x="0" y="0"/>
                      <a:ext cx="6120130" cy="8656095"/>
                    </a:xfrm>
                    <a:prstGeom prst="rect">
                      <a:avLst/>
                    </a:prstGeom>
                    <a:noFill/>
                    <a:ln w="9525">
                      <a:noFill/>
                      <a:miter lim="800000"/>
                      <a:headEnd/>
                      <a:tailEnd/>
                    </a:ln>
                  </pic:spPr>
                </pic:pic>
              </a:graphicData>
            </a:graphic>
          </wp:inline>
        </w:drawing>
      </w:r>
      <w:r w:rsidR="00997E01" w:rsidRPr="00997E01">
        <w:rPr>
          <w:rFonts w:ascii="Times New Roman" w:hAnsi="Times New Roman" w:cs="Times New Roman"/>
          <w:b/>
          <w:noProof/>
        </w:rPr>
        <w:pict>
          <v:shape id="_x0000_s1059" type="#_x0000_t202" style="position:absolute;margin-left:250.05pt;margin-top:-1.2pt;width:18.75pt;height:19.5pt;z-index:251679744;mso-position-horizontal-relative:text;mso-position-vertical-relative:text" stroked="f" strokecolor="black [3213]">
            <v:textbox>
              <w:txbxContent>
                <w:p w:rsidR="00D9234E" w:rsidRPr="00DC556E" w:rsidRDefault="00D9234E" w:rsidP="00760A87">
                  <w:pPr>
                    <w:spacing w:after="0"/>
                    <w:rPr>
                      <w:rFonts w:ascii="Times New Roman" w:hAnsi="Times New Roman" w:cs="Times New Roman"/>
                      <w:sz w:val="24"/>
                      <w:szCs w:val="24"/>
                    </w:rPr>
                  </w:pPr>
                </w:p>
              </w:txbxContent>
            </v:textbox>
          </v:shape>
        </w:pict>
      </w:r>
    </w:p>
    <w:sectPr w:rsidR="004A4C7D" w:rsidRPr="00193DD6" w:rsidSect="00364B9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AC9" w:rsidRDefault="004D3AC9" w:rsidP="00865D34">
      <w:pPr>
        <w:spacing w:after="0" w:line="240" w:lineRule="auto"/>
      </w:pPr>
      <w:r>
        <w:separator/>
      </w:r>
    </w:p>
  </w:endnote>
  <w:endnote w:type="continuationSeparator" w:id="1">
    <w:p w:rsidR="004D3AC9" w:rsidRDefault="004D3AC9" w:rsidP="00865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35318"/>
      <w:docPartObj>
        <w:docPartGallery w:val="Page Numbers (Bottom of Page)"/>
        <w:docPartUnique/>
      </w:docPartObj>
    </w:sdtPr>
    <w:sdtContent>
      <w:p w:rsidR="00D9234E" w:rsidRDefault="00997E01">
        <w:pPr>
          <w:pStyle w:val="a7"/>
          <w:jc w:val="right"/>
        </w:pPr>
        <w:fldSimple w:instr=" PAGE   \* MERGEFORMAT ">
          <w:r w:rsidR="008C1AB6">
            <w:rPr>
              <w:noProof/>
            </w:rPr>
            <w:t>25</w:t>
          </w:r>
        </w:fldSimple>
      </w:p>
    </w:sdtContent>
  </w:sdt>
  <w:p w:rsidR="00D9234E" w:rsidRDefault="00D9234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010"/>
      <w:docPartObj>
        <w:docPartGallery w:val="Page Numbers (Bottom of Page)"/>
        <w:docPartUnique/>
      </w:docPartObj>
    </w:sdtPr>
    <w:sdtContent>
      <w:p w:rsidR="00D9234E" w:rsidRDefault="00997E01">
        <w:pPr>
          <w:pStyle w:val="a7"/>
          <w:jc w:val="right"/>
        </w:pPr>
        <w:fldSimple w:instr=" PAGE   \* MERGEFORMAT ">
          <w:r w:rsidR="008C1AB6">
            <w:rPr>
              <w:noProof/>
            </w:rPr>
            <w:t>99</w:t>
          </w:r>
        </w:fldSimple>
      </w:p>
    </w:sdtContent>
  </w:sdt>
  <w:p w:rsidR="00D9234E" w:rsidRDefault="00D923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AC9" w:rsidRDefault="004D3AC9" w:rsidP="00865D34">
      <w:pPr>
        <w:spacing w:after="0" w:line="240" w:lineRule="auto"/>
      </w:pPr>
      <w:r>
        <w:separator/>
      </w:r>
    </w:p>
  </w:footnote>
  <w:footnote w:type="continuationSeparator" w:id="1">
    <w:p w:rsidR="004D3AC9" w:rsidRDefault="004D3AC9" w:rsidP="00865D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DB70EBB6"/>
    <w:name w:val="WW8Num2"/>
    <w:lvl w:ilvl="0">
      <w:start w:val="1"/>
      <w:numFmt w:val="decimal"/>
      <w:lvlText w:val="%1."/>
      <w:lvlJc w:val="left"/>
      <w:pPr>
        <w:tabs>
          <w:tab w:val="num" w:pos="360"/>
        </w:tabs>
        <w:ind w:left="360" w:hanging="360"/>
      </w:pPr>
      <w:rPr>
        <w:sz w:val="24"/>
        <w:szCs w:val="24"/>
      </w:rPr>
    </w:lvl>
  </w:abstractNum>
  <w:abstractNum w:abstractNumId="2">
    <w:nsid w:val="00000005"/>
    <w:multiLevelType w:val="singleLevel"/>
    <w:tmpl w:val="00000005"/>
    <w:name w:val="WW8Num5"/>
    <w:lvl w:ilvl="0">
      <w:start w:val="1"/>
      <w:numFmt w:val="bullet"/>
      <w:lvlText w:val="-"/>
      <w:lvlJc w:val="left"/>
      <w:pPr>
        <w:tabs>
          <w:tab w:val="num" w:pos="1065"/>
        </w:tabs>
        <w:ind w:left="1065" w:hanging="360"/>
      </w:pPr>
      <w:rPr>
        <w:rFonts w:ascii="Times New Roman" w:hAnsi="Times New Roman"/>
      </w:rPr>
    </w:lvl>
  </w:abstractNum>
  <w:abstractNum w:abstractNumId="3">
    <w:nsid w:val="0000000B"/>
    <w:multiLevelType w:val="multilevel"/>
    <w:tmpl w:val="0000000B"/>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C"/>
    <w:multiLevelType w:val="multilevel"/>
    <w:tmpl w:val="0000000C"/>
    <w:lvl w:ilvl="0">
      <w:start w:val="5"/>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D"/>
    <w:multiLevelType w:val="multilevel"/>
    <w:tmpl w:val="0000000D"/>
    <w:lvl w:ilvl="0">
      <w:start w:val="9"/>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68F2B8F"/>
    <w:multiLevelType w:val="multilevel"/>
    <w:tmpl w:val="A37C6D22"/>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C23D34"/>
    <w:multiLevelType w:val="multilevel"/>
    <w:tmpl w:val="6298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C7484"/>
    <w:multiLevelType w:val="multilevel"/>
    <w:tmpl w:val="6E6E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2F606E"/>
    <w:multiLevelType w:val="multilevel"/>
    <w:tmpl w:val="36D60324"/>
    <w:lvl w:ilvl="0">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rPr>
    </w:lvl>
  </w:abstractNum>
  <w:abstractNum w:abstractNumId="11">
    <w:nsid w:val="2B0C288A"/>
    <w:multiLevelType w:val="multilevel"/>
    <w:tmpl w:val="FCB09B30"/>
    <w:lvl w:ilvl="0">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rPr>
    </w:lvl>
  </w:abstractNum>
  <w:abstractNum w:abstractNumId="12">
    <w:nsid w:val="361E4E05"/>
    <w:multiLevelType w:val="multilevel"/>
    <w:tmpl w:val="1BD29032"/>
    <w:lvl w:ilvl="0">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rPr>
    </w:lvl>
  </w:abstractNum>
  <w:abstractNum w:abstractNumId="13">
    <w:nsid w:val="45CC7051"/>
    <w:multiLevelType w:val="hybridMultilevel"/>
    <w:tmpl w:val="2736CE02"/>
    <w:lvl w:ilvl="0" w:tplc="64E891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507FE3"/>
    <w:multiLevelType w:val="hybridMultilevel"/>
    <w:tmpl w:val="ABD0F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E06BA7"/>
    <w:multiLevelType w:val="hybridMultilevel"/>
    <w:tmpl w:val="7E7839FA"/>
    <w:lvl w:ilvl="0" w:tplc="64E891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1A3501"/>
    <w:multiLevelType w:val="multilevel"/>
    <w:tmpl w:val="5B74D1E0"/>
    <w:lvl w:ilvl="0">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rPr>
    </w:lvl>
  </w:abstractNum>
  <w:abstractNum w:abstractNumId="17">
    <w:nsid w:val="4CB328DC"/>
    <w:multiLevelType w:val="multilevel"/>
    <w:tmpl w:val="6E3C8078"/>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CD6078"/>
    <w:multiLevelType w:val="multilevel"/>
    <w:tmpl w:val="48E4D63A"/>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46B35AA"/>
    <w:multiLevelType w:val="multilevel"/>
    <w:tmpl w:val="04BA972E"/>
    <w:lvl w:ilvl="0">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rPr>
    </w:lvl>
  </w:abstractNum>
  <w:abstractNum w:abstractNumId="20">
    <w:nsid w:val="6C140A05"/>
    <w:multiLevelType w:val="hybridMultilevel"/>
    <w:tmpl w:val="6262DC4E"/>
    <w:lvl w:ilvl="0" w:tplc="07300C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633829"/>
    <w:multiLevelType w:val="multilevel"/>
    <w:tmpl w:val="7EAE54F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F27872"/>
    <w:multiLevelType w:val="multilevel"/>
    <w:tmpl w:val="24F4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04595A"/>
    <w:multiLevelType w:val="multilevel"/>
    <w:tmpl w:val="14B6FF44"/>
    <w:lvl w:ilvl="0">
      <w:start w:val="5"/>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6563EC"/>
    <w:multiLevelType w:val="hybridMultilevel"/>
    <w:tmpl w:val="FEB4F534"/>
    <w:lvl w:ilvl="0" w:tplc="4CF23904">
      <w:start w:val="1"/>
      <w:numFmt w:val="upperRoman"/>
      <w:lvlText w:val="%1."/>
      <w:lvlJc w:val="left"/>
      <w:pPr>
        <w:tabs>
          <w:tab w:val="num" w:pos="1429"/>
        </w:tabs>
        <w:ind w:left="1429" w:hanging="720"/>
      </w:pPr>
      <w:rPr>
        <w:rFonts w:hint="default"/>
      </w:rPr>
    </w:lvl>
    <w:lvl w:ilvl="1" w:tplc="DAFC886E">
      <w:numFmt w:val="none"/>
      <w:lvlText w:val=""/>
      <w:lvlJc w:val="left"/>
      <w:pPr>
        <w:tabs>
          <w:tab w:val="num" w:pos="360"/>
        </w:tabs>
      </w:pPr>
    </w:lvl>
    <w:lvl w:ilvl="2" w:tplc="8A68341E">
      <w:numFmt w:val="none"/>
      <w:lvlText w:val=""/>
      <w:lvlJc w:val="left"/>
      <w:pPr>
        <w:tabs>
          <w:tab w:val="num" w:pos="360"/>
        </w:tabs>
      </w:pPr>
    </w:lvl>
    <w:lvl w:ilvl="3" w:tplc="BD12DCB4">
      <w:numFmt w:val="none"/>
      <w:lvlText w:val=""/>
      <w:lvlJc w:val="left"/>
      <w:pPr>
        <w:tabs>
          <w:tab w:val="num" w:pos="360"/>
        </w:tabs>
      </w:pPr>
    </w:lvl>
    <w:lvl w:ilvl="4" w:tplc="6880843E">
      <w:numFmt w:val="none"/>
      <w:lvlText w:val=""/>
      <w:lvlJc w:val="left"/>
      <w:pPr>
        <w:tabs>
          <w:tab w:val="num" w:pos="360"/>
        </w:tabs>
      </w:pPr>
    </w:lvl>
    <w:lvl w:ilvl="5" w:tplc="D4F43C50">
      <w:numFmt w:val="none"/>
      <w:lvlText w:val=""/>
      <w:lvlJc w:val="left"/>
      <w:pPr>
        <w:tabs>
          <w:tab w:val="num" w:pos="360"/>
        </w:tabs>
      </w:pPr>
    </w:lvl>
    <w:lvl w:ilvl="6" w:tplc="1EAC37C0">
      <w:numFmt w:val="none"/>
      <w:lvlText w:val=""/>
      <w:lvlJc w:val="left"/>
      <w:pPr>
        <w:tabs>
          <w:tab w:val="num" w:pos="360"/>
        </w:tabs>
      </w:pPr>
    </w:lvl>
    <w:lvl w:ilvl="7" w:tplc="143A5B46">
      <w:numFmt w:val="none"/>
      <w:lvlText w:val=""/>
      <w:lvlJc w:val="left"/>
      <w:pPr>
        <w:tabs>
          <w:tab w:val="num" w:pos="360"/>
        </w:tabs>
      </w:pPr>
    </w:lvl>
    <w:lvl w:ilvl="8" w:tplc="1BC8096A">
      <w:numFmt w:val="none"/>
      <w:lvlText w:val=""/>
      <w:lvlJc w:val="left"/>
      <w:pPr>
        <w:tabs>
          <w:tab w:val="num" w:pos="360"/>
        </w:tabs>
      </w:pPr>
    </w:lvl>
  </w:abstractNum>
  <w:abstractNum w:abstractNumId="25">
    <w:nsid w:val="795F124B"/>
    <w:multiLevelType w:val="hybridMultilevel"/>
    <w:tmpl w:val="89EEE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4"/>
  </w:num>
  <w:num w:numId="3">
    <w:abstractNumId w:val="21"/>
  </w:num>
  <w:num w:numId="4">
    <w:abstractNumId w:val="22"/>
  </w:num>
  <w:num w:numId="5">
    <w:abstractNumId w:val="23"/>
  </w:num>
  <w:num w:numId="6">
    <w:abstractNumId w:val="8"/>
  </w:num>
  <w:num w:numId="7">
    <w:abstractNumId w:val="7"/>
  </w:num>
  <w:num w:numId="8">
    <w:abstractNumId w:val="9"/>
  </w:num>
  <w:num w:numId="9">
    <w:abstractNumId w:val="17"/>
  </w:num>
  <w:num w:numId="10">
    <w:abstractNumId w:val="1"/>
  </w:num>
  <w:num w:numId="11">
    <w:abstractNumId w:val="2"/>
  </w:num>
  <w:num w:numId="12">
    <w:abstractNumId w:val="3"/>
  </w:num>
  <w:num w:numId="13">
    <w:abstractNumId w:val="4"/>
  </w:num>
  <w:num w:numId="14">
    <w:abstractNumId w:val="5"/>
  </w:num>
  <w:num w:numId="15">
    <w:abstractNumId w:val="18"/>
  </w:num>
  <w:num w:numId="16">
    <w:abstractNumId w:val="24"/>
  </w:num>
  <w:num w:numId="17">
    <w:abstractNumId w:val="6"/>
  </w:num>
  <w:num w:numId="18">
    <w:abstractNumId w:val="0"/>
  </w:num>
  <w:num w:numId="19">
    <w:abstractNumId w:val="15"/>
  </w:num>
  <w:num w:numId="20">
    <w:abstractNumId w:val="13"/>
  </w:num>
  <w:num w:numId="21">
    <w:abstractNumId w:val="10"/>
  </w:num>
  <w:num w:numId="22">
    <w:abstractNumId w:val="19"/>
  </w:num>
  <w:num w:numId="23">
    <w:abstractNumId w:val="12"/>
  </w:num>
  <w:num w:numId="24">
    <w:abstractNumId w:val="16"/>
  </w:num>
  <w:num w:numId="25">
    <w:abstractNumId w:val="11"/>
  </w:num>
  <w:num w:numId="26">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3DD6"/>
    <w:rsid w:val="000006F0"/>
    <w:rsid w:val="0002368B"/>
    <w:rsid w:val="000336D4"/>
    <w:rsid w:val="00046EA5"/>
    <w:rsid w:val="00055E1C"/>
    <w:rsid w:val="000B6E68"/>
    <w:rsid w:val="000C6251"/>
    <w:rsid w:val="000C7C2B"/>
    <w:rsid w:val="000E3E12"/>
    <w:rsid w:val="000E4E64"/>
    <w:rsid w:val="000E5B0D"/>
    <w:rsid w:val="00112EC5"/>
    <w:rsid w:val="00140307"/>
    <w:rsid w:val="0017177F"/>
    <w:rsid w:val="00173B22"/>
    <w:rsid w:val="00176DEB"/>
    <w:rsid w:val="00180F67"/>
    <w:rsid w:val="00183B2B"/>
    <w:rsid w:val="00193DD6"/>
    <w:rsid w:val="001A1652"/>
    <w:rsid w:val="001D6A74"/>
    <w:rsid w:val="001F0323"/>
    <w:rsid w:val="001F7445"/>
    <w:rsid w:val="00236206"/>
    <w:rsid w:val="0024160D"/>
    <w:rsid w:val="00270228"/>
    <w:rsid w:val="00273662"/>
    <w:rsid w:val="002826C0"/>
    <w:rsid w:val="002B095D"/>
    <w:rsid w:val="002B7EF2"/>
    <w:rsid w:val="002C45C9"/>
    <w:rsid w:val="002C731C"/>
    <w:rsid w:val="00300B45"/>
    <w:rsid w:val="0030480A"/>
    <w:rsid w:val="00310A60"/>
    <w:rsid w:val="003416DA"/>
    <w:rsid w:val="003462A1"/>
    <w:rsid w:val="00353AB5"/>
    <w:rsid w:val="00354EA9"/>
    <w:rsid w:val="003602E4"/>
    <w:rsid w:val="00360CB3"/>
    <w:rsid w:val="003630DD"/>
    <w:rsid w:val="00364B94"/>
    <w:rsid w:val="00396BA1"/>
    <w:rsid w:val="003B2506"/>
    <w:rsid w:val="003B4057"/>
    <w:rsid w:val="003F78ED"/>
    <w:rsid w:val="00403EF6"/>
    <w:rsid w:val="00405F31"/>
    <w:rsid w:val="00433982"/>
    <w:rsid w:val="00433BB1"/>
    <w:rsid w:val="00443CBA"/>
    <w:rsid w:val="00463BC2"/>
    <w:rsid w:val="00466A94"/>
    <w:rsid w:val="004722D7"/>
    <w:rsid w:val="00476706"/>
    <w:rsid w:val="004A4C7D"/>
    <w:rsid w:val="004B55EF"/>
    <w:rsid w:val="004B7DC5"/>
    <w:rsid w:val="004C0B0A"/>
    <w:rsid w:val="004C7458"/>
    <w:rsid w:val="004D3AC9"/>
    <w:rsid w:val="004D63C8"/>
    <w:rsid w:val="004F6FD3"/>
    <w:rsid w:val="004F7BF3"/>
    <w:rsid w:val="00530D72"/>
    <w:rsid w:val="00534081"/>
    <w:rsid w:val="00546960"/>
    <w:rsid w:val="00551989"/>
    <w:rsid w:val="00571810"/>
    <w:rsid w:val="00584563"/>
    <w:rsid w:val="00590A22"/>
    <w:rsid w:val="00592A0A"/>
    <w:rsid w:val="00594E28"/>
    <w:rsid w:val="00595CFE"/>
    <w:rsid w:val="005B6BC2"/>
    <w:rsid w:val="005C5AA3"/>
    <w:rsid w:val="005D49A5"/>
    <w:rsid w:val="005E07A4"/>
    <w:rsid w:val="005F3FA4"/>
    <w:rsid w:val="006036EF"/>
    <w:rsid w:val="00625F69"/>
    <w:rsid w:val="00637D6F"/>
    <w:rsid w:val="00655F6E"/>
    <w:rsid w:val="00665B7B"/>
    <w:rsid w:val="00670F8C"/>
    <w:rsid w:val="00671572"/>
    <w:rsid w:val="0067417A"/>
    <w:rsid w:val="00680E32"/>
    <w:rsid w:val="006869C0"/>
    <w:rsid w:val="006C227A"/>
    <w:rsid w:val="006D3835"/>
    <w:rsid w:val="006D73A2"/>
    <w:rsid w:val="006F09F9"/>
    <w:rsid w:val="006F0F23"/>
    <w:rsid w:val="00710953"/>
    <w:rsid w:val="00722360"/>
    <w:rsid w:val="00736D9E"/>
    <w:rsid w:val="00741114"/>
    <w:rsid w:val="00750EFB"/>
    <w:rsid w:val="00760A87"/>
    <w:rsid w:val="00771D17"/>
    <w:rsid w:val="00772B90"/>
    <w:rsid w:val="0077465B"/>
    <w:rsid w:val="0077515C"/>
    <w:rsid w:val="007820C3"/>
    <w:rsid w:val="007836D5"/>
    <w:rsid w:val="007C59D9"/>
    <w:rsid w:val="007C7896"/>
    <w:rsid w:val="007F63FB"/>
    <w:rsid w:val="007F790D"/>
    <w:rsid w:val="00827534"/>
    <w:rsid w:val="00831F7C"/>
    <w:rsid w:val="0083447C"/>
    <w:rsid w:val="00836A76"/>
    <w:rsid w:val="00856FB5"/>
    <w:rsid w:val="008637EC"/>
    <w:rsid w:val="00865D34"/>
    <w:rsid w:val="00872258"/>
    <w:rsid w:val="008833FA"/>
    <w:rsid w:val="008A2D6F"/>
    <w:rsid w:val="008A6526"/>
    <w:rsid w:val="008C1AB6"/>
    <w:rsid w:val="008D08F4"/>
    <w:rsid w:val="008F1265"/>
    <w:rsid w:val="008F6B5B"/>
    <w:rsid w:val="008F72F2"/>
    <w:rsid w:val="009019DF"/>
    <w:rsid w:val="00906628"/>
    <w:rsid w:val="009113E3"/>
    <w:rsid w:val="009165F0"/>
    <w:rsid w:val="00920418"/>
    <w:rsid w:val="00923BA3"/>
    <w:rsid w:val="00952784"/>
    <w:rsid w:val="009735A5"/>
    <w:rsid w:val="00976A81"/>
    <w:rsid w:val="00986C86"/>
    <w:rsid w:val="00997E01"/>
    <w:rsid w:val="009C51FB"/>
    <w:rsid w:val="009C5A45"/>
    <w:rsid w:val="009D4928"/>
    <w:rsid w:val="009D52A4"/>
    <w:rsid w:val="009E0BD6"/>
    <w:rsid w:val="009F34D3"/>
    <w:rsid w:val="00A1149F"/>
    <w:rsid w:val="00A1304D"/>
    <w:rsid w:val="00A133A2"/>
    <w:rsid w:val="00A15D37"/>
    <w:rsid w:val="00A21017"/>
    <w:rsid w:val="00A2314C"/>
    <w:rsid w:val="00A309DA"/>
    <w:rsid w:val="00A36B79"/>
    <w:rsid w:val="00A47ECA"/>
    <w:rsid w:val="00A66E52"/>
    <w:rsid w:val="00A73C97"/>
    <w:rsid w:val="00A742E5"/>
    <w:rsid w:val="00A82050"/>
    <w:rsid w:val="00A97B4B"/>
    <w:rsid w:val="00AB1730"/>
    <w:rsid w:val="00AB318D"/>
    <w:rsid w:val="00AB7F36"/>
    <w:rsid w:val="00AD2D7F"/>
    <w:rsid w:val="00B15403"/>
    <w:rsid w:val="00B16321"/>
    <w:rsid w:val="00B22B32"/>
    <w:rsid w:val="00B446A6"/>
    <w:rsid w:val="00B55C53"/>
    <w:rsid w:val="00B94C66"/>
    <w:rsid w:val="00B97BA3"/>
    <w:rsid w:val="00BA3F19"/>
    <w:rsid w:val="00BB7D97"/>
    <w:rsid w:val="00BC366E"/>
    <w:rsid w:val="00BF2466"/>
    <w:rsid w:val="00BF2FA3"/>
    <w:rsid w:val="00C03E6A"/>
    <w:rsid w:val="00C05D7E"/>
    <w:rsid w:val="00C16E21"/>
    <w:rsid w:val="00C2373E"/>
    <w:rsid w:val="00C249A6"/>
    <w:rsid w:val="00C27BF7"/>
    <w:rsid w:val="00C34C68"/>
    <w:rsid w:val="00C436FC"/>
    <w:rsid w:val="00C468C6"/>
    <w:rsid w:val="00C51437"/>
    <w:rsid w:val="00C51C53"/>
    <w:rsid w:val="00C76CF6"/>
    <w:rsid w:val="00C9052B"/>
    <w:rsid w:val="00C9792B"/>
    <w:rsid w:val="00D21E17"/>
    <w:rsid w:val="00D37189"/>
    <w:rsid w:val="00D53A52"/>
    <w:rsid w:val="00D56DE4"/>
    <w:rsid w:val="00D62C20"/>
    <w:rsid w:val="00D71DAF"/>
    <w:rsid w:val="00D91684"/>
    <w:rsid w:val="00D9234E"/>
    <w:rsid w:val="00DA1173"/>
    <w:rsid w:val="00DB7B90"/>
    <w:rsid w:val="00DC36A3"/>
    <w:rsid w:val="00DC556E"/>
    <w:rsid w:val="00DD71E7"/>
    <w:rsid w:val="00DE45A1"/>
    <w:rsid w:val="00DF78A5"/>
    <w:rsid w:val="00E03851"/>
    <w:rsid w:val="00E159C0"/>
    <w:rsid w:val="00E16336"/>
    <w:rsid w:val="00E21763"/>
    <w:rsid w:val="00E35D5C"/>
    <w:rsid w:val="00E360D3"/>
    <w:rsid w:val="00E5615D"/>
    <w:rsid w:val="00E662FF"/>
    <w:rsid w:val="00E91E23"/>
    <w:rsid w:val="00E94306"/>
    <w:rsid w:val="00EA7A93"/>
    <w:rsid w:val="00EB2944"/>
    <w:rsid w:val="00EC16B7"/>
    <w:rsid w:val="00F005AF"/>
    <w:rsid w:val="00F14E66"/>
    <w:rsid w:val="00F164BB"/>
    <w:rsid w:val="00F449B0"/>
    <w:rsid w:val="00F71655"/>
    <w:rsid w:val="00F81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EA9"/>
  </w:style>
  <w:style w:type="paragraph" w:styleId="1">
    <w:name w:val="heading 1"/>
    <w:basedOn w:val="a"/>
    <w:next w:val="a"/>
    <w:link w:val="10"/>
    <w:qFormat/>
    <w:rsid w:val="00193DD6"/>
    <w:pPr>
      <w:keepNext/>
      <w:spacing w:after="0" w:line="24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C468C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C468C6"/>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7">
    <w:name w:val="heading 7"/>
    <w:basedOn w:val="a"/>
    <w:next w:val="a"/>
    <w:link w:val="70"/>
    <w:semiHidden/>
    <w:unhideWhenUsed/>
    <w:qFormat/>
    <w:rsid w:val="00193DD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3DD6"/>
    <w:rPr>
      <w:rFonts w:ascii="Times New Roman" w:eastAsia="Times New Roman" w:hAnsi="Times New Roman" w:cs="Times New Roman"/>
      <w:b/>
      <w:bCs/>
      <w:sz w:val="28"/>
      <w:szCs w:val="20"/>
    </w:rPr>
  </w:style>
  <w:style w:type="character" w:customStyle="1" w:styleId="70">
    <w:name w:val="Заголовок 7 Знак"/>
    <w:basedOn w:val="a0"/>
    <w:link w:val="7"/>
    <w:semiHidden/>
    <w:rsid w:val="00193DD6"/>
    <w:rPr>
      <w:rFonts w:ascii="Times New Roman" w:eastAsia="Times New Roman" w:hAnsi="Times New Roman" w:cs="Times New Roman"/>
      <w:sz w:val="24"/>
      <w:szCs w:val="24"/>
    </w:rPr>
  </w:style>
  <w:style w:type="character" w:styleId="a3">
    <w:name w:val="Hyperlink"/>
    <w:basedOn w:val="a0"/>
    <w:unhideWhenUsed/>
    <w:rsid w:val="00193DD6"/>
    <w:rPr>
      <w:color w:val="0000FF"/>
      <w:u w:val="single"/>
    </w:rPr>
  </w:style>
  <w:style w:type="character" w:styleId="a4">
    <w:name w:val="FollowedHyperlink"/>
    <w:basedOn w:val="a0"/>
    <w:unhideWhenUsed/>
    <w:rsid w:val="00193DD6"/>
    <w:rPr>
      <w:color w:val="800080"/>
      <w:u w:val="single"/>
    </w:rPr>
  </w:style>
  <w:style w:type="paragraph" w:styleId="a5">
    <w:name w:val="header"/>
    <w:basedOn w:val="a"/>
    <w:link w:val="a6"/>
    <w:unhideWhenUsed/>
    <w:rsid w:val="00193DD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193DD6"/>
    <w:rPr>
      <w:rFonts w:ascii="Times New Roman" w:eastAsia="Times New Roman" w:hAnsi="Times New Roman" w:cs="Times New Roman"/>
      <w:sz w:val="24"/>
      <w:szCs w:val="24"/>
    </w:rPr>
  </w:style>
  <w:style w:type="paragraph" w:styleId="a7">
    <w:name w:val="footer"/>
    <w:basedOn w:val="a"/>
    <w:link w:val="a8"/>
    <w:uiPriority w:val="99"/>
    <w:unhideWhenUsed/>
    <w:rsid w:val="00193DD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193DD6"/>
    <w:rPr>
      <w:rFonts w:ascii="Times New Roman" w:eastAsia="Times New Roman" w:hAnsi="Times New Roman" w:cs="Times New Roman"/>
      <w:sz w:val="24"/>
      <w:szCs w:val="24"/>
    </w:rPr>
  </w:style>
  <w:style w:type="paragraph" w:styleId="a9">
    <w:name w:val="Body Text Indent"/>
    <w:basedOn w:val="a"/>
    <w:link w:val="aa"/>
    <w:unhideWhenUsed/>
    <w:rsid w:val="00193DD6"/>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193DD6"/>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193DD6"/>
    <w:rPr>
      <w:rFonts w:ascii="Times New Roman" w:eastAsia="Times New Roman" w:hAnsi="Times New Roman" w:cs="Times New Roman"/>
      <w:sz w:val="24"/>
      <w:szCs w:val="24"/>
    </w:rPr>
  </w:style>
  <w:style w:type="paragraph" w:styleId="22">
    <w:name w:val="Body Text 2"/>
    <w:basedOn w:val="a"/>
    <w:link w:val="21"/>
    <w:semiHidden/>
    <w:unhideWhenUsed/>
    <w:rsid w:val="00193DD6"/>
    <w:pPr>
      <w:spacing w:after="120" w:line="480" w:lineRule="auto"/>
    </w:pPr>
    <w:rPr>
      <w:rFonts w:ascii="Times New Roman" w:eastAsia="Times New Roman" w:hAnsi="Times New Roman" w:cs="Times New Roman"/>
      <w:sz w:val="24"/>
      <w:szCs w:val="24"/>
    </w:rPr>
  </w:style>
  <w:style w:type="paragraph" w:styleId="31">
    <w:name w:val="Body Text 3"/>
    <w:basedOn w:val="a"/>
    <w:link w:val="32"/>
    <w:unhideWhenUsed/>
    <w:rsid w:val="00193DD6"/>
    <w:pPr>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rsid w:val="00193DD6"/>
    <w:rPr>
      <w:rFonts w:ascii="Times New Roman" w:eastAsia="Times New Roman" w:hAnsi="Times New Roman" w:cs="Times New Roman"/>
      <w:sz w:val="28"/>
      <w:szCs w:val="28"/>
    </w:rPr>
  </w:style>
  <w:style w:type="paragraph" w:styleId="23">
    <w:name w:val="Body Text Indent 2"/>
    <w:basedOn w:val="a"/>
    <w:link w:val="24"/>
    <w:semiHidden/>
    <w:unhideWhenUsed/>
    <w:rsid w:val="00193DD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193DD6"/>
    <w:rPr>
      <w:rFonts w:ascii="Times New Roman" w:eastAsia="Times New Roman" w:hAnsi="Times New Roman" w:cs="Times New Roman"/>
      <w:sz w:val="24"/>
      <w:szCs w:val="24"/>
    </w:rPr>
  </w:style>
  <w:style w:type="paragraph" w:styleId="33">
    <w:name w:val="Body Text Indent 3"/>
    <w:basedOn w:val="a"/>
    <w:link w:val="34"/>
    <w:unhideWhenUsed/>
    <w:rsid w:val="00193DD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193DD6"/>
    <w:rPr>
      <w:rFonts w:ascii="Times New Roman" w:eastAsia="Times New Roman" w:hAnsi="Times New Roman" w:cs="Times New Roman"/>
      <w:sz w:val="16"/>
      <w:szCs w:val="16"/>
    </w:rPr>
  </w:style>
  <w:style w:type="character" w:customStyle="1" w:styleId="ab">
    <w:name w:val="Текст выноски Знак"/>
    <w:basedOn w:val="a0"/>
    <w:link w:val="ac"/>
    <w:uiPriority w:val="99"/>
    <w:semiHidden/>
    <w:rsid w:val="00193DD6"/>
    <w:rPr>
      <w:rFonts w:ascii="Tahoma" w:eastAsia="Times New Roman" w:hAnsi="Tahoma" w:cs="Tahoma"/>
      <w:spacing w:val="-2"/>
      <w:sz w:val="16"/>
      <w:szCs w:val="16"/>
    </w:rPr>
  </w:style>
  <w:style w:type="paragraph" w:styleId="ac">
    <w:name w:val="Balloon Text"/>
    <w:basedOn w:val="a"/>
    <w:link w:val="ab"/>
    <w:uiPriority w:val="99"/>
    <w:semiHidden/>
    <w:unhideWhenUsed/>
    <w:rsid w:val="00193DD6"/>
    <w:pPr>
      <w:spacing w:after="0" w:line="240" w:lineRule="auto"/>
    </w:pPr>
    <w:rPr>
      <w:rFonts w:ascii="Tahoma" w:eastAsia="Times New Roman" w:hAnsi="Tahoma" w:cs="Tahoma"/>
      <w:spacing w:val="-2"/>
      <w:sz w:val="16"/>
      <w:szCs w:val="16"/>
    </w:rPr>
  </w:style>
  <w:style w:type="paragraph" w:customStyle="1" w:styleId="ad">
    <w:name w:val="Таблицы (моноширинный)"/>
    <w:basedOn w:val="a"/>
    <w:next w:val="a"/>
    <w:link w:val="ae"/>
    <w:rsid w:val="00193DD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Normal">
    <w:name w:val="ConsNormal"/>
    <w:rsid w:val="00193DD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harChar">
    <w:name w:val="Char Char"/>
    <w:basedOn w:val="a"/>
    <w:rsid w:val="00193DD6"/>
    <w:pPr>
      <w:spacing w:after="160" w:line="240" w:lineRule="exact"/>
    </w:pPr>
    <w:rPr>
      <w:rFonts w:ascii="Verdana" w:eastAsia="Times New Roman" w:hAnsi="Verdana" w:cs="Times New Roman"/>
      <w:sz w:val="20"/>
      <w:szCs w:val="20"/>
      <w:lang w:val="en-US" w:eastAsia="en-US"/>
    </w:rPr>
  </w:style>
  <w:style w:type="paragraph" w:customStyle="1" w:styleId="ConsNonformat">
    <w:name w:val="ConsNonformat"/>
    <w:rsid w:val="00193DD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Обычный1"/>
    <w:rsid w:val="00193DD6"/>
    <w:pPr>
      <w:widowControl w:val="0"/>
      <w:snapToGrid w:val="0"/>
      <w:spacing w:after="0" w:line="480" w:lineRule="auto"/>
      <w:ind w:firstLine="700"/>
      <w:jc w:val="both"/>
    </w:pPr>
    <w:rPr>
      <w:rFonts w:ascii="Times New Roman" w:eastAsia="Times New Roman" w:hAnsi="Times New Roman" w:cs="Times New Roman"/>
      <w:sz w:val="24"/>
      <w:szCs w:val="20"/>
    </w:rPr>
  </w:style>
  <w:style w:type="paragraph" w:customStyle="1" w:styleId="ConsPlusNormal">
    <w:name w:val="ConsPlusNormal"/>
    <w:rsid w:val="00193DD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93DD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
    <w:name w:val="Гипертекстовая ссылка"/>
    <w:basedOn w:val="a0"/>
    <w:rsid w:val="00193DD6"/>
    <w:rPr>
      <w:b/>
      <w:bCs/>
      <w:color w:val="008000"/>
      <w:sz w:val="20"/>
      <w:szCs w:val="20"/>
      <w:u w:val="single"/>
    </w:rPr>
  </w:style>
  <w:style w:type="character" w:styleId="af0">
    <w:name w:val="page number"/>
    <w:basedOn w:val="a0"/>
    <w:rsid w:val="00193DD6"/>
  </w:style>
  <w:style w:type="paragraph" w:customStyle="1" w:styleId="12">
    <w:name w:val="Стиль1"/>
    <w:basedOn w:val="ad"/>
    <w:link w:val="13"/>
    <w:qFormat/>
    <w:rsid w:val="00B97BA3"/>
    <w:rPr>
      <w:noProof/>
      <w:sz w:val="18"/>
      <w:szCs w:val="18"/>
    </w:rPr>
  </w:style>
  <w:style w:type="character" w:customStyle="1" w:styleId="ae">
    <w:name w:val="Таблицы (моноширинный) Знак"/>
    <w:basedOn w:val="a0"/>
    <w:link w:val="ad"/>
    <w:rsid w:val="00B97BA3"/>
    <w:rPr>
      <w:rFonts w:ascii="Courier New" w:eastAsia="Times New Roman" w:hAnsi="Courier New" w:cs="Courier New"/>
      <w:sz w:val="20"/>
      <w:szCs w:val="20"/>
    </w:rPr>
  </w:style>
  <w:style w:type="character" w:customStyle="1" w:styleId="13">
    <w:name w:val="Стиль1 Знак"/>
    <w:basedOn w:val="ae"/>
    <w:link w:val="12"/>
    <w:rsid w:val="00B97BA3"/>
    <w:rPr>
      <w:rFonts w:ascii="Courier New" w:eastAsia="Times New Roman" w:hAnsi="Courier New" w:cs="Courier New"/>
      <w:noProof/>
      <w:sz w:val="18"/>
      <w:szCs w:val="18"/>
    </w:rPr>
  </w:style>
  <w:style w:type="paragraph" w:styleId="af1">
    <w:name w:val="Body Text"/>
    <w:basedOn w:val="a"/>
    <w:link w:val="af2"/>
    <w:semiHidden/>
    <w:unhideWhenUsed/>
    <w:rsid w:val="00C468C6"/>
    <w:pPr>
      <w:spacing w:after="120"/>
    </w:pPr>
  </w:style>
  <w:style w:type="character" w:customStyle="1" w:styleId="af2">
    <w:name w:val="Основной текст Знак"/>
    <w:basedOn w:val="a0"/>
    <w:link w:val="af1"/>
    <w:semiHidden/>
    <w:rsid w:val="00C468C6"/>
  </w:style>
  <w:style w:type="character" w:customStyle="1" w:styleId="20">
    <w:name w:val="Заголовок 2 Знак"/>
    <w:basedOn w:val="a0"/>
    <w:link w:val="2"/>
    <w:rsid w:val="00C468C6"/>
    <w:rPr>
      <w:rFonts w:ascii="Arial" w:eastAsia="Times New Roman" w:hAnsi="Arial" w:cs="Arial"/>
      <w:b/>
      <w:bCs/>
      <w:i/>
      <w:iCs/>
      <w:sz w:val="28"/>
      <w:szCs w:val="28"/>
    </w:rPr>
  </w:style>
  <w:style w:type="character" w:customStyle="1" w:styleId="30">
    <w:name w:val="Заголовок 3 Знак"/>
    <w:basedOn w:val="a0"/>
    <w:link w:val="3"/>
    <w:rsid w:val="00C468C6"/>
    <w:rPr>
      <w:rFonts w:ascii="Times New Roman" w:eastAsia="Times New Roman" w:hAnsi="Times New Roman" w:cs="Times New Roman"/>
      <w:b/>
      <w:bCs/>
      <w:color w:val="000000"/>
      <w:sz w:val="27"/>
      <w:szCs w:val="27"/>
    </w:rPr>
  </w:style>
  <w:style w:type="paragraph" w:customStyle="1" w:styleId="af3">
    <w:name w:val="Знак Знак Знак Знак Знак Знак Знак"/>
    <w:basedOn w:val="a"/>
    <w:rsid w:val="00C468C6"/>
    <w:pPr>
      <w:spacing w:after="160" w:line="240" w:lineRule="exact"/>
    </w:pPr>
    <w:rPr>
      <w:rFonts w:ascii="Verdana" w:eastAsia="Times New Roman" w:hAnsi="Verdana" w:cs="Times New Roman"/>
      <w:sz w:val="20"/>
      <w:szCs w:val="20"/>
      <w:lang w:val="en-US" w:eastAsia="en-US"/>
    </w:rPr>
  </w:style>
  <w:style w:type="paragraph" w:customStyle="1" w:styleId="25">
    <w:name w:val="Обычный2"/>
    <w:rsid w:val="00C468C6"/>
    <w:pPr>
      <w:widowControl w:val="0"/>
      <w:snapToGrid w:val="0"/>
      <w:spacing w:after="0" w:line="240" w:lineRule="auto"/>
    </w:pPr>
    <w:rPr>
      <w:rFonts w:ascii="Times New Roman" w:eastAsia="Times New Roman" w:hAnsi="Times New Roman" w:cs="Times New Roman"/>
      <w:sz w:val="28"/>
      <w:szCs w:val="20"/>
    </w:rPr>
  </w:style>
  <w:style w:type="paragraph" w:styleId="af4">
    <w:name w:val="Normal (Web)"/>
    <w:basedOn w:val="a"/>
    <w:uiPriority w:val="99"/>
    <w:rsid w:val="00C468C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f5">
    <w:name w:val="Знак"/>
    <w:basedOn w:val="a"/>
    <w:rsid w:val="00C468C6"/>
    <w:pPr>
      <w:spacing w:after="160" w:line="240" w:lineRule="exact"/>
    </w:pPr>
    <w:rPr>
      <w:rFonts w:ascii="Verdana" w:eastAsia="Times New Roman" w:hAnsi="Verdana" w:cs="Verdana"/>
      <w:sz w:val="20"/>
      <w:szCs w:val="20"/>
      <w:lang w:val="en-US" w:eastAsia="en-US"/>
    </w:rPr>
  </w:style>
  <w:style w:type="paragraph" w:customStyle="1" w:styleId="14">
    <w:name w:val="Знак1"/>
    <w:basedOn w:val="a"/>
    <w:rsid w:val="00C468C6"/>
    <w:pPr>
      <w:spacing w:after="160" w:line="240" w:lineRule="exact"/>
    </w:pPr>
    <w:rPr>
      <w:rFonts w:ascii="Verdana" w:eastAsia="Times New Roman" w:hAnsi="Verdana" w:cs="Times New Roman"/>
      <w:sz w:val="20"/>
      <w:szCs w:val="20"/>
      <w:lang w:val="en-US" w:eastAsia="en-US"/>
    </w:rPr>
  </w:style>
  <w:style w:type="table" w:styleId="af6">
    <w:name w:val="Table Grid"/>
    <w:basedOn w:val="a1"/>
    <w:rsid w:val="00C46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List Paragraph"/>
    <w:basedOn w:val="a"/>
    <w:qFormat/>
    <w:rsid w:val="004D63C8"/>
    <w:pPr>
      <w:ind w:left="720"/>
      <w:contextualSpacing/>
    </w:pPr>
  </w:style>
  <w:style w:type="paragraph" w:customStyle="1" w:styleId="af8">
    <w:name w:val="Знак Знак Знак Знак Знак Знак Знак"/>
    <w:basedOn w:val="a"/>
    <w:rsid w:val="00827534"/>
    <w:pPr>
      <w:spacing w:after="160" w:line="240" w:lineRule="exact"/>
    </w:pPr>
    <w:rPr>
      <w:rFonts w:ascii="Verdana" w:eastAsia="Times New Roman" w:hAnsi="Verdana" w:cs="Times New Roman"/>
      <w:sz w:val="20"/>
      <w:szCs w:val="20"/>
      <w:lang w:val="en-US" w:eastAsia="en-US"/>
    </w:rPr>
  </w:style>
  <w:style w:type="paragraph" w:customStyle="1" w:styleId="35">
    <w:name w:val="Обычный3"/>
    <w:rsid w:val="00827534"/>
    <w:pPr>
      <w:widowControl w:val="0"/>
      <w:snapToGrid w:val="0"/>
      <w:spacing w:after="0" w:line="240" w:lineRule="auto"/>
    </w:pPr>
    <w:rPr>
      <w:rFonts w:ascii="Times New Roman" w:eastAsia="Times New Roman" w:hAnsi="Times New Roman" w:cs="Times New Roman"/>
      <w:sz w:val="28"/>
      <w:szCs w:val="20"/>
    </w:rPr>
  </w:style>
  <w:style w:type="paragraph" w:customStyle="1" w:styleId="af9">
    <w:name w:val="Знак"/>
    <w:basedOn w:val="a"/>
    <w:rsid w:val="00827534"/>
    <w:pPr>
      <w:spacing w:after="160" w:line="240" w:lineRule="exact"/>
    </w:pPr>
    <w:rPr>
      <w:rFonts w:ascii="Verdana" w:eastAsia="Times New Roman" w:hAnsi="Verdana" w:cs="Verdana"/>
      <w:sz w:val="20"/>
      <w:szCs w:val="20"/>
      <w:lang w:val="en-US" w:eastAsia="en-US"/>
    </w:rPr>
  </w:style>
  <w:style w:type="paragraph" w:customStyle="1" w:styleId="15">
    <w:name w:val="Знак1"/>
    <w:basedOn w:val="a"/>
    <w:rsid w:val="00827534"/>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basedOn w:val="a0"/>
    <w:rsid w:val="00590A22"/>
  </w:style>
  <w:style w:type="paragraph" w:customStyle="1" w:styleId="310">
    <w:name w:val="Основной текст 31"/>
    <w:basedOn w:val="a"/>
    <w:rsid w:val="00590A22"/>
    <w:pPr>
      <w:suppressAutoHyphens/>
      <w:spacing w:after="0" w:line="240" w:lineRule="auto"/>
      <w:jc w:val="both"/>
    </w:pPr>
    <w:rPr>
      <w:rFonts w:ascii="Times New Roman" w:eastAsia="Times New Roman" w:hAnsi="Times New Roman" w:cs="Times New Roman"/>
      <w:sz w:val="28"/>
      <w:szCs w:val="28"/>
      <w:lang w:eastAsia="ar-SA"/>
    </w:rPr>
  </w:style>
  <w:style w:type="paragraph" w:styleId="afa">
    <w:name w:val="No Spacing"/>
    <w:uiPriority w:val="1"/>
    <w:qFormat/>
    <w:rsid w:val="00590A22"/>
    <w:pPr>
      <w:suppressAutoHyphens/>
      <w:spacing w:after="0" w:line="240" w:lineRule="auto"/>
    </w:pPr>
    <w:rPr>
      <w:rFonts w:ascii="Times New Roman" w:eastAsia="Times New Roman" w:hAnsi="Times New Roman" w:cs="Times New Roman"/>
      <w:sz w:val="24"/>
      <w:szCs w:val="24"/>
      <w:lang w:eastAsia="ar-SA"/>
    </w:rPr>
  </w:style>
  <w:style w:type="paragraph" w:customStyle="1" w:styleId="s1">
    <w:name w:val="s_1"/>
    <w:basedOn w:val="a"/>
    <w:rsid w:val="00590A22"/>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b">
    <w:name w:val="Нормальный (таблица)"/>
    <w:basedOn w:val="a"/>
    <w:next w:val="a"/>
    <w:rsid w:val="003B4057"/>
    <w:pPr>
      <w:widowControl w:val="0"/>
      <w:suppressAutoHyphens/>
      <w:autoSpaceDE w:val="0"/>
      <w:spacing w:after="0" w:line="240" w:lineRule="auto"/>
      <w:jc w:val="both"/>
    </w:pPr>
    <w:rPr>
      <w:rFonts w:ascii="Arial" w:eastAsia="Times New Roman"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31059">
      <w:bodyDiv w:val="1"/>
      <w:marLeft w:val="0"/>
      <w:marRight w:val="0"/>
      <w:marTop w:val="0"/>
      <w:marBottom w:val="0"/>
      <w:divBdr>
        <w:top w:val="none" w:sz="0" w:space="0" w:color="auto"/>
        <w:left w:val="none" w:sz="0" w:space="0" w:color="auto"/>
        <w:bottom w:val="none" w:sz="0" w:space="0" w:color="auto"/>
        <w:right w:val="none" w:sz="0" w:space="0" w:color="auto"/>
      </w:divBdr>
    </w:div>
    <w:div w:id="495925912">
      <w:bodyDiv w:val="1"/>
      <w:marLeft w:val="0"/>
      <w:marRight w:val="0"/>
      <w:marTop w:val="0"/>
      <w:marBottom w:val="0"/>
      <w:divBdr>
        <w:top w:val="none" w:sz="0" w:space="0" w:color="auto"/>
        <w:left w:val="none" w:sz="0" w:space="0" w:color="auto"/>
        <w:bottom w:val="none" w:sz="0" w:space="0" w:color="auto"/>
        <w:right w:val="none" w:sz="0" w:space="0" w:color="auto"/>
      </w:divBdr>
    </w:div>
    <w:div w:id="569656328">
      <w:bodyDiv w:val="1"/>
      <w:marLeft w:val="0"/>
      <w:marRight w:val="0"/>
      <w:marTop w:val="0"/>
      <w:marBottom w:val="0"/>
      <w:divBdr>
        <w:top w:val="none" w:sz="0" w:space="0" w:color="auto"/>
        <w:left w:val="none" w:sz="0" w:space="0" w:color="auto"/>
        <w:bottom w:val="none" w:sz="0" w:space="0" w:color="auto"/>
        <w:right w:val="none" w:sz="0" w:space="0" w:color="auto"/>
      </w:divBdr>
    </w:div>
    <w:div w:id="771588038">
      <w:bodyDiv w:val="1"/>
      <w:marLeft w:val="0"/>
      <w:marRight w:val="0"/>
      <w:marTop w:val="0"/>
      <w:marBottom w:val="0"/>
      <w:divBdr>
        <w:top w:val="none" w:sz="0" w:space="0" w:color="auto"/>
        <w:left w:val="none" w:sz="0" w:space="0" w:color="auto"/>
        <w:bottom w:val="none" w:sz="0" w:space="0" w:color="auto"/>
        <w:right w:val="none" w:sz="0" w:space="0" w:color="auto"/>
      </w:divBdr>
    </w:div>
    <w:div w:id="1236667708">
      <w:bodyDiv w:val="1"/>
      <w:marLeft w:val="0"/>
      <w:marRight w:val="0"/>
      <w:marTop w:val="0"/>
      <w:marBottom w:val="0"/>
      <w:divBdr>
        <w:top w:val="none" w:sz="0" w:space="0" w:color="auto"/>
        <w:left w:val="none" w:sz="0" w:space="0" w:color="auto"/>
        <w:bottom w:val="none" w:sz="0" w:space="0" w:color="auto"/>
        <w:right w:val="none" w:sz="0" w:space="0" w:color="auto"/>
      </w:divBdr>
    </w:div>
    <w:div w:id="1368293232">
      <w:bodyDiv w:val="1"/>
      <w:marLeft w:val="0"/>
      <w:marRight w:val="0"/>
      <w:marTop w:val="0"/>
      <w:marBottom w:val="0"/>
      <w:divBdr>
        <w:top w:val="none" w:sz="0" w:space="0" w:color="auto"/>
        <w:left w:val="none" w:sz="0" w:space="0" w:color="auto"/>
        <w:bottom w:val="none" w:sz="0" w:space="0" w:color="auto"/>
        <w:right w:val="none" w:sz="0" w:space="0" w:color="auto"/>
      </w:divBdr>
    </w:div>
    <w:div w:id="1489321709">
      <w:bodyDiv w:val="1"/>
      <w:marLeft w:val="0"/>
      <w:marRight w:val="0"/>
      <w:marTop w:val="0"/>
      <w:marBottom w:val="0"/>
      <w:divBdr>
        <w:top w:val="none" w:sz="0" w:space="0" w:color="auto"/>
        <w:left w:val="none" w:sz="0" w:space="0" w:color="auto"/>
        <w:bottom w:val="none" w:sz="0" w:space="0" w:color="auto"/>
        <w:right w:val="none" w:sz="0" w:space="0" w:color="auto"/>
      </w:divBdr>
    </w:div>
    <w:div w:id="18890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garantf1://12025267.3012" TargetMode="External"/><Relationship Id="rId14" Type="http://schemas.openxmlformats.org/officeDocument/2006/relationships/oleObject" Target="embeddings/oleObject2.bin"/><Relationship Id="rId22" Type="http://schemas.openxmlformats.org/officeDocument/2006/relationships/image" Target="media/image7.wmf"/><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32DD3-999A-4381-B4BE-A51C16CA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36401</Words>
  <Characters>207490</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МОУ "СОШ с.Липовка"</Company>
  <LinksUpToDate>false</LinksUpToDate>
  <CharactersWithSpaces>243405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Учитель</cp:lastModifiedBy>
  <cp:revision>122</cp:revision>
  <cp:lastPrinted>2020-03-16T08:20:00Z</cp:lastPrinted>
  <dcterms:created xsi:type="dcterms:W3CDTF">2013-08-29T11:00:00Z</dcterms:created>
  <dcterms:modified xsi:type="dcterms:W3CDTF">2020-03-27T05:20:00Z</dcterms:modified>
</cp:coreProperties>
</file>